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F7" w:rsidRPr="003012F7" w:rsidRDefault="003012F7" w:rsidP="00301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12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МИНИСТЕРСТВО ПРОСВЕЩЕНИЯ РОССИЙСКОЙ ФЕДЕРАЦИИ</w:t>
      </w:r>
    </w:p>
    <w:p w:rsidR="003012F7" w:rsidRPr="003012F7" w:rsidRDefault="003012F7" w:rsidP="00301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12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Министерство образования и науки Ставропольского края</w:t>
      </w:r>
    </w:p>
    <w:p w:rsidR="003012F7" w:rsidRPr="003012F7" w:rsidRDefault="003012F7" w:rsidP="0030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12F7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012F7" w:rsidRPr="003012F7" w:rsidRDefault="003012F7" w:rsidP="0030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12F7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2</w:t>
      </w:r>
    </w:p>
    <w:p w:rsidR="003012F7" w:rsidRPr="003012F7" w:rsidRDefault="003012F7" w:rsidP="0030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2F7" w:rsidRPr="003012F7" w:rsidRDefault="003012F7" w:rsidP="0030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</w:rPr>
      </w:pPr>
    </w:p>
    <w:tbl>
      <w:tblPr>
        <w:tblW w:w="0" w:type="auto"/>
        <w:jc w:val="center"/>
        <w:tblInd w:w="-544" w:type="dxa"/>
        <w:tblLook w:val="04A0"/>
      </w:tblPr>
      <w:tblGrid>
        <w:gridCol w:w="3197"/>
        <w:gridCol w:w="3337"/>
        <w:gridCol w:w="3160"/>
      </w:tblGrid>
      <w:tr w:rsidR="003012F7" w:rsidRPr="003012F7" w:rsidTr="00087088">
        <w:trPr>
          <w:trHeight w:val="2846"/>
          <w:jc w:val="center"/>
        </w:trPr>
        <w:tc>
          <w:tcPr>
            <w:tcW w:w="3197" w:type="dxa"/>
          </w:tcPr>
          <w:p w:rsidR="003012F7" w:rsidRPr="003012F7" w:rsidRDefault="003012F7" w:rsidP="003012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3012F7" w:rsidRPr="003012F7" w:rsidRDefault="003012F7" w:rsidP="00301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012F7">
              <w:rPr>
                <w:rFonts w:ascii="Times New Roman" w:eastAsia="Arial" w:hAnsi="Times New Roman" w:cs="Times New Roman"/>
                <w:sz w:val="24"/>
                <w:szCs w:val="24"/>
              </w:rPr>
              <w:t>на заседании МО</w:t>
            </w:r>
          </w:p>
          <w:p w:rsidR="003012F7" w:rsidRPr="003012F7" w:rsidRDefault="003012F7" w:rsidP="00301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012F7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Руководитель МО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      Еремина С.А.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 №__ </w:t>
            </w:r>
          </w:p>
          <w:p w:rsidR="003012F7" w:rsidRPr="003012F7" w:rsidRDefault="00805E03" w:rsidP="00301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</w:t>
            </w:r>
            <w:r w:rsidR="00C1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2024</w:t>
            </w:r>
            <w:r w:rsidR="003012F7"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3012F7" w:rsidRPr="003012F7" w:rsidRDefault="003012F7" w:rsidP="003012F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УВР ___________________              Демьянова Т.В.</w:t>
            </w:r>
          </w:p>
          <w:p w:rsidR="003012F7" w:rsidRPr="003012F7" w:rsidRDefault="003012F7" w:rsidP="00C84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3012F7" w:rsidRPr="003012F7" w:rsidRDefault="003012F7" w:rsidP="003012F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 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Тищенко О.А.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2F7" w:rsidRPr="003012F7" w:rsidRDefault="003012F7" w:rsidP="00301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№__ 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</w:t>
            </w:r>
            <w:r w:rsidR="00C1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8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2024</w:t>
            </w:r>
            <w:r w:rsidRPr="0030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012F7" w:rsidRPr="003012F7" w:rsidRDefault="003012F7" w:rsidP="003012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57D5" w:rsidRDefault="007657D5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476" w:rsidRDefault="00010476" w:rsidP="0001047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476" w:rsidRPr="00010476" w:rsidRDefault="00010476" w:rsidP="0001047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476" w:rsidRDefault="00010476" w:rsidP="007657D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5E03" w:rsidRDefault="007657D5" w:rsidP="00805E03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805E03" w:rsidRPr="00805E03" w:rsidRDefault="00805E03" w:rsidP="00805E03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402BD1">
        <w:rPr>
          <w:rFonts w:ascii="Times New Roman" w:hAnsi="Times New Roman"/>
          <w:b/>
          <w:color w:val="000000"/>
          <w:sz w:val="28"/>
          <w:szCs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религиозных культур и светской этики»</w:t>
      </w:r>
    </w:p>
    <w:p w:rsidR="00805E03" w:rsidRPr="00402BD1" w:rsidRDefault="00805E03" w:rsidP="00805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02BD1">
        <w:rPr>
          <w:rFonts w:ascii="Times New Roman" w:hAnsi="Times New Roman"/>
          <w:b/>
          <w:color w:val="000000"/>
          <w:sz w:val="28"/>
          <w:szCs w:val="28"/>
        </w:rPr>
        <w:t>для обучающихся 4 «А» класса</w:t>
      </w:r>
      <w:r w:rsidRPr="00402BD1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805E03" w:rsidRPr="00402BD1" w:rsidRDefault="00805E03" w:rsidP="00805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 2024-2025</w:t>
      </w:r>
      <w:r w:rsidRPr="00402BD1"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7657D5" w:rsidRDefault="007657D5" w:rsidP="007657D5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4121" w:rsidRDefault="00C84121" w:rsidP="007657D5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4121" w:rsidRDefault="00C84121" w:rsidP="007657D5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7D5" w:rsidRDefault="007657D5" w:rsidP="007657D5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7D5" w:rsidRDefault="007657D5" w:rsidP="007657D5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7D5" w:rsidRDefault="00805E03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7657D5">
        <w:rPr>
          <w:rFonts w:ascii="Times New Roman" w:hAnsi="Times New Roman"/>
          <w:sz w:val="24"/>
          <w:szCs w:val="24"/>
          <w:lang w:eastAsia="ru-RU"/>
        </w:rPr>
        <w:t>Программа составлена</w:t>
      </w:r>
    </w:p>
    <w:p w:rsidR="007657D5" w:rsidRDefault="00805E03" w:rsidP="007657D5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7657D5">
        <w:rPr>
          <w:rFonts w:ascii="Times New Roman" w:hAnsi="Times New Roman"/>
          <w:sz w:val="24"/>
          <w:szCs w:val="24"/>
          <w:lang w:eastAsia="ru-RU"/>
        </w:rPr>
        <w:t>в соответствии требованиями</w:t>
      </w:r>
    </w:p>
    <w:p w:rsidR="007657D5" w:rsidRDefault="00805E03" w:rsidP="00C84121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7657D5"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</w:t>
      </w:r>
    </w:p>
    <w:p w:rsidR="007657D5" w:rsidRDefault="00805E03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7657D5">
        <w:rPr>
          <w:rFonts w:ascii="Times New Roman" w:hAnsi="Times New Roman"/>
          <w:sz w:val="24"/>
          <w:szCs w:val="24"/>
          <w:lang w:eastAsia="ru-RU"/>
        </w:rPr>
        <w:t xml:space="preserve"> образовательного стандарта</w:t>
      </w:r>
    </w:p>
    <w:p w:rsidR="007657D5" w:rsidRDefault="00C84121" w:rsidP="00C84121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805E03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начального общего образования</w:t>
      </w:r>
    </w:p>
    <w:p w:rsidR="007657D5" w:rsidRDefault="00805E03" w:rsidP="007657D5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657D5">
        <w:rPr>
          <w:rFonts w:ascii="Times New Roman" w:hAnsi="Times New Roman"/>
          <w:sz w:val="24"/>
          <w:szCs w:val="24"/>
          <w:lang w:eastAsia="ru-RU"/>
        </w:rPr>
        <w:t>учителем начальных классов</w:t>
      </w:r>
    </w:p>
    <w:p w:rsidR="007657D5" w:rsidRDefault="00805E03" w:rsidP="0001047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Аверкиной Светланой Ивано</w:t>
      </w:r>
      <w:r w:rsidR="00010476">
        <w:rPr>
          <w:rFonts w:ascii="Times New Roman" w:hAnsi="Times New Roman"/>
          <w:sz w:val="24"/>
          <w:szCs w:val="24"/>
          <w:lang w:eastAsia="ru-RU"/>
        </w:rPr>
        <w:t xml:space="preserve">вной </w:t>
      </w:r>
    </w:p>
    <w:p w:rsidR="007657D5" w:rsidRDefault="007657D5" w:rsidP="007657D5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7D5" w:rsidRDefault="007657D5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121" w:rsidRDefault="00C84121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121" w:rsidRDefault="00C84121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121" w:rsidRDefault="00C84121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5E03" w:rsidRDefault="00805E03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5E03" w:rsidRDefault="00805E03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5E03" w:rsidRDefault="00805E03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2F7" w:rsidRDefault="003012F7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121" w:rsidRDefault="00C84121" w:rsidP="007657D5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5E03" w:rsidRDefault="007657D5" w:rsidP="00C1666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12F7">
        <w:rPr>
          <w:rFonts w:ascii="Times New Roman" w:hAnsi="Times New Roman"/>
          <w:b/>
          <w:sz w:val="24"/>
          <w:szCs w:val="24"/>
          <w:lang w:eastAsia="ru-RU"/>
        </w:rPr>
        <w:t>с. Труновское</w:t>
      </w:r>
      <w:r w:rsidR="00805E03">
        <w:rPr>
          <w:rFonts w:ascii="Times New Roman" w:hAnsi="Times New Roman"/>
          <w:b/>
          <w:sz w:val="24"/>
          <w:szCs w:val="24"/>
          <w:lang w:eastAsia="ru-RU"/>
        </w:rPr>
        <w:t>, 2024</w:t>
      </w:r>
      <w:r w:rsidR="003012F7" w:rsidRPr="003012F7">
        <w:rPr>
          <w:rFonts w:ascii="Times New Roman" w:hAnsi="Times New Roman"/>
          <w:b/>
          <w:sz w:val="24"/>
          <w:szCs w:val="24"/>
          <w:lang w:eastAsia="ru-RU"/>
        </w:rPr>
        <w:t>год</w:t>
      </w:r>
    </w:p>
    <w:p w:rsidR="00805E03" w:rsidRDefault="00805E03" w:rsidP="00C84121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5E03" w:rsidRPr="003012F7" w:rsidRDefault="00805E03" w:rsidP="00C84121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2369" w:rsidRPr="003B6C51" w:rsidRDefault="003C2369" w:rsidP="00C841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«Основы религиозных культур и светской этики»</w:t>
      </w:r>
    </w:p>
    <w:p w:rsidR="003C2369" w:rsidRPr="003B6C51" w:rsidRDefault="003C2369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65176" w:rsidRPr="003B6C51" w:rsidRDefault="00465176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«Основы религиозных культур и светской этики», модуль «Основы православной культуры» создана на основе федерального компонента государственного стандарта начального общего образования, Концепции духовно – нравственного развития и воспитания личности гражданина России и авторской учебной программы «Основы религиозных культур и светской этики». Кураева А. В. </w:t>
      </w:r>
      <w:r w:rsidR="00BB7811"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«Просвещение «2010 г.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курса</w:t>
      </w: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учебного курса</w:t>
      </w:r>
      <w:r w:rsidRPr="003B6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32FBC" w:rsidRPr="00ED1BA4" w:rsidRDefault="00C32FBC" w:rsidP="00ED1BA4">
      <w:pPr>
        <w:pStyle w:val="a4"/>
        <w:numPr>
          <w:ilvl w:val="0"/>
          <w:numId w:val="16"/>
        </w:numPr>
        <w:shd w:val="clear" w:color="auto" w:fill="FFFFFF"/>
        <w:jc w:val="both"/>
      </w:pPr>
      <w:r w:rsidRPr="00ED1BA4">
        <w:t>знакомство обучающихся с основами православной культуры;</w:t>
      </w:r>
    </w:p>
    <w:p w:rsidR="00C32FBC" w:rsidRPr="00ED1BA4" w:rsidRDefault="00C32FBC" w:rsidP="00ED1BA4">
      <w:pPr>
        <w:pStyle w:val="a4"/>
        <w:numPr>
          <w:ilvl w:val="0"/>
          <w:numId w:val="16"/>
        </w:numPr>
        <w:shd w:val="clear" w:color="auto" w:fill="FFFFFF"/>
        <w:jc w:val="both"/>
      </w:pPr>
      <w:r w:rsidRPr="00ED1BA4"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32FBC" w:rsidRPr="00ED1BA4" w:rsidRDefault="00C32FBC" w:rsidP="00ED1BA4">
      <w:pPr>
        <w:pStyle w:val="a4"/>
        <w:numPr>
          <w:ilvl w:val="0"/>
          <w:numId w:val="16"/>
        </w:numPr>
        <w:shd w:val="clear" w:color="auto" w:fill="FFFFFF"/>
        <w:jc w:val="both"/>
      </w:pPr>
      <w:r w:rsidRPr="00ED1BA4">
        <w:t>обобщение знаний, понятий и представлений о духовной культуре и морали, полученных обучающимися в начальной школе;</w:t>
      </w:r>
    </w:p>
    <w:p w:rsidR="00C32FBC" w:rsidRPr="00ED1BA4" w:rsidRDefault="00C32FBC" w:rsidP="00ED1BA4">
      <w:pPr>
        <w:pStyle w:val="a4"/>
        <w:numPr>
          <w:ilvl w:val="0"/>
          <w:numId w:val="16"/>
        </w:numPr>
        <w:shd w:val="clear" w:color="auto" w:fill="FFFFFF"/>
        <w:jc w:val="both"/>
      </w:pPr>
      <w:r w:rsidRPr="00ED1BA4"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32FBC" w:rsidRPr="00ED1BA4" w:rsidRDefault="00C32FBC" w:rsidP="00ED1BA4">
      <w:pPr>
        <w:pStyle w:val="a4"/>
        <w:numPr>
          <w:ilvl w:val="0"/>
          <w:numId w:val="16"/>
        </w:numPr>
        <w:shd w:val="clear" w:color="auto" w:fill="FFFFFF"/>
        <w:jc w:val="both"/>
      </w:pPr>
      <w:r w:rsidRPr="00ED1BA4"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465176" w:rsidRPr="003B6C51" w:rsidRDefault="00C32FBC" w:rsidP="00BD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Общая характеристика курса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культуроведческих основах, социальных явлений и традиций.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курса «Основы православной культуры»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C32FBC" w:rsidRPr="003B6C51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знаний об основах православной культуры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Ознакомление с нравственными идеалами и ценностями православных духовных традиций России происходит в контексте, отражающем глубинную связь прошлого и настоящего.</w:t>
      </w:r>
    </w:p>
    <w:p w:rsidR="0046011A" w:rsidRPr="003B6C51" w:rsidRDefault="0046011A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11" w:rsidRPr="003E6971" w:rsidRDefault="00BB7811" w:rsidP="003012F7">
      <w:pPr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47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конкретного учебного предмета и курса.</w:t>
      </w:r>
    </w:p>
    <w:p w:rsidR="00BB7811" w:rsidRPr="00010476" w:rsidRDefault="00BB7811" w:rsidP="00BB7811">
      <w:pPr>
        <w:pStyle w:val="a4"/>
        <w:spacing w:line="20" w:lineRule="atLeast"/>
        <w:jc w:val="both"/>
        <w:rPr>
          <w:u w:val="single"/>
        </w:rPr>
      </w:pPr>
      <w:r w:rsidRPr="003B6C51">
        <w:tab/>
      </w:r>
      <w:r w:rsidRPr="00010476">
        <w:rPr>
          <w:u w:val="single"/>
        </w:rPr>
        <w:t>Требования к личностным результатам освоения курса «Основы духовно-нравственной культуры народов России»: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1"/>
        </w:numPr>
        <w:suppressAutoHyphens/>
        <w:autoSpaceDE w:val="0"/>
        <w:spacing w:line="20" w:lineRule="atLeast"/>
        <w:contextualSpacing w:val="0"/>
        <w:jc w:val="both"/>
      </w:pPr>
      <w:r w:rsidRPr="003B6C51">
        <w:lastRenderedPageBreak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1"/>
        </w:numPr>
        <w:suppressAutoHyphens/>
        <w:autoSpaceDE w:val="0"/>
        <w:spacing w:line="20" w:lineRule="atLeast"/>
        <w:contextualSpacing w:val="0"/>
        <w:jc w:val="both"/>
      </w:pPr>
      <w:r w:rsidRPr="003B6C51"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1"/>
        </w:numPr>
        <w:suppressAutoHyphens/>
        <w:autoSpaceDE w:val="0"/>
        <w:spacing w:line="20" w:lineRule="atLeast"/>
        <w:contextualSpacing w:val="0"/>
        <w:jc w:val="both"/>
      </w:pPr>
      <w:r w:rsidRPr="003B6C51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1"/>
        </w:numPr>
        <w:suppressAutoHyphens/>
        <w:autoSpaceDE w:val="0"/>
        <w:spacing w:line="20" w:lineRule="atLeast"/>
        <w:contextualSpacing w:val="0"/>
        <w:jc w:val="both"/>
      </w:pPr>
      <w:r w:rsidRPr="003B6C51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1"/>
        </w:numPr>
        <w:suppressAutoHyphens/>
        <w:autoSpaceDE w:val="0"/>
        <w:spacing w:line="20" w:lineRule="atLeast"/>
        <w:contextualSpacing w:val="0"/>
        <w:jc w:val="both"/>
      </w:pPr>
      <w:r w:rsidRPr="003B6C51">
        <w:t>развитие этических чувств как регуляторов морального поведения;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1"/>
        </w:numPr>
        <w:suppressAutoHyphens/>
        <w:autoSpaceDE w:val="0"/>
        <w:spacing w:line="20" w:lineRule="atLeast"/>
        <w:contextualSpacing w:val="0"/>
        <w:jc w:val="both"/>
      </w:pPr>
      <w:r w:rsidRPr="003B6C51"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1"/>
        </w:numPr>
        <w:suppressAutoHyphens/>
        <w:autoSpaceDE w:val="0"/>
        <w:spacing w:line="20" w:lineRule="atLeast"/>
        <w:contextualSpacing w:val="0"/>
        <w:jc w:val="both"/>
      </w:pPr>
      <w:r w:rsidRPr="003B6C51"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1"/>
        </w:numPr>
        <w:suppressAutoHyphens/>
        <w:autoSpaceDE w:val="0"/>
        <w:spacing w:line="20" w:lineRule="atLeast"/>
        <w:contextualSpacing w:val="0"/>
        <w:jc w:val="both"/>
      </w:pPr>
      <w:r w:rsidRPr="003B6C51">
        <w:t>наличие мотивации к труду, работе на результат, бережному отношению к материальным и духовным ценностям.</w:t>
      </w:r>
    </w:p>
    <w:p w:rsidR="00BB7811" w:rsidRPr="003B6C51" w:rsidRDefault="00BB7811" w:rsidP="00BB7811">
      <w:pPr>
        <w:pStyle w:val="a4"/>
        <w:spacing w:line="20" w:lineRule="atLeast"/>
        <w:jc w:val="both"/>
      </w:pPr>
    </w:p>
    <w:p w:rsidR="00BB7811" w:rsidRPr="00010476" w:rsidRDefault="00BB7811" w:rsidP="00BB7811">
      <w:pPr>
        <w:pStyle w:val="a4"/>
        <w:spacing w:line="20" w:lineRule="atLeast"/>
        <w:jc w:val="both"/>
        <w:rPr>
          <w:u w:val="single"/>
        </w:rPr>
      </w:pPr>
      <w:r w:rsidRPr="00010476">
        <w:rPr>
          <w:u w:val="single"/>
        </w:rPr>
        <w:t>Требования к метапредметным результатам: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2"/>
        </w:numPr>
        <w:suppressAutoHyphens/>
        <w:autoSpaceDE w:val="0"/>
        <w:spacing w:line="20" w:lineRule="atLeast"/>
        <w:contextualSpacing w:val="0"/>
        <w:jc w:val="both"/>
      </w:pPr>
      <w:r w:rsidRPr="003B6C51">
        <w:t>овладение способностью понимать цели и задачи учебной деятельности; поиска средств ее достижения;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2"/>
        </w:numPr>
        <w:suppressAutoHyphens/>
        <w:autoSpaceDE w:val="0"/>
        <w:spacing w:line="20" w:lineRule="atLeast"/>
        <w:contextualSpacing w:val="0"/>
        <w:jc w:val="both"/>
      </w:pPr>
      <w:r w:rsidRPr="003B6C51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2"/>
        </w:numPr>
        <w:suppressAutoHyphens/>
        <w:autoSpaceDE w:val="0"/>
        <w:spacing w:line="20" w:lineRule="atLeast"/>
        <w:contextualSpacing w:val="0"/>
        <w:jc w:val="both"/>
      </w:pPr>
      <w:r w:rsidRPr="003B6C51"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2"/>
        </w:numPr>
        <w:suppressAutoHyphens/>
        <w:autoSpaceDE w:val="0"/>
        <w:spacing w:line="20" w:lineRule="atLeast"/>
        <w:contextualSpacing w:val="0"/>
        <w:jc w:val="both"/>
      </w:pPr>
      <w:r w:rsidRPr="003B6C51">
        <w:t>умение осуществлять информационный поиск для выполнения учебных заданий;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2"/>
        </w:numPr>
        <w:suppressAutoHyphens/>
        <w:autoSpaceDE w:val="0"/>
        <w:spacing w:line="20" w:lineRule="atLeast"/>
        <w:contextualSpacing w:val="0"/>
        <w:jc w:val="both"/>
      </w:pPr>
      <w:r w:rsidRPr="003B6C51"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2"/>
        </w:numPr>
        <w:suppressAutoHyphens/>
        <w:autoSpaceDE w:val="0"/>
        <w:spacing w:line="20" w:lineRule="atLeast"/>
        <w:contextualSpacing w:val="0"/>
        <w:jc w:val="both"/>
      </w:pPr>
      <w:r w:rsidRPr="003B6C51">
        <w:t>овладение логическими действиями анализа, синтеза, сравнения ,обобщения,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2"/>
        </w:numPr>
        <w:suppressAutoHyphens/>
        <w:autoSpaceDE w:val="0"/>
        <w:spacing w:line="20" w:lineRule="atLeast"/>
        <w:contextualSpacing w:val="0"/>
        <w:jc w:val="both"/>
      </w:pPr>
      <w:r w:rsidRPr="003B6C51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BB7811" w:rsidRPr="003B6C51" w:rsidRDefault="00BB7811" w:rsidP="00BB7811">
      <w:pPr>
        <w:pStyle w:val="a4"/>
        <w:widowControl w:val="0"/>
        <w:numPr>
          <w:ilvl w:val="0"/>
          <w:numId w:val="12"/>
        </w:numPr>
        <w:suppressAutoHyphens/>
        <w:autoSpaceDE w:val="0"/>
        <w:spacing w:line="20" w:lineRule="atLeast"/>
        <w:contextualSpacing w:val="0"/>
        <w:jc w:val="both"/>
      </w:pPr>
      <w:r w:rsidRPr="003B6C51"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BB7811" w:rsidRPr="003E6971" w:rsidRDefault="003E6971" w:rsidP="003E6971">
      <w:pPr>
        <w:pStyle w:val="a4"/>
        <w:spacing w:line="20" w:lineRule="atLeast"/>
        <w:jc w:val="both"/>
      </w:pPr>
      <w:r w:rsidRPr="003E6971">
        <w:rPr>
          <w:u w:val="single"/>
        </w:rPr>
        <w:t>Требования к предметным результатам: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 xml:space="preserve">готовность к нравственному самосовершенствованию, духовному саморазвитию; 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об исторической роли традиционных  религий в становлении российской государственности;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осознание ценности человеческой жизни.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BB7811" w:rsidRPr="00ED1BA4" w:rsidRDefault="00BB7811" w:rsidP="00ED1BA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1BA4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ED1BA4" w:rsidRDefault="00ED1BA4" w:rsidP="003C2369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C32FBC" w:rsidRPr="003B6C51" w:rsidRDefault="00C32FBC" w:rsidP="003C2369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3B6C51">
        <w:rPr>
          <w:rStyle w:val="FontStyle16"/>
          <w:rFonts w:ascii="Times New Roman" w:hAnsi="Times New Roman" w:cs="Times New Roman"/>
          <w:sz w:val="24"/>
          <w:szCs w:val="24"/>
        </w:rPr>
        <w:t>Содержание учеб</w:t>
      </w:r>
      <w:r w:rsidR="003C2369" w:rsidRPr="003B6C51">
        <w:rPr>
          <w:rStyle w:val="FontStyle16"/>
          <w:rFonts w:ascii="Times New Roman" w:hAnsi="Times New Roman" w:cs="Times New Roman"/>
          <w:sz w:val="24"/>
          <w:szCs w:val="24"/>
        </w:rPr>
        <w:t xml:space="preserve">ного модуля </w:t>
      </w:r>
    </w:p>
    <w:p w:rsidR="00C32FBC" w:rsidRPr="003B6C51" w:rsidRDefault="00C32FBC" w:rsidP="00C32FBC">
      <w:pPr>
        <w:pStyle w:val="Style1"/>
        <w:widowControl/>
        <w:spacing w:line="240" w:lineRule="auto"/>
        <w:ind w:left="298"/>
        <w:rPr>
          <w:rStyle w:val="FontStyle15"/>
          <w:rFonts w:ascii="Times New Roman" w:hAnsi="Times New Roman" w:cs="Times New Roman"/>
          <w:sz w:val="24"/>
          <w:szCs w:val="24"/>
        </w:rPr>
      </w:pPr>
      <w:r w:rsidRPr="003B6C51">
        <w:rPr>
          <w:rStyle w:val="FontStyle15"/>
          <w:rFonts w:ascii="Times New Roman" w:hAnsi="Times New Roman" w:cs="Times New Roman"/>
          <w:sz w:val="24"/>
          <w:szCs w:val="24"/>
        </w:rPr>
        <w:t>Россия — наша Родина.</w:t>
      </w:r>
    </w:p>
    <w:p w:rsidR="00C32FBC" w:rsidRPr="003B6C51" w:rsidRDefault="00C32FBC" w:rsidP="00C32FBC">
      <w:pPr>
        <w:pStyle w:val="Style1"/>
        <w:widowControl/>
        <w:spacing w:line="240" w:lineRule="auto"/>
        <w:ind w:firstLine="283"/>
        <w:rPr>
          <w:rStyle w:val="FontStyle15"/>
          <w:rFonts w:ascii="Times New Roman" w:hAnsi="Times New Roman" w:cs="Times New Roman"/>
          <w:sz w:val="24"/>
          <w:szCs w:val="24"/>
        </w:rPr>
      </w:pPr>
      <w:r w:rsidRPr="003B6C51">
        <w:rPr>
          <w:rStyle w:val="FontStyle15"/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Культура и религия. Во что верят пра</w:t>
      </w:r>
      <w:r w:rsidRPr="003B6C51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вославные  христиане. Добро и зло в православной традиции. Зо</w:t>
      </w:r>
      <w:r w:rsidRPr="003B6C51">
        <w:rPr>
          <w:rStyle w:val="FontStyle15"/>
          <w:rFonts w:ascii="Times New Roman" w:hAnsi="Times New Roman" w:cs="Times New Roman"/>
          <w:sz w:val="24"/>
          <w:szCs w:val="24"/>
        </w:rPr>
        <w:softHyphen/>
        <w:t>лотое правило нравственности. Любовь к ближнему. Отношение к труду. Долг и ответственность. Милосердие и сострадание. Пра</w:t>
      </w:r>
      <w:r w:rsidRPr="003B6C51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вославие в России. Православный храм и другие святыни. Сим</w:t>
      </w:r>
      <w:r w:rsidRPr="003B6C51">
        <w:rPr>
          <w:rStyle w:val="FontStyle15"/>
          <w:rFonts w:ascii="Times New Roman" w:hAnsi="Times New Roman" w:cs="Times New Roman"/>
          <w:sz w:val="24"/>
          <w:szCs w:val="24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 w:rsidRPr="003B6C51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вославный календарь. Праздники. Христианская семья и её цен</w:t>
      </w:r>
      <w:r w:rsidRPr="003B6C51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ности.</w:t>
      </w:r>
    </w:p>
    <w:p w:rsidR="004B12AB" w:rsidRPr="003E6971" w:rsidRDefault="00C32FBC" w:rsidP="003E6971">
      <w:pPr>
        <w:pStyle w:val="Style1"/>
        <w:widowControl/>
        <w:spacing w:line="240" w:lineRule="auto"/>
        <w:rPr>
          <w:rFonts w:ascii="Times New Roman" w:hAnsi="Times New Roman" w:cs="Times New Roman"/>
        </w:rPr>
      </w:pPr>
      <w:r w:rsidRPr="003B6C51">
        <w:rPr>
          <w:rStyle w:val="FontStyle15"/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</w:t>
      </w:r>
      <w:r w:rsidRPr="003B6C51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 многоконфессионального народа России.</w:t>
      </w:r>
    </w:p>
    <w:p w:rsidR="004B12AB" w:rsidRPr="003B6C51" w:rsidRDefault="004B12AB" w:rsidP="004B12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65" w:tblpY="32"/>
        <w:tblW w:w="451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"/>
        <w:gridCol w:w="6925"/>
        <w:gridCol w:w="1972"/>
      </w:tblGrid>
      <w:tr w:rsidR="00ED1BA4" w:rsidRPr="003B6C51" w:rsidTr="00ED1BA4">
        <w:trPr>
          <w:trHeight w:val="516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D1BA4" w:rsidRPr="003B6C51" w:rsidRDefault="00ED1BA4" w:rsidP="00ED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BA4" w:rsidRPr="003B6C51" w:rsidRDefault="00ED1BA4" w:rsidP="00ED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блока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BA4" w:rsidRPr="003B6C51" w:rsidRDefault="00ED1BA4" w:rsidP="00ED1BA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D1BA4" w:rsidRPr="003B6C51" w:rsidTr="00ED1BA4">
        <w:trPr>
          <w:trHeight w:val="638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1BA4" w:rsidRPr="003B6C51" w:rsidRDefault="00ED1BA4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1BA4" w:rsidRPr="003B6C51" w:rsidRDefault="00ED1BA4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BA4" w:rsidRPr="003B6C51" w:rsidRDefault="00ED1BA4" w:rsidP="00ED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1BA4" w:rsidRPr="003B6C51" w:rsidTr="00ED1BA4">
        <w:trPr>
          <w:trHeight w:val="27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1BA4" w:rsidRPr="003B6C51" w:rsidRDefault="00ED1BA4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1BA4" w:rsidRPr="003B6C51" w:rsidRDefault="00ED1BA4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Часть 1.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BA4" w:rsidRPr="003B6C51" w:rsidRDefault="00ED1BA4" w:rsidP="00ED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1BA4" w:rsidRPr="003B6C51" w:rsidTr="00ED1BA4">
        <w:trPr>
          <w:trHeight w:val="41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1BA4" w:rsidRPr="003B6C51" w:rsidRDefault="00ED1BA4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1BA4" w:rsidRPr="003B6C51" w:rsidRDefault="00ED1BA4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Часть 2.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BA4" w:rsidRPr="003B6C51" w:rsidRDefault="00ED1BA4" w:rsidP="00ED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1BA4" w:rsidRPr="003B6C51" w:rsidTr="00ED1BA4">
        <w:trPr>
          <w:trHeight w:val="27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1BA4" w:rsidRPr="003B6C51" w:rsidRDefault="00ED1BA4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1BA4" w:rsidRPr="003B6C51" w:rsidRDefault="00ED1BA4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BA4" w:rsidRPr="003B6C51" w:rsidRDefault="00ED1BA4" w:rsidP="00ED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1BA4" w:rsidRPr="003B6C51" w:rsidTr="00ED1BA4">
        <w:trPr>
          <w:trHeight w:val="278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1BA4" w:rsidRPr="003B6C51" w:rsidRDefault="00ED1BA4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1BA4" w:rsidRPr="003B6C51" w:rsidRDefault="00ED1BA4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BA4" w:rsidRPr="003B6C51" w:rsidRDefault="001D1088" w:rsidP="00ED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1BA4" w:rsidRPr="003B6C51" w:rsidTr="00ED1BA4">
        <w:trPr>
          <w:trHeight w:val="28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1BA4" w:rsidRPr="003B6C51" w:rsidRDefault="00ED1BA4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BA4" w:rsidRPr="00ED1BA4" w:rsidRDefault="00ED1BA4" w:rsidP="00ED1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                                                                                                          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BA4" w:rsidRPr="00ED1BA4" w:rsidRDefault="00ED1BA4" w:rsidP="00ED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34</w:t>
            </w:r>
          </w:p>
        </w:tc>
      </w:tr>
    </w:tbl>
    <w:p w:rsidR="00E64EB7" w:rsidRDefault="00E64EB7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69" w:rsidRDefault="00C16669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2AB" w:rsidRPr="003B6C51" w:rsidRDefault="0046011A" w:rsidP="0030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4B12AB" w:rsidRPr="003B6C51" w:rsidRDefault="004B12AB" w:rsidP="001B0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417"/>
        <w:gridCol w:w="1134"/>
        <w:gridCol w:w="1134"/>
      </w:tblGrid>
      <w:tr w:rsidR="00BB7811" w:rsidRPr="003B6C51" w:rsidTr="00BB7811">
        <w:trPr>
          <w:trHeight w:val="668"/>
        </w:trPr>
        <w:tc>
          <w:tcPr>
            <w:tcW w:w="709" w:type="dxa"/>
            <w:vMerge w:val="restart"/>
          </w:tcPr>
          <w:p w:rsidR="00BB7811" w:rsidRPr="003E6971" w:rsidRDefault="00BB7811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7811" w:rsidRPr="003E6971" w:rsidRDefault="00BB7811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:rsidR="00BB7811" w:rsidRPr="003E6971" w:rsidRDefault="00BB7811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7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BB7811" w:rsidRPr="003E6971" w:rsidRDefault="00BB7811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7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BB7811" w:rsidRPr="003E6971" w:rsidRDefault="00BB7811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71">
              <w:rPr>
                <w:rFonts w:ascii="Times New Roman" w:hAnsi="Times New Roman" w:cs="Times New Roman"/>
                <w:sz w:val="24"/>
                <w:szCs w:val="24"/>
              </w:rPr>
              <w:t>Кол  - во</w:t>
            </w:r>
          </w:p>
          <w:p w:rsidR="00BB7811" w:rsidRPr="003E6971" w:rsidRDefault="003B6C51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7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BB7811" w:rsidRPr="003E697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134" w:type="dxa"/>
            <w:vMerge w:val="restart"/>
          </w:tcPr>
          <w:p w:rsidR="00BB7811" w:rsidRPr="003E6971" w:rsidRDefault="003C2369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71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vMerge w:val="restart"/>
          </w:tcPr>
          <w:p w:rsidR="00BB7811" w:rsidRPr="003E6971" w:rsidRDefault="003C2369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71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  <w:p w:rsidR="00BB7811" w:rsidRPr="003E6971" w:rsidRDefault="00BB7811" w:rsidP="003E697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3E6971">
        <w:trPr>
          <w:trHeight w:val="517"/>
        </w:trPr>
        <w:tc>
          <w:tcPr>
            <w:tcW w:w="709" w:type="dxa"/>
            <w:vMerge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E" w:rsidRPr="003B6C51" w:rsidTr="00203F6E">
        <w:trPr>
          <w:trHeight w:val="517"/>
        </w:trPr>
        <w:tc>
          <w:tcPr>
            <w:tcW w:w="9639" w:type="dxa"/>
            <w:gridSpan w:val="5"/>
            <w:shd w:val="clear" w:color="auto" w:fill="FFFFCC"/>
          </w:tcPr>
          <w:p w:rsidR="00203F6E" w:rsidRPr="00203F6E" w:rsidRDefault="00203F6E" w:rsidP="00203F6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Введение. Духовные ценности и нравственные идеалы</w:t>
            </w:r>
          </w:p>
          <w:p w:rsidR="00203F6E" w:rsidRPr="00203F6E" w:rsidRDefault="00203F6E" w:rsidP="00203F6E">
            <w:pPr>
              <w:pStyle w:val="ab"/>
              <w:jc w:val="center"/>
            </w:pPr>
            <w:r w:rsidRPr="00203F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жизни человека и общества  (1 ч)</w:t>
            </w:r>
          </w:p>
        </w:tc>
      </w:tr>
      <w:tr w:rsidR="00BB7811" w:rsidRPr="003B6C51" w:rsidTr="00BB7811"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01462F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E" w:rsidRPr="003B6C51" w:rsidTr="00203F6E">
        <w:tc>
          <w:tcPr>
            <w:tcW w:w="9639" w:type="dxa"/>
            <w:gridSpan w:val="5"/>
            <w:shd w:val="clear" w:color="auto" w:fill="FFFFCC"/>
          </w:tcPr>
          <w:p w:rsidR="00203F6E" w:rsidRPr="00203F6E" w:rsidRDefault="00203F6E" w:rsidP="00203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этики. Часть 1    (16 ч)</w:t>
            </w:r>
          </w:p>
        </w:tc>
      </w:tr>
      <w:tr w:rsidR="00BB7811" w:rsidRPr="003B6C51" w:rsidTr="003C2369">
        <w:trPr>
          <w:trHeight w:val="563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C0D39" w:rsidRPr="00C65B22" w:rsidRDefault="00BB7811" w:rsidP="00C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2730C3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564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8373A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564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4A049D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BD35CF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2750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2639BE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B7811" w:rsidRPr="00CC0D39" w:rsidRDefault="00CC0D39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D3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7811" w:rsidRPr="003B6C51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BF778C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75207B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B7811" w:rsidRPr="00CC0D39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75207B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B7811" w:rsidRPr="00CC0D39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75207B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75207B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BB781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B7811" w:rsidRPr="003B6C51" w:rsidRDefault="004E5D65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D3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7811" w:rsidRPr="003B6C51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81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11" w:rsidRPr="003B6C51" w:rsidTr="00952E21">
        <w:trPr>
          <w:trHeight w:val="271"/>
        </w:trPr>
        <w:tc>
          <w:tcPr>
            <w:tcW w:w="709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1417" w:type="dxa"/>
          </w:tcPr>
          <w:p w:rsidR="00BB7811" w:rsidRPr="003B6C51" w:rsidRDefault="00BB781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0000"/>
          </w:tcPr>
          <w:p w:rsidR="00BB7811" w:rsidRPr="00C16669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52E21" w:rsidRPr="00C1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E21" w:rsidRPr="00C16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7811" w:rsidRPr="003B6C51" w:rsidRDefault="00BB781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952E2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0000"/>
          </w:tcPr>
          <w:p w:rsidR="00952E21" w:rsidRPr="003B6C51" w:rsidRDefault="007D53B1" w:rsidP="00C8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</w:tcPr>
          <w:p w:rsidR="00952E21" w:rsidRPr="003B6C51" w:rsidRDefault="00952E21" w:rsidP="00C8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952E2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0000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203F6E">
        <w:trPr>
          <w:trHeight w:val="271"/>
        </w:trPr>
        <w:tc>
          <w:tcPr>
            <w:tcW w:w="9639" w:type="dxa"/>
            <w:gridSpan w:val="5"/>
            <w:shd w:val="clear" w:color="auto" w:fill="FFFFCC"/>
          </w:tcPr>
          <w:p w:rsidR="00952E21" w:rsidRPr="00203F6E" w:rsidRDefault="00952E21" w:rsidP="00203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этики. Часть 2    (12 ч)</w:t>
            </w: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21" w:rsidRPr="003B6C51" w:rsidTr="00BB7811">
        <w:trPr>
          <w:trHeight w:val="271"/>
        </w:trPr>
        <w:tc>
          <w:tcPr>
            <w:tcW w:w="709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952E21" w:rsidRPr="003B6C51" w:rsidRDefault="00952E21" w:rsidP="00263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417" w:type="dxa"/>
          </w:tcPr>
          <w:p w:rsidR="00952E21" w:rsidRPr="003B6C51" w:rsidRDefault="00952E21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21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952E21" w:rsidRPr="003B6C51" w:rsidRDefault="00952E2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72" w:rsidRPr="003B6C51" w:rsidTr="00BB7811">
        <w:trPr>
          <w:trHeight w:val="271"/>
        </w:trPr>
        <w:tc>
          <w:tcPr>
            <w:tcW w:w="709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3B2572" w:rsidRPr="00C65B22" w:rsidRDefault="003B2572" w:rsidP="00C6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417" w:type="dxa"/>
          </w:tcPr>
          <w:p w:rsidR="003B2572" w:rsidRPr="003B6C51" w:rsidRDefault="003B2572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2572" w:rsidRPr="003B6C51" w:rsidRDefault="007D53B1" w:rsidP="00120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25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72" w:rsidRPr="003B6C51" w:rsidTr="00BB7811">
        <w:trPr>
          <w:trHeight w:val="271"/>
        </w:trPr>
        <w:tc>
          <w:tcPr>
            <w:tcW w:w="709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3B2572" w:rsidRPr="003B6C51" w:rsidRDefault="003B2572" w:rsidP="00263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D3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417" w:type="dxa"/>
          </w:tcPr>
          <w:p w:rsidR="003B2572" w:rsidRPr="003B6C51" w:rsidRDefault="003B2572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2572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25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72" w:rsidRPr="003B6C51" w:rsidTr="001D1088">
        <w:trPr>
          <w:trHeight w:val="271"/>
        </w:trPr>
        <w:tc>
          <w:tcPr>
            <w:tcW w:w="9639" w:type="dxa"/>
            <w:gridSpan w:val="5"/>
            <w:shd w:val="clear" w:color="auto" w:fill="FFFFCC"/>
          </w:tcPr>
          <w:p w:rsidR="003B2572" w:rsidRPr="001D1088" w:rsidRDefault="003B2572" w:rsidP="001D1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Духовные традиции многонационального народа России   (4 ч)</w:t>
            </w:r>
          </w:p>
        </w:tc>
      </w:tr>
      <w:tr w:rsidR="003B2572" w:rsidRPr="003B6C51" w:rsidTr="00BB7811">
        <w:trPr>
          <w:trHeight w:val="271"/>
        </w:trPr>
        <w:tc>
          <w:tcPr>
            <w:tcW w:w="709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3B2572" w:rsidRPr="003B6C51" w:rsidRDefault="003B2572" w:rsidP="0026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1417" w:type="dxa"/>
          </w:tcPr>
          <w:p w:rsidR="003B2572" w:rsidRPr="003B6C51" w:rsidRDefault="003B2572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2572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25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72" w:rsidRPr="003B6C51" w:rsidTr="00BB7811">
        <w:trPr>
          <w:trHeight w:val="271"/>
        </w:trPr>
        <w:tc>
          <w:tcPr>
            <w:tcW w:w="709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3B2572" w:rsidRPr="003B6C51" w:rsidRDefault="003B2572" w:rsidP="002634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417" w:type="dxa"/>
          </w:tcPr>
          <w:p w:rsidR="003B2572" w:rsidRPr="003B6C51" w:rsidRDefault="003B2572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2572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25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72" w:rsidRPr="003B6C51" w:rsidTr="00BB7811">
        <w:trPr>
          <w:trHeight w:val="271"/>
        </w:trPr>
        <w:tc>
          <w:tcPr>
            <w:tcW w:w="709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245" w:type="dxa"/>
          </w:tcPr>
          <w:p w:rsidR="003B2572" w:rsidRPr="003B6C51" w:rsidRDefault="003B2572" w:rsidP="002634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1417" w:type="dxa"/>
          </w:tcPr>
          <w:p w:rsidR="003B2572" w:rsidRPr="003B6C51" w:rsidRDefault="003B2572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2572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B257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B2572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257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72" w:rsidRPr="003B6C51" w:rsidTr="006E41AD">
        <w:trPr>
          <w:trHeight w:val="271"/>
        </w:trPr>
        <w:tc>
          <w:tcPr>
            <w:tcW w:w="9639" w:type="dxa"/>
            <w:gridSpan w:val="5"/>
            <w:shd w:val="clear" w:color="auto" w:fill="FFFFCC"/>
          </w:tcPr>
          <w:p w:rsidR="003B2572" w:rsidRPr="001D1088" w:rsidRDefault="003B2572" w:rsidP="001D1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(1 ч)</w:t>
            </w:r>
          </w:p>
        </w:tc>
      </w:tr>
      <w:tr w:rsidR="003B2572" w:rsidRPr="003B6C51" w:rsidTr="00BB7811">
        <w:trPr>
          <w:trHeight w:val="271"/>
        </w:trPr>
        <w:tc>
          <w:tcPr>
            <w:tcW w:w="709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3B2572" w:rsidRPr="003B6C51" w:rsidRDefault="003B2572" w:rsidP="002634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0D3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C51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1417" w:type="dxa"/>
          </w:tcPr>
          <w:p w:rsidR="003B2572" w:rsidRPr="003B6C51" w:rsidRDefault="003B2572" w:rsidP="003E6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2572" w:rsidRPr="003B6C51" w:rsidRDefault="007D53B1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257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B2572" w:rsidRPr="003B6C51" w:rsidRDefault="003B2572" w:rsidP="0026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11A" w:rsidRPr="003B6C51" w:rsidRDefault="0046011A" w:rsidP="0026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11A" w:rsidRPr="003B6C51" w:rsidRDefault="0046011A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94" w:rsidRPr="003B6C51" w:rsidRDefault="00264294">
      <w:pPr>
        <w:rPr>
          <w:rFonts w:ascii="Times New Roman" w:hAnsi="Times New Roman" w:cs="Times New Roman"/>
          <w:sz w:val="24"/>
          <w:szCs w:val="24"/>
        </w:rPr>
      </w:pPr>
    </w:p>
    <w:sectPr w:rsidR="00264294" w:rsidRPr="003B6C51" w:rsidSect="00C16669">
      <w:footerReference w:type="default" r:id="rId8"/>
      <w:pgSz w:w="11906" w:h="16838"/>
      <w:pgMar w:top="720" w:right="720" w:bottom="720" w:left="720" w:header="709" w:footer="709" w:gutter="0"/>
      <w:pgBorders w:display="firstPage" w:offsetFrom="page">
        <w:top w:val="thinThickThinSmallGap" w:sz="24" w:space="24" w:color="CC3399"/>
        <w:left w:val="thinThickThinSmallGap" w:sz="24" w:space="24" w:color="CC3399"/>
        <w:bottom w:val="thinThickThinSmallGap" w:sz="24" w:space="24" w:color="CC3399"/>
        <w:right w:val="thinThickThinSmallGap" w:sz="24" w:space="24" w:color="CC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5C" w:rsidRDefault="007F575C" w:rsidP="00BD1D54">
      <w:pPr>
        <w:spacing w:after="0" w:line="240" w:lineRule="auto"/>
      </w:pPr>
      <w:r>
        <w:separator/>
      </w:r>
    </w:p>
  </w:endnote>
  <w:endnote w:type="continuationSeparator" w:id="1">
    <w:p w:rsidR="007F575C" w:rsidRDefault="007F575C" w:rsidP="00BD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390681"/>
      <w:docPartObj>
        <w:docPartGallery w:val="Page Numbers (Bottom of Page)"/>
        <w:docPartUnique/>
      </w:docPartObj>
    </w:sdtPr>
    <w:sdtContent>
      <w:p w:rsidR="002634B4" w:rsidRDefault="00EA029D">
        <w:pPr>
          <w:pStyle w:val="a9"/>
          <w:jc w:val="right"/>
        </w:pPr>
        <w:r>
          <w:fldChar w:fldCharType="begin"/>
        </w:r>
        <w:r w:rsidR="002634B4">
          <w:instrText>PAGE   \* MERGEFORMAT</w:instrText>
        </w:r>
        <w:r>
          <w:fldChar w:fldCharType="separate"/>
        </w:r>
        <w:r w:rsidR="00C65B22">
          <w:rPr>
            <w:noProof/>
          </w:rPr>
          <w:t>6</w:t>
        </w:r>
        <w:r>
          <w:fldChar w:fldCharType="end"/>
        </w:r>
      </w:p>
    </w:sdtContent>
  </w:sdt>
  <w:p w:rsidR="002634B4" w:rsidRDefault="002634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5C" w:rsidRDefault="007F575C" w:rsidP="00BD1D54">
      <w:pPr>
        <w:spacing w:after="0" w:line="240" w:lineRule="auto"/>
      </w:pPr>
      <w:r>
        <w:separator/>
      </w:r>
    </w:p>
  </w:footnote>
  <w:footnote w:type="continuationSeparator" w:id="1">
    <w:p w:rsidR="007F575C" w:rsidRDefault="007F575C" w:rsidP="00BD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15911BC5"/>
    <w:multiLevelType w:val="multilevel"/>
    <w:tmpl w:val="EFF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20252"/>
    <w:multiLevelType w:val="hybridMultilevel"/>
    <w:tmpl w:val="5622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A6B48"/>
    <w:multiLevelType w:val="multilevel"/>
    <w:tmpl w:val="047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F12357"/>
    <w:multiLevelType w:val="multilevel"/>
    <w:tmpl w:val="09B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A3131"/>
    <w:multiLevelType w:val="hybridMultilevel"/>
    <w:tmpl w:val="A2DE94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3275590"/>
    <w:multiLevelType w:val="hybridMultilevel"/>
    <w:tmpl w:val="852C77E0"/>
    <w:lvl w:ilvl="0" w:tplc="04190001">
      <w:start w:val="1"/>
      <w:numFmt w:val="bullet"/>
      <w:lvlText w:val=""/>
      <w:lvlJc w:val="left"/>
      <w:pPr>
        <w:tabs>
          <w:tab w:val="num" w:pos="794"/>
        </w:tabs>
        <w:ind w:left="-283" w:firstLine="992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1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B764B"/>
    <w:multiLevelType w:val="multilevel"/>
    <w:tmpl w:val="CAD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9014B5"/>
    <w:multiLevelType w:val="multilevel"/>
    <w:tmpl w:val="279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915FB"/>
    <w:multiLevelType w:val="multilevel"/>
    <w:tmpl w:val="C48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24033"/>
    <w:multiLevelType w:val="multilevel"/>
    <w:tmpl w:val="454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FBC"/>
    <w:rsid w:val="00010476"/>
    <w:rsid w:val="0001462F"/>
    <w:rsid w:val="00067F66"/>
    <w:rsid w:val="000D20D1"/>
    <w:rsid w:val="000F5A14"/>
    <w:rsid w:val="0011121E"/>
    <w:rsid w:val="00137A32"/>
    <w:rsid w:val="00182693"/>
    <w:rsid w:val="001B0736"/>
    <w:rsid w:val="001D1088"/>
    <w:rsid w:val="00203F6E"/>
    <w:rsid w:val="002634B4"/>
    <w:rsid w:val="002639BE"/>
    <w:rsid w:val="00264294"/>
    <w:rsid w:val="002730C3"/>
    <w:rsid w:val="002750B1"/>
    <w:rsid w:val="002A5A4A"/>
    <w:rsid w:val="003012F7"/>
    <w:rsid w:val="00325A37"/>
    <w:rsid w:val="00353375"/>
    <w:rsid w:val="003B2572"/>
    <w:rsid w:val="003B6C51"/>
    <w:rsid w:val="003C2369"/>
    <w:rsid w:val="003E6971"/>
    <w:rsid w:val="003F10DA"/>
    <w:rsid w:val="0046011A"/>
    <w:rsid w:val="00465176"/>
    <w:rsid w:val="004A049D"/>
    <w:rsid w:val="004A5AAB"/>
    <w:rsid w:val="004B12AB"/>
    <w:rsid w:val="004E5D65"/>
    <w:rsid w:val="0075207B"/>
    <w:rsid w:val="007657D5"/>
    <w:rsid w:val="007767EE"/>
    <w:rsid w:val="007D53B1"/>
    <w:rsid w:val="007E79B0"/>
    <w:rsid w:val="007F575C"/>
    <w:rsid w:val="00800392"/>
    <w:rsid w:val="00805E03"/>
    <w:rsid w:val="008373A2"/>
    <w:rsid w:val="00913C7B"/>
    <w:rsid w:val="00952E21"/>
    <w:rsid w:val="00A3385D"/>
    <w:rsid w:val="00A36110"/>
    <w:rsid w:val="00A9050E"/>
    <w:rsid w:val="00A97965"/>
    <w:rsid w:val="00B43B9C"/>
    <w:rsid w:val="00BB756D"/>
    <w:rsid w:val="00BB7811"/>
    <w:rsid w:val="00BC2BA1"/>
    <w:rsid w:val="00BD1D54"/>
    <w:rsid w:val="00BD35CF"/>
    <w:rsid w:val="00BF5BC9"/>
    <w:rsid w:val="00BF778C"/>
    <w:rsid w:val="00C16669"/>
    <w:rsid w:val="00C32FBC"/>
    <w:rsid w:val="00C65B22"/>
    <w:rsid w:val="00C84121"/>
    <w:rsid w:val="00CC0D39"/>
    <w:rsid w:val="00D05264"/>
    <w:rsid w:val="00E00491"/>
    <w:rsid w:val="00E11234"/>
    <w:rsid w:val="00E20D71"/>
    <w:rsid w:val="00E64EB7"/>
    <w:rsid w:val="00EA029D"/>
    <w:rsid w:val="00EB20DA"/>
    <w:rsid w:val="00ED1BA4"/>
    <w:rsid w:val="00EF2152"/>
    <w:rsid w:val="00F8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2FBC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2FBC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32FBC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C32FBC"/>
    <w:rPr>
      <w:rFonts w:ascii="Microsoft Sans Serif" w:hAnsi="Microsoft Sans Serif" w:cs="Microsoft Sans Serif"/>
      <w:b/>
      <w:bCs/>
      <w:sz w:val="20"/>
      <w:szCs w:val="20"/>
    </w:rPr>
  </w:style>
  <w:style w:type="table" w:styleId="a3">
    <w:name w:val="Table Grid"/>
    <w:basedOn w:val="a1"/>
    <w:uiPriority w:val="59"/>
    <w:rsid w:val="00C3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Gliederung1">
    <w:name w:val="???????~LT~Gliederung 1"/>
    <w:uiPriority w:val="99"/>
    <w:rsid w:val="004B12AB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styleId="a4">
    <w:name w:val="List Paragraph"/>
    <w:basedOn w:val="a"/>
    <w:qFormat/>
    <w:rsid w:val="00460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D54"/>
  </w:style>
  <w:style w:type="paragraph" w:styleId="a9">
    <w:name w:val="footer"/>
    <w:basedOn w:val="a"/>
    <w:link w:val="aa"/>
    <w:uiPriority w:val="99"/>
    <w:unhideWhenUsed/>
    <w:rsid w:val="00BD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D54"/>
  </w:style>
  <w:style w:type="paragraph" w:styleId="ab">
    <w:name w:val="No Spacing"/>
    <w:uiPriority w:val="1"/>
    <w:qFormat/>
    <w:rsid w:val="00010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F7CD-3338-468A-99BF-2D4EB52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CityLine</cp:lastModifiedBy>
  <cp:revision>37</cp:revision>
  <cp:lastPrinted>2024-08-12T11:10:00Z</cp:lastPrinted>
  <dcterms:created xsi:type="dcterms:W3CDTF">2015-08-30T17:06:00Z</dcterms:created>
  <dcterms:modified xsi:type="dcterms:W3CDTF">2024-11-03T07:34:00Z</dcterms:modified>
</cp:coreProperties>
</file>