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E8" w:rsidRPr="00A5646D" w:rsidRDefault="009D0FE8" w:rsidP="009D0FE8">
      <w:pPr>
        <w:ind w:left="-142"/>
        <w:jc w:val="center"/>
        <w:rPr>
          <w:rFonts w:ascii="Times New Roman" w:hAnsi="Times New Roman" w:cs="Times New Roman"/>
          <w:b/>
          <w:color w:val="002060"/>
        </w:rPr>
      </w:pPr>
      <w:r w:rsidRPr="00A5646D">
        <w:rPr>
          <w:rFonts w:ascii="Times New Roman" w:hAnsi="Times New Roman" w:cs="Times New Roman"/>
          <w:b/>
          <w:color w:val="002060"/>
        </w:rPr>
        <w:t>Муниципальное казенное общеобразовательное учреждение средняя общеобразовательная школа № 2</w:t>
      </w: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sz w:val="36"/>
        </w:rPr>
      </w:pPr>
    </w:p>
    <w:p w:rsidR="009D0FE8" w:rsidRPr="00A5646D" w:rsidRDefault="009D0FE8" w:rsidP="009D0FE8">
      <w:pPr>
        <w:ind w:left="-142"/>
        <w:jc w:val="center"/>
        <w:rPr>
          <w:rFonts w:ascii="Times New Roman" w:hAnsi="Times New Roman" w:cs="Times New Roman"/>
          <w:b/>
          <w:bCs/>
          <w:color w:val="7030A0"/>
          <w:sz w:val="36"/>
        </w:rPr>
      </w:pPr>
      <w:r w:rsidRPr="00A5646D">
        <w:rPr>
          <w:rFonts w:ascii="Times New Roman" w:hAnsi="Times New Roman" w:cs="Times New Roman"/>
          <w:b/>
          <w:bCs/>
          <w:color w:val="7030A0"/>
          <w:sz w:val="36"/>
        </w:rPr>
        <w:t>Отчёт</w:t>
      </w:r>
    </w:p>
    <w:p w:rsidR="009D0FE8" w:rsidRPr="00A5646D" w:rsidRDefault="009D0FE8" w:rsidP="009D0FE8">
      <w:pPr>
        <w:ind w:left="-142"/>
        <w:jc w:val="center"/>
        <w:rPr>
          <w:rFonts w:ascii="Times New Roman" w:hAnsi="Times New Roman" w:cs="Times New Roman"/>
          <w:b/>
          <w:color w:val="7030A0"/>
          <w:sz w:val="36"/>
        </w:rPr>
      </w:pPr>
      <w:r w:rsidRPr="00A5646D">
        <w:rPr>
          <w:rFonts w:ascii="Times New Roman" w:hAnsi="Times New Roman" w:cs="Times New Roman"/>
          <w:b/>
          <w:bCs/>
          <w:color w:val="7030A0"/>
          <w:sz w:val="36"/>
        </w:rPr>
        <w:t>по самообследованию</w:t>
      </w:r>
      <w:r w:rsidRPr="00A5646D">
        <w:rPr>
          <w:rFonts w:ascii="Times New Roman" w:hAnsi="Times New Roman" w:cs="Times New Roman"/>
          <w:b/>
          <w:color w:val="7030A0"/>
          <w:sz w:val="36"/>
        </w:rPr>
        <w:t xml:space="preserve"> Муниципального казенного общеобразовательного </w:t>
      </w:r>
      <w:r w:rsidR="00A5646D" w:rsidRPr="00A5646D">
        <w:rPr>
          <w:rFonts w:ascii="Times New Roman" w:hAnsi="Times New Roman" w:cs="Times New Roman"/>
          <w:b/>
          <w:color w:val="7030A0"/>
          <w:sz w:val="36"/>
        </w:rPr>
        <w:t>учреждения средней</w:t>
      </w:r>
      <w:r w:rsidRPr="00A5646D">
        <w:rPr>
          <w:rFonts w:ascii="Times New Roman" w:hAnsi="Times New Roman" w:cs="Times New Roman"/>
          <w:b/>
          <w:color w:val="7030A0"/>
          <w:sz w:val="36"/>
        </w:rPr>
        <w:t xml:space="preserve"> общеобразовательной школы № 2</w:t>
      </w:r>
    </w:p>
    <w:p w:rsidR="009D0FE8" w:rsidRPr="00A5646D" w:rsidRDefault="009D0FE8" w:rsidP="009D0FE8">
      <w:pPr>
        <w:ind w:left="-142"/>
        <w:jc w:val="center"/>
        <w:rPr>
          <w:rFonts w:ascii="Times New Roman" w:hAnsi="Times New Roman" w:cs="Times New Roman"/>
          <w:b/>
          <w:color w:val="7030A0"/>
          <w:sz w:val="36"/>
        </w:rPr>
      </w:pPr>
      <w:r w:rsidRPr="00A5646D">
        <w:rPr>
          <w:rFonts w:ascii="Times New Roman" w:hAnsi="Times New Roman" w:cs="Times New Roman"/>
          <w:b/>
          <w:color w:val="7030A0"/>
          <w:sz w:val="36"/>
        </w:rPr>
        <w:t>за 202</w:t>
      </w:r>
      <w:r w:rsidR="002A30A1">
        <w:rPr>
          <w:rFonts w:ascii="Times New Roman" w:hAnsi="Times New Roman" w:cs="Times New Roman"/>
          <w:b/>
          <w:color w:val="7030A0"/>
          <w:sz w:val="36"/>
        </w:rPr>
        <w:t>3</w:t>
      </w:r>
      <w:r w:rsidRPr="00A5646D">
        <w:rPr>
          <w:rFonts w:ascii="Times New Roman" w:hAnsi="Times New Roman" w:cs="Times New Roman"/>
          <w:b/>
          <w:color w:val="7030A0"/>
          <w:sz w:val="36"/>
        </w:rPr>
        <w:t xml:space="preserve"> год</w:t>
      </w: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Default="009D0FE8" w:rsidP="009D0FE8">
      <w:pPr>
        <w:pStyle w:val="Default"/>
        <w:spacing w:line="276" w:lineRule="auto"/>
        <w:jc w:val="center"/>
        <w:rPr>
          <w:b/>
          <w:bCs/>
          <w:color w:val="auto"/>
          <w:sz w:val="32"/>
          <w:szCs w:val="32"/>
        </w:rPr>
      </w:pPr>
    </w:p>
    <w:p w:rsidR="00A5646D" w:rsidRPr="009F374D" w:rsidRDefault="00A5646D"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Default="009D0FE8" w:rsidP="009D0FE8">
      <w:pPr>
        <w:pStyle w:val="Default"/>
        <w:spacing w:line="276" w:lineRule="auto"/>
        <w:jc w:val="center"/>
        <w:rPr>
          <w:b/>
          <w:bCs/>
          <w:color w:val="002060"/>
          <w:sz w:val="28"/>
          <w:szCs w:val="32"/>
        </w:rPr>
      </w:pPr>
      <w:r w:rsidRPr="00A5646D">
        <w:rPr>
          <w:b/>
          <w:bCs/>
          <w:color w:val="002060"/>
          <w:sz w:val="28"/>
          <w:szCs w:val="32"/>
        </w:rPr>
        <w:t>с. Труновское, 202</w:t>
      </w:r>
      <w:r w:rsidR="00AB73C2">
        <w:rPr>
          <w:b/>
          <w:bCs/>
          <w:color w:val="002060"/>
          <w:sz w:val="28"/>
          <w:szCs w:val="32"/>
        </w:rPr>
        <w:t>3</w:t>
      </w:r>
    </w:p>
    <w:p w:rsidR="00A5646D" w:rsidRPr="00A5646D" w:rsidRDefault="00A5646D" w:rsidP="009D0FE8">
      <w:pPr>
        <w:pStyle w:val="Default"/>
        <w:spacing w:line="276" w:lineRule="auto"/>
        <w:jc w:val="center"/>
        <w:rPr>
          <w:b/>
          <w:bCs/>
          <w:color w:val="002060"/>
          <w:sz w:val="28"/>
          <w:szCs w:val="32"/>
        </w:rPr>
      </w:pPr>
    </w:p>
    <w:p w:rsidR="009D0FE8" w:rsidRPr="009F374D" w:rsidRDefault="0067047C" w:rsidP="0007575E">
      <w:pPr>
        <w:jc w:val="both"/>
        <w:rPr>
          <w:rFonts w:ascii="Times New Roman" w:hAnsi="Times New Roman" w:cs="Times New Roman"/>
          <w:sz w:val="24"/>
          <w:szCs w:val="24"/>
        </w:rPr>
      </w:pPr>
      <w:r w:rsidRPr="009F374D">
        <w:rPr>
          <w:rFonts w:ascii="Times New Roman" w:hAnsi="Times New Roman" w:cs="Times New Roman"/>
          <w:sz w:val="24"/>
          <w:szCs w:val="24"/>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7461"/>
        <w:gridCol w:w="776"/>
      </w:tblGrid>
      <w:tr w:rsidR="00174569" w:rsidRPr="009F374D" w:rsidTr="00174569">
        <w:tc>
          <w:tcPr>
            <w:tcW w:w="0" w:type="auto"/>
          </w:tcPr>
          <w:p w:rsidR="0067047C" w:rsidRPr="009F374D" w:rsidRDefault="0067047C" w:rsidP="0007575E">
            <w:pPr>
              <w:jc w:val="both"/>
              <w:rPr>
                <w:rFonts w:ascii="Times New Roman" w:hAnsi="Times New Roman" w:cs="Times New Roman"/>
                <w:sz w:val="24"/>
                <w:szCs w:val="24"/>
              </w:rPr>
            </w:pPr>
          </w:p>
        </w:tc>
        <w:tc>
          <w:tcPr>
            <w:tcW w:w="0" w:type="auto"/>
          </w:tcPr>
          <w:p w:rsidR="0067047C" w:rsidRPr="009F374D" w:rsidRDefault="0067047C" w:rsidP="0007575E">
            <w:pPr>
              <w:jc w:val="both"/>
              <w:rPr>
                <w:rFonts w:ascii="Times New Roman" w:hAnsi="Times New Roman" w:cs="Times New Roman"/>
                <w:sz w:val="24"/>
                <w:szCs w:val="24"/>
              </w:rPr>
            </w:pPr>
          </w:p>
        </w:tc>
        <w:tc>
          <w:tcPr>
            <w:tcW w:w="0" w:type="auto"/>
          </w:tcPr>
          <w:p w:rsidR="0067047C" w:rsidRPr="009F374D" w:rsidRDefault="0067047C" w:rsidP="0007575E">
            <w:pPr>
              <w:jc w:val="both"/>
              <w:rPr>
                <w:rFonts w:ascii="Times New Roman" w:hAnsi="Times New Roman" w:cs="Times New Roman"/>
                <w:sz w:val="24"/>
                <w:szCs w:val="24"/>
              </w:rPr>
            </w:pPr>
            <w:r w:rsidRPr="009F374D">
              <w:rPr>
                <w:rFonts w:ascii="Times New Roman" w:hAnsi="Times New Roman" w:cs="Times New Roman"/>
                <w:sz w:val="24"/>
                <w:szCs w:val="24"/>
              </w:rPr>
              <w:t>СТР</w:t>
            </w:r>
          </w:p>
        </w:tc>
      </w:tr>
      <w:tr w:rsidR="00174569" w:rsidRPr="009F374D" w:rsidTr="00174569">
        <w:tc>
          <w:tcPr>
            <w:tcW w:w="0" w:type="auto"/>
          </w:tcPr>
          <w:p w:rsidR="0067047C" w:rsidRPr="009F374D" w:rsidRDefault="0067047C" w:rsidP="0007575E">
            <w:pPr>
              <w:jc w:val="both"/>
              <w:rPr>
                <w:rFonts w:ascii="Times New Roman" w:hAnsi="Times New Roman" w:cs="Times New Roman"/>
                <w:sz w:val="24"/>
                <w:szCs w:val="24"/>
              </w:rPr>
            </w:pPr>
            <w:r w:rsidRPr="009F374D">
              <w:rPr>
                <w:rFonts w:ascii="Times New Roman" w:hAnsi="Times New Roman" w:cs="Times New Roman"/>
                <w:sz w:val="24"/>
                <w:szCs w:val="24"/>
              </w:rPr>
              <w:t>1</w:t>
            </w:r>
          </w:p>
        </w:tc>
        <w:tc>
          <w:tcPr>
            <w:tcW w:w="0" w:type="auto"/>
          </w:tcPr>
          <w:p w:rsidR="0067047C" w:rsidRPr="009F374D" w:rsidRDefault="0067047C" w:rsidP="0007575E">
            <w:pPr>
              <w:jc w:val="both"/>
              <w:rPr>
                <w:rFonts w:ascii="Times New Roman" w:hAnsi="Times New Roman" w:cs="Times New Roman"/>
                <w:sz w:val="24"/>
                <w:szCs w:val="24"/>
              </w:rPr>
            </w:pPr>
            <w:r w:rsidRPr="009F374D">
              <w:rPr>
                <w:rFonts w:ascii="Times New Roman" w:hAnsi="Times New Roman" w:cs="Times New Roman"/>
                <w:sz w:val="24"/>
                <w:szCs w:val="24"/>
              </w:rPr>
              <w:t>Аналитическая часть</w:t>
            </w:r>
          </w:p>
        </w:tc>
        <w:tc>
          <w:tcPr>
            <w:tcW w:w="0" w:type="auto"/>
          </w:tcPr>
          <w:p w:rsidR="0067047C" w:rsidRPr="009F374D" w:rsidRDefault="00174569" w:rsidP="00A5646D">
            <w:pPr>
              <w:jc w:val="both"/>
              <w:rPr>
                <w:rFonts w:ascii="Times New Roman" w:hAnsi="Times New Roman" w:cs="Times New Roman"/>
                <w:sz w:val="24"/>
                <w:szCs w:val="24"/>
              </w:rPr>
            </w:pPr>
            <w:r w:rsidRPr="009F374D">
              <w:rPr>
                <w:rFonts w:ascii="Times New Roman" w:hAnsi="Times New Roman" w:cs="Times New Roman"/>
                <w:sz w:val="24"/>
                <w:szCs w:val="24"/>
              </w:rPr>
              <w:t>3-</w:t>
            </w:r>
            <w:r w:rsidR="00A5646D">
              <w:rPr>
                <w:rFonts w:ascii="Times New Roman" w:hAnsi="Times New Roman" w:cs="Times New Roman"/>
                <w:sz w:val="24"/>
                <w:szCs w:val="24"/>
              </w:rPr>
              <w:t>46</w:t>
            </w:r>
          </w:p>
        </w:tc>
      </w:tr>
      <w:tr w:rsidR="00174569" w:rsidRPr="009F374D" w:rsidTr="00174569">
        <w:tc>
          <w:tcPr>
            <w:tcW w:w="0" w:type="auto"/>
          </w:tcPr>
          <w:p w:rsidR="0067047C" w:rsidRPr="009F374D" w:rsidRDefault="0067047C" w:rsidP="0007575E">
            <w:pPr>
              <w:jc w:val="both"/>
              <w:rPr>
                <w:rFonts w:ascii="Times New Roman" w:hAnsi="Times New Roman" w:cs="Times New Roman"/>
                <w:sz w:val="24"/>
                <w:szCs w:val="24"/>
              </w:rPr>
            </w:pPr>
            <w:r w:rsidRPr="009F374D">
              <w:rPr>
                <w:rFonts w:ascii="Times New Roman" w:hAnsi="Times New Roman" w:cs="Times New Roman"/>
                <w:sz w:val="24"/>
                <w:szCs w:val="24"/>
              </w:rPr>
              <w:t>1.1.</w:t>
            </w:r>
          </w:p>
        </w:tc>
        <w:tc>
          <w:tcPr>
            <w:tcW w:w="0" w:type="auto"/>
          </w:tcPr>
          <w:p w:rsidR="0067047C" w:rsidRPr="009F374D" w:rsidRDefault="0067047C" w:rsidP="0067047C">
            <w:pPr>
              <w:jc w:val="both"/>
              <w:rPr>
                <w:rFonts w:ascii="Times New Roman" w:hAnsi="Times New Roman" w:cs="Times New Roman"/>
                <w:sz w:val="24"/>
                <w:szCs w:val="24"/>
              </w:rPr>
            </w:pPr>
            <w:r w:rsidRPr="009F374D">
              <w:rPr>
                <w:rFonts w:ascii="Times New Roman" w:hAnsi="Times New Roman" w:cs="Times New Roman"/>
                <w:sz w:val="24"/>
                <w:szCs w:val="24"/>
              </w:rPr>
              <w:t>Общие сведения об организации</w:t>
            </w:r>
          </w:p>
        </w:tc>
        <w:tc>
          <w:tcPr>
            <w:tcW w:w="0" w:type="auto"/>
          </w:tcPr>
          <w:p w:rsidR="0067047C" w:rsidRPr="009F374D" w:rsidRDefault="00174569" w:rsidP="0007575E">
            <w:pPr>
              <w:jc w:val="both"/>
              <w:rPr>
                <w:rFonts w:ascii="Times New Roman" w:hAnsi="Times New Roman" w:cs="Times New Roman"/>
                <w:sz w:val="24"/>
                <w:szCs w:val="24"/>
              </w:rPr>
            </w:pPr>
            <w:r w:rsidRPr="009F374D">
              <w:rPr>
                <w:rFonts w:ascii="Times New Roman" w:hAnsi="Times New Roman" w:cs="Times New Roman"/>
                <w:sz w:val="24"/>
                <w:szCs w:val="24"/>
              </w:rPr>
              <w:t>3</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1.2.</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Система управления организации</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3-4</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1.3.</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Образовательная деятельность</w:t>
            </w:r>
          </w:p>
        </w:tc>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4-</w:t>
            </w:r>
            <w:r w:rsidR="00C05032">
              <w:rPr>
                <w:rFonts w:ascii="Times New Roman" w:hAnsi="Times New Roman" w:cs="Times New Roman"/>
                <w:sz w:val="24"/>
                <w:szCs w:val="24"/>
              </w:rPr>
              <w:t>8</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1.4.</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Содержание и качество подготовки учащихся</w:t>
            </w:r>
          </w:p>
        </w:tc>
        <w:tc>
          <w:tcPr>
            <w:tcW w:w="0" w:type="auto"/>
          </w:tcPr>
          <w:p w:rsidR="00174569" w:rsidRPr="009F374D" w:rsidRDefault="00174569" w:rsidP="00174569">
            <w:pPr>
              <w:jc w:val="both"/>
              <w:rPr>
                <w:rFonts w:ascii="Times New Roman" w:hAnsi="Times New Roman" w:cs="Times New Roman"/>
                <w:sz w:val="24"/>
                <w:szCs w:val="24"/>
              </w:rPr>
            </w:pP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1.4.1.</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Сведения об освоении учащимися образовательных программ</w:t>
            </w:r>
          </w:p>
        </w:tc>
        <w:tc>
          <w:tcPr>
            <w:tcW w:w="0" w:type="auto"/>
          </w:tcPr>
          <w:p w:rsidR="00174569" w:rsidRPr="009F374D" w:rsidRDefault="00C05032" w:rsidP="00CB4BF7">
            <w:pPr>
              <w:jc w:val="both"/>
              <w:rPr>
                <w:rFonts w:ascii="Times New Roman" w:hAnsi="Times New Roman" w:cs="Times New Roman"/>
                <w:sz w:val="24"/>
                <w:szCs w:val="24"/>
              </w:rPr>
            </w:pPr>
            <w:r>
              <w:rPr>
                <w:rFonts w:ascii="Times New Roman" w:hAnsi="Times New Roman" w:cs="Times New Roman"/>
                <w:sz w:val="24"/>
                <w:szCs w:val="24"/>
              </w:rPr>
              <w:t>8</w:t>
            </w:r>
            <w:r w:rsidR="00174569" w:rsidRPr="009F374D">
              <w:rPr>
                <w:rFonts w:ascii="Times New Roman" w:hAnsi="Times New Roman" w:cs="Times New Roman"/>
                <w:sz w:val="24"/>
                <w:szCs w:val="24"/>
              </w:rPr>
              <w:t>-1</w:t>
            </w:r>
            <w:r>
              <w:rPr>
                <w:rFonts w:ascii="Times New Roman" w:hAnsi="Times New Roman" w:cs="Times New Roman"/>
                <w:sz w:val="24"/>
                <w:szCs w:val="24"/>
              </w:rPr>
              <w:t>7</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1.4.2.</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Результаты государственной итоговой аттестации</w:t>
            </w:r>
          </w:p>
        </w:tc>
        <w:tc>
          <w:tcPr>
            <w:tcW w:w="0" w:type="auto"/>
          </w:tcPr>
          <w:p w:rsidR="00174569" w:rsidRPr="009F374D" w:rsidRDefault="00A5646D" w:rsidP="00C05032">
            <w:pPr>
              <w:jc w:val="both"/>
              <w:rPr>
                <w:rFonts w:ascii="Times New Roman" w:hAnsi="Times New Roman" w:cs="Times New Roman"/>
                <w:sz w:val="24"/>
                <w:szCs w:val="24"/>
              </w:rPr>
            </w:pPr>
            <w:r>
              <w:rPr>
                <w:rFonts w:ascii="Times New Roman" w:hAnsi="Times New Roman" w:cs="Times New Roman"/>
                <w:sz w:val="24"/>
                <w:szCs w:val="24"/>
              </w:rPr>
              <w:t>1</w:t>
            </w:r>
            <w:r w:rsidR="00C05032">
              <w:rPr>
                <w:rFonts w:ascii="Times New Roman" w:hAnsi="Times New Roman" w:cs="Times New Roman"/>
                <w:sz w:val="24"/>
                <w:szCs w:val="24"/>
              </w:rPr>
              <w:t>8</w:t>
            </w:r>
            <w:r>
              <w:rPr>
                <w:rFonts w:ascii="Times New Roman" w:hAnsi="Times New Roman" w:cs="Times New Roman"/>
                <w:sz w:val="24"/>
                <w:szCs w:val="24"/>
              </w:rPr>
              <w:t>-</w:t>
            </w:r>
            <w:r w:rsidR="00C05032">
              <w:rPr>
                <w:rFonts w:ascii="Times New Roman" w:hAnsi="Times New Roman" w:cs="Times New Roman"/>
                <w:sz w:val="24"/>
                <w:szCs w:val="24"/>
              </w:rPr>
              <w:t>21</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1.4.3.</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Результаты оценочных процедур</w:t>
            </w:r>
          </w:p>
        </w:tc>
        <w:tc>
          <w:tcPr>
            <w:tcW w:w="0" w:type="auto"/>
          </w:tcPr>
          <w:p w:rsidR="00174569" w:rsidRPr="009F374D" w:rsidRDefault="00C05032" w:rsidP="00C05032">
            <w:pPr>
              <w:jc w:val="both"/>
              <w:rPr>
                <w:rFonts w:ascii="Times New Roman" w:hAnsi="Times New Roman" w:cs="Times New Roman"/>
                <w:sz w:val="24"/>
                <w:szCs w:val="24"/>
              </w:rPr>
            </w:pPr>
            <w:r>
              <w:rPr>
                <w:rFonts w:ascii="Times New Roman" w:hAnsi="Times New Roman" w:cs="Times New Roman"/>
                <w:sz w:val="24"/>
                <w:szCs w:val="24"/>
              </w:rPr>
              <w:t>21</w:t>
            </w:r>
            <w:r w:rsidR="00A5646D">
              <w:rPr>
                <w:rFonts w:ascii="Times New Roman" w:hAnsi="Times New Roman" w:cs="Times New Roman"/>
                <w:sz w:val="24"/>
                <w:szCs w:val="24"/>
              </w:rPr>
              <w:t>-</w:t>
            </w:r>
            <w:r>
              <w:rPr>
                <w:rFonts w:ascii="Times New Roman" w:hAnsi="Times New Roman" w:cs="Times New Roman"/>
                <w:sz w:val="24"/>
                <w:szCs w:val="24"/>
              </w:rPr>
              <w:t>36</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1.4.4.</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Сведений о победителях, призерах олимпиад</w:t>
            </w:r>
          </w:p>
        </w:tc>
        <w:tc>
          <w:tcPr>
            <w:tcW w:w="0" w:type="auto"/>
          </w:tcPr>
          <w:p w:rsidR="00174569" w:rsidRPr="009F374D" w:rsidRDefault="00C05032" w:rsidP="00C05032">
            <w:pPr>
              <w:jc w:val="both"/>
              <w:rPr>
                <w:rFonts w:ascii="Times New Roman" w:hAnsi="Times New Roman" w:cs="Times New Roman"/>
                <w:sz w:val="24"/>
                <w:szCs w:val="24"/>
              </w:rPr>
            </w:pPr>
            <w:r>
              <w:rPr>
                <w:rFonts w:ascii="Times New Roman" w:hAnsi="Times New Roman" w:cs="Times New Roman"/>
                <w:sz w:val="24"/>
                <w:szCs w:val="24"/>
              </w:rPr>
              <w:t>36</w:t>
            </w:r>
            <w:r w:rsidR="00A5646D">
              <w:rPr>
                <w:rFonts w:ascii="Times New Roman" w:hAnsi="Times New Roman" w:cs="Times New Roman"/>
                <w:sz w:val="24"/>
                <w:szCs w:val="24"/>
              </w:rPr>
              <w:t>-</w:t>
            </w:r>
            <w:r>
              <w:rPr>
                <w:rFonts w:ascii="Times New Roman" w:hAnsi="Times New Roman" w:cs="Times New Roman"/>
                <w:sz w:val="24"/>
                <w:szCs w:val="24"/>
              </w:rPr>
              <w:t>38</w:t>
            </w:r>
          </w:p>
        </w:tc>
      </w:tr>
      <w:tr w:rsidR="00174569" w:rsidRPr="009F374D" w:rsidTr="00174569">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1.</w:t>
            </w:r>
            <w:r w:rsidR="00C05032">
              <w:rPr>
                <w:rFonts w:ascii="Times New Roman" w:hAnsi="Times New Roman" w:cs="Times New Roman"/>
                <w:sz w:val="24"/>
                <w:szCs w:val="24"/>
              </w:rPr>
              <w:t>5</w:t>
            </w:r>
            <w:r w:rsidRPr="009F374D">
              <w:rPr>
                <w:rFonts w:ascii="Times New Roman" w:hAnsi="Times New Roman" w:cs="Times New Roman"/>
                <w:sz w:val="24"/>
                <w:szCs w:val="24"/>
              </w:rPr>
              <w:t>.</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Оценка функционирования внутренней системы качества образования</w:t>
            </w:r>
          </w:p>
        </w:tc>
        <w:tc>
          <w:tcPr>
            <w:tcW w:w="0" w:type="auto"/>
          </w:tcPr>
          <w:p w:rsidR="00174569" w:rsidRPr="009F374D" w:rsidRDefault="00C05032" w:rsidP="00CB4BF7">
            <w:pPr>
              <w:jc w:val="both"/>
              <w:rPr>
                <w:rFonts w:ascii="Times New Roman" w:hAnsi="Times New Roman" w:cs="Times New Roman"/>
                <w:sz w:val="24"/>
                <w:szCs w:val="24"/>
              </w:rPr>
            </w:pPr>
            <w:r>
              <w:rPr>
                <w:rFonts w:ascii="Times New Roman" w:hAnsi="Times New Roman" w:cs="Times New Roman"/>
                <w:sz w:val="24"/>
                <w:szCs w:val="24"/>
              </w:rPr>
              <w:t>38-40</w:t>
            </w:r>
          </w:p>
        </w:tc>
      </w:tr>
      <w:tr w:rsidR="00174569" w:rsidRPr="009F374D" w:rsidTr="00174569">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1.</w:t>
            </w:r>
            <w:r w:rsidR="00C05032">
              <w:rPr>
                <w:rFonts w:ascii="Times New Roman" w:hAnsi="Times New Roman" w:cs="Times New Roman"/>
                <w:sz w:val="24"/>
                <w:szCs w:val="24"/>
              </w:rPr>
              <w:t>6</w:t>
            </w:r>
            <w:r w:rsidRPr="009F374D">
              <w:rPr>
                <w:rFonts w:ascii="Times New Roman" w:hAnsi="Times New Roman" w:cs="Times New Roman"/>
                <w:sz w:val="24"/>
                <w:szCs w:val="24"/>
              </w:rPr>
              <w:t>.</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Кадровое обеспечение</w:t>
            </w:r>
          </w:p>
        </w:tc>
        <w:tc>
          <w:tcPr>
            <w:tcW w:w="0" w:type="auto"/>
          </w:tcPr>
          <w:p w:rsidR="00174569" w:rsidRPr="009F374D" w:rsidRDefault="00C05032" w:rsidP="00CB4BF7">
            <w:pPr>
              <w:jc w:val="both"/>
              <w:rPr>
                <w:rFonts w:ascii="Times New Roman" w:hAnsi="Times New Roman" w:cs="Times New Roman"/>
                <w:sz w:val="24"/>
                <w:szCs w:val="24"/>
              </w:rPr>
            </w:pPr>
            <w:r>
              <w:rPr>
                <w:rFonts w:ascii="Times New Roman" w:hAnsi="Times New Roman" w:cs="Times New Roman"/>
                <w:sz w:val="24"/>
                <w:szCs w:val="24"/>
              </w:rPr>
              <w:t>40-46</w:t>
            </w:r>
          </w:p>
        </w:tc>
      </w:tr>
      <w:tr w:rsidR="00174569" w:rsidRPr="009F374D" w:rsidTr="00174569">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1.</w:t>
            </w:r>
            <w:r w:rsidR="00C05032">
              <w:rPr>
                <w:rFonts w:ascii="Times New Roman" w:hAnsi="Times New Roman" w:cs="Times New Roman"/>
                <w:sz w:val="24"/>
                <w:szCs w:val="24"/>
              </w:rPr>
              <w:t>7</w:t>
            </w:r>
            <w:r w:rsidRPr="009F374D">
              <w:rPr>
                <w:rFonts w:ascii="Times New Roman" w:hAnsi="Times New Roman" w:cs="Times New Roman"/>
                <w:sz w:val="24"/>
                <w:szCs w:val="24"/>
              </w:rPr>
              <w:t>.</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Учебно – методическое обеспечение</w:t>
            </w:r>
          </w:p>
        </w:tc>
        <w:tc>
          <w:tcPr>
            <w:tcW w:w="0" w:type="auto"/>
          </w:tcPr>
          <w:p w:rsidR="00174569" w:rsidRPr="009F374D" w:rsidRDefault="00C05032" w:rsidP="00CB4BF7">
            <w:pPr>
              <w:jc w:val="both"/>
              <w:rPr>
                <w:rFonts w:ascii="Times New Roman" w:hAnsi="Times New Roman" w:cs="Times New Roman"/>
                <w:sz w:val="24"/>
                <w:szCs w:val="24"/>
              </w:rPr>
            </w:pPr>
            <w:r>
              <w:rPr>
                <w:rFonts w:ascii="Times New Roman" w:hAnsi="Times New Roman" w:cs="Times New Roman"/>
                <w:sz w:val="24"/>
                <w:szCs w:val="24"/>
              </w:rPr>
              <w:t>46-54</w:t>
            </w:r>
          </w:p>
        </w:tc>
      </w:tr>
      <w:tr w:rsidR="00174569" w:rsidRPr="009F374D" w:rsidTr="00174569">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1.</w:t>
            </w:r>
            <w:r w:rsidR="00C05032">
              <w:rPr>
                <w:rFonts w:ascii="Times New Roman" w:hAnsi="Times New Roman" w:cs="Times New Roman"/>
                <w:sz w:val="24"/>
                <w:szCs w:val="24"/>
              </w:rPr>
              <w:t>8</w:t>
            </w:r>
            <w:r w:rsidRPr="009F374D">
              <w:rPr>
                <w:rFonts w:ascii="Times New Roman" w:hAnsi="Times New Roman" w:cs="Times New Roman"/>
                <w:sz w:val="24"/>
                <w:szCs w:val="24"/>
              </w:rPr>
              <w:t>.</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Библиотечно- информационное обеспечение</w:t>
            </w:r>
          </w:p>
        </w:tc>
        <w:tc>
          <w:tcPr>
            <w:tcW w:w="0" w:type="auto"/>
          </w:tcPr>
          <w:p w:rsidR="00174569" w:rsidRPr="009F374D" w:rsidRDefault="00C05032" w:rsidP="00CB4BF7">
            <w:pPr>
              <w:jc w:val="both"/>
              <w:rPr>
                <w:rFonts w:ascii="Times New Roman" w:hAnsi="Times New Roman" w:cs="Times New Roman"/>
                <w:sz w:val="24"/>
                <w:szCs w:val="24"/>
              </w:rPr>
            </w:pPr>
            <w:r>
              <w:rPr>
                <w:rFonts w:ascii="Times New Roman" w:hAnsi="Times New Roman" w:cs="Times New Roman"/>
                <w:sz w:val="24"/>
                <w:szCs w:val="24"/>
              </w:rPr>
              <w:t>55-56</w:t>
            </w:r>
          </w:p>
        </w:tc>
      </w:tr>
      <w:tr w:rsidR="00174569" w:rsidRPr="009F374D" w:rsidTr="00174569">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1.</w:t>
            </w:r>
            <w:r w:rsidR="00C05032">
              <w:rPr>
                <w:rFonts w:ascii="Times New Roman" w:hAnsi="Times New Roman" w:cs="Times New Roman"/>
                <w:sz w:val="24"/>
                <w:szCs w:val="24"/>
              </w:rPr>
              <w:t>9</w:t>
            </w:r>
            <w:r w:rsidRPr="009F374D">
              <w:rPr>
                <w:rFonts w:ascii="Times New Roman" w:hAnsi="Times New Roman" w:cs="Times New Roman"/>
                <w:sz w:val="24"/>
                <w:szCs w:val="24"/>
              </w:rPr>
              <w:t>.</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Материально – техническая база</w:t>
            </w:r>
          </w:p>
        </w:tc>
        <w:tc>
          <w:tcPr>
            <w:tcW w:w="0" w:type="auto"/>
          </w:tcPr>
          <w:p w:rsidR="00174569" w:rsidRPr="009F374D" w:rsidRDefault="00C05032" w:rsidP="00CB4BF7">
            <w:pPr>
              <w:jc w:val="both"/>
              <w:rPr>
                <w:rFonts w:ascii="Times New Roman" w:hAnsi="Times New Roman" w:cs="Times New Roman"/>
                <w:sz w:val="24"/>
                <w:szCs w:val="24"/>
              </w:rPr>
            </w:pPr>
            <w:r>
              <w:rPr>
                <w:rFonts w:ascii="Times New Roman" w:hAnsi="Times New Roman" w:cs="Times New Roman"/>
                <w:sz w:val="24"/>
                <w:szCs w:val="24"/>
              </w:rPr>
              <w:t>56-57</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2.</w:t>
            </w:r>
          </w:p>
        </w:tc>
        <w:tc>
          <w:tcPr>
            <w:tcW w:w="0" w:type="auto"/>
          </w:tcPr>
          <w:p w:rsidR="00174569" w:rsidRPr="009F374D" w:rsidRDefault="00174569" w:rsidP="00FF5785">
            <w:pPr>
              <w:jc w:val="both"/>
              <w:rPr>
                <w:rFonts w:ascii="Times New Roman" w:hAnsi="Times New Roman" w:cs="Times New Roman"/>
                <w:sz w:val="24"/>
                <w:szCs w:val="24"/>
              </w:rPr>
            </w:pPr>
            <w:r w:rsidRPr="009F374D">
              <w:rPr>
                <w:rFonts w:ascii="Times New Roman" w:hAnsi="Times New Roman" w:cs="Times New Roman"/>
                <w:sz w:val="24"/>
                <w:szCs w:val="24"/>
              </w:rPr>
              <w:t>Показатели деятельности организации за 202</w:t>
            </w:r>
            <w:r w:rsidR="00FF5785">
              <w:rPr>
                <w:rFonts w:ascii="Times New Roman" w:hAnsi="Times New Roman" w:cs="Times New Roman"/>
                <w:sz w:val="24"/>
                <w:szCs w:val="24"/>
              </w:rPr>
              <w:t>2</w:t>
            </w:r>
            <w:r w:rsidRPr="009F374D">
              <w:rPr>
                <w:rFonts w:ascii="Times New Roman" w:hAnsi="Times New Roman" w:cs="Times New Roman"/>
                <w:sz w:val="24"/>
                <w:szCs w:val="24"/>
              </w:rPr>
              <w:t xml:space="preserve"> год</w:t>
            </w:r>
          </w:p>
        </w:tc>
        <w:tc>
          <w:tcPr>
            <w:tcW w:w="0" w:type="auto"/>
          </w:tcPr>
          <w:p w:rsidR="00174569" w:rsidRPr="009F374D" w:rsidRDefault="00C05032" w:rsidP="008044D3">
            <w:pPr>
              <w:jc w:val="both"/>
              <w:rPr>
                <w:rFonts w:ascii="Times New Roman" w:hAnsi="Times New Roman" w:cs="Times New Roman"/>
                <w:sz w:val="24"/>
                <w:szCs w:val="24"/>
              </w:rPr>
            </w:pPr>
            <w:r>
              <w:rPr>
                <w:rFonts w:ascii="Times New Roman" w:hAnsi="Times New Roman" w:cs="Times New Roman"/>
                <w:sz w:val="24"/>
                <w:szCs w:val="24"/>
              </w:rPr>
              <w:t>57-6</w:t>
            </w:r>
            <w:r w:rsidR="008044D3">
              <w:rPr>
                <w:rFonts w:ascii="Times New Roman" w:hAnsi="Times New Roman" w:cs="Times New Roman"/>
                <w:sz w:val="24"/>
                <w:szCs w:val="24"/>
              </w:rPr>
              <w:t>0</w:t>
            </w:r>
          </w:p>
        </w:tc>
      </w:tr>
      <w:tr w:rsidR="00174569" w:rsidRPr="009F374D" w:rsidTr="00174569">
        <w:tc>
          <w:tcPr>
            <w:tcW w:w="0" w:type="auto"/>
            <w:gridSpan w:val="2"/>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 xml:space="preserve">Выводы по итогам </w:t>
            </w:r>
            <w:proofErr w:type="spellStart"/>
            <w:r w:rsidRPr="009F374D">
              <w:rPr>
                <w:rFonts w:ascii="Times New Roman" w:hAnsi="Times New Roman" w:cs="Times New Roman"/>
                <w:sz w:val="24"/>
                <w:szCs w:val="24"/>
              </w:rPr>
              <w:t>самообследования</w:t>
            </w:r>
            <w:proofErr w:type="spellEnd"/>
          </w:p>
        </w:tc>
        <w:tc>
          <w:tcPr>
            <w:tcW w:w="0" w:type="auto"/>
          </w:tcPr>
          <w:p w:rsidR="00174569" w:rsidRPr="009F374D" w:rsidRDefault="00C05032" w:rsidP="008044D3">
            <w:pPr>
              <w:jc w:val="both"/>
              <w:rPr>
                <w:rFonts w:ascii="Times New Roman" w:hAnsi="Times New Roman" w:cs="Times New Roman"/>
                <w:sz w:val="24"/>
                <w:szCs w:val="24"/>
              </w:rPr>
            </w:pPr>
            <w:r>
              <w:rPr>
                <w:rFonts w:ascii="Times New Roman" w:hAnsi="Times New Roman" w:cs="Times New Roman"/>
                <w:sz w:val="24"/>
                <w:szCs w:val="24"/>
              </w:rPr>
              <w:t>6</w:t>
            </w:r>
            <w:r w:rsidR="008044D3">
              <w:rPr>
                <w:rFonts w:ascii="Times New Roman" w:hAnsi="Times New Roman" w:cs="Times New Roman"/>
                <w:sz w:val="24"/>
                <w:szCs w:val="24"/>
              </w:rPr>
              <w:t>1</w:t>
            </w:r>
            <w:bookmarkStart w:id="0" w:name="_GoBack"/>
            <w:bookmarkEnd w:id="0"/>
          </w:p>
        </w:tc>
      </w:tr>
    </w:tbl>
    <w:p w:rsidR="0067047C" w:rsidRPr="009F374D" w:rsidRDefault="0067047C"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174569" w:rsidRPr="009F374D" w:rsidRDefault="00174569"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8E6822" w:rsidRPr="004A6BC7" w:rsidRDefault="00A23C1C" w:rsidP="004A6BC7">
      <w:pPr>
        <w:spacing w:after="0" w:line="240" w:lineRule="auto"/>
        <w:jc w:val="both"/>
        <w:rPr>
          <w:rFonts w:ascii="Times New Roman" w:hAnsi="Times New Roman" w:cs="Times New Roman"/>
          <w:b/>
          <w:sz w:val="24"/>
          <w:szCs w:val="24"/>
        </w:rPr>
      </w:pPr>
      <w:r w:rsidRPr="004A6BC7">
        <w:rPr>
          <w:rFonts w:ascii="Times New Roman" w:hAnsi="Times New Roman" w:cs="Times New Roman"/>
          <w:b/>
          <w:sz w:val="24"/>
          <w:szCs w:val="24"/>
        </w:rPr>
        <w:t>1.</w:t>
      </w:r>
      <w:r w:rsidR="000946DB" w:rsidRPr="004A6BC7">
        <w:rPr>
          <w:rFonts w:ascii="Times New Roman" w:hAnsi="Times New Roman" w:cs="Times New Roman"/>
          <w:b/>
          <w:sz w:val="24"/>
          <w:szCs w:val="24"/>
        </w:rPr>
        <w:t xml:space="preserve"> Аналитическая часть.</w:t>
      </w:r>
    </w:p>
    <w:p w:rsidR="000946DB" w:rsidRPr="004A6BC7" w:rsidRDefault="000946DB" w:rsidP="004A6BC7">
      <w:pPr>
        <w:pStyle w:val="1"/>
        <w:numPr>
          <w:ilvl w:val="1"/>
          <w:numId w:val="4"/>
        </w:numPr>
        <w:suppressAutoHyphens/>
        <w:autoSpaceDE w:val="0"/>
        <w:autoSpaceDN w:val="0"/>
        <w:spacing w:before="0" w:after="0"/>
        <w:jc w:val="both"/>
        <w:rPr>
          <w:rFonts w:ascii="Times New Roman" w:hAnsi="Times New Roman"/>
          <w:sz w:val="24"/>
          <w:szCs w:val="24"/>
        </w:rPr>
      </w:pPr>
      <w:r w:rsidRPr="004A6BC7">
        <w:rPr>
          <w:rFonts w:ascii="Times New Roman" w:hAnsi="Times New Roman"/>
          <w:sz w:val="24"/>
          <w:szCs w:val="24"/>
        </w:rPr>
        <w:t>Общие сведения об образовательном учреждении</w:t>
      </w:r>
    </w:p>
    <w:p w:rsidR="000946DB" w:rsidRPr="004A6BC7" w:rsidRDefault="000946DB" w:rsidP="004A6BC7">
      <w:pPr>
        <w:spacing w:after="0" w:line="240" w:lineRule="auto"/>
        <w:jc w:val="both"/>
        <w:rPr>
          <w:rFonts w:ascii="Times New Roman" w:hAnsi="Times New Roman" w:cs="Times New Roman"/>
          <w:b/>
          <w:sz w:val="24"/>
          <w:szCs w:val="24"/>
        </w:rPr>
      </w:pPr>
      <w:r w:rsidRPr="004A6BC7">
        <w:rPr>
          <w:rFonts w:ascii="Times New Roman" w:hAnsi="Times New Roman" w:cs="Times New Roman"/>
          <w:sz w:val="24"/>
          <w:szCs w:val="24"/>
        </w:rPr>
        <w:t>1.</w:t>
      </w:r>
      <w:r w:rsidRPr="004A6BC7">
        <w:rPr>
          <w:rFonts w:ascii="Times New Roman" w:hAnsi="Times New Roman" w:cs="Times New Roman"/>
          <w:b/>
          <w:sz w:val="24"/>
          <w:szCs w:val="24"/>
        </w:rPr>
        <w:t xml:space="preserve"> Полное наименование ОУ в соответствии с Уставом:  </w:t>
      </w:r>
    </w:p>
    <w:p w:rsidR="000946DB" w:rsidRPr="004A6BC7" w:rsidRDefault="000946DB" w:rsidP="004A6BC7">
      <w:pPr>
        <w:spacing w:after="0" w:line="240" w:lineRule="auto"/>
        <w:jc w:val="both"/>
        <w:rPr>
          <w:rFonts w:ascii="Times New Roman" w:hAnsi="Times New Roman" w:cs="Times New Roman"/>
          <w:b/>
          <w:sz w:val="24"/>
          <w:szCs w:val="24"/>
        </w:rPr>
      </w:pPr>
      <w:r w:rsidRPr="004A6BC7">
        <w:rPr>
          <w:rFonts w:ascii="Times New Roman" w:hAnsi="Times New Roman" w:cs="Times New Roman"/>
          <w:sz w:val="24"/>
          <w:szCs w:val="24"/>
        </w:rPr>
        <w:t xml:space="preserve">Муниципальное казенное общеобразовательное учреждение средняя общеобразовательная школа № </w:t>
      </w:r>
      <w:proofErr w:type="gramStart"/>
      <w:r w:rsidRPr="004A6BC7">
        <w:rPr>
          <w:rFonts w:ascii="Times New Roman" w:hAnsi="Times New Roman" w:cs="Times New Roman"/>
          <w:sz w:val="24"/>
          <w:szCs w:val="24"/>
        </w:rPr>
        <w:t>2  МКОУ</w:t>
      </w:r>
      <w:proofErr w:type="gramEnd"/>
      <w:r w:rsidRPr="004A6BC7">
        <w:rPr>
          <w:rFonts w:ascii="Times New Roman" w:hAnsi="Times New Roman" w:cs="Times New Roman"/>
          <w:sz w:val="24"/>
          <w:szCs w:val="24"/>
        </w:rPr>
        <w:t xml:space="preserve"> СОШ № 2</w:t>
      </w:r>
    </w:p>
    <w:p w:rsidR="000946DB" w:rsidRPr="004A6BC7" w:rsidRDefault="000946DB" w:rsidP="004A6BC7">
      <w:pPr>
        <w:pStyle w:val="5"/>
        <w:keepNext w:val="0"/>
        <w:tabs>
          <w:tab w:val="left" w:pos="360"/>
        </w:tabs>
        <w:suppressAutoHyphens/>
        <w:jc w:val="both"/>
        <w:rPr>
          <w:b w:val="0"/>
          <w:sz w:val="24"/>
          <w:szCs w:val="24"/>
        </w:rPr>
      </w:pPr>
    </w:p>
    <w:p w:rsidR="000946DB" w:rsidRPr="004A6BC7" w:rsidRDefault="000946DB" w:rsidP="004A6BC7">
      <w:pPr>
        <w:pStyle w:val="5"/>
        <w:keepNext w:val="0"/>
        <w:tabs>
          <w:tab w:val="left" w:pos="360"/>
        </w:tabs>
        <w:suppressAutoHyphens/>
        <w:jc w:val="both"/>
        <w:rPr>
          <w:b w:val="0"/>
          <w:sz w:val="24"/>
          <w:szCs w:val="24"/>
        </w:rPr>
      </w:pPr>
      <w:r w:rsidRPr="004A6BC7">
        <w:rPr>
          <w:b w:val="0"/>
          <w:sz w:val="24"/>
          <w:szCs w:val="24"/>
        </w:rPr>
        <w:t xml:space="preserve">2. Место нахождения ОУ в соответствии с Уставом: </w:t>
      </w:r>
    </w:p>
    <w:p w:rsidR="000946DB" w:rsidRPr="004A6BC7" w:rsidRDefault="000946DB" w:rsidP="004A6BC7">
      <w:pPr>
        <w:spacing w:after="0" w:line="240" w:lineRule="auto"/>
        <w:jc w:val="both"/>
        <w:rPr>
          <w:rFonts w:ascii="Times New Roman" w:hAnsi="Times New Roman" w:cs="Times New Roman"/>
          <w:sz w:val="24"/>
          <w:szCs w:val="24"/>
        </w:rPr>
      </w:pPr>
    </w:p>
    <w:p w:rsidR="000946DB" w:rsidRPr="004A6BC7" w:rsidRDefault="000946DB" w:rsidP="004A6BC7">
      <w:pPr>
        <w:pStyle w:val="5"/>
        <w:keepNext w:val="0"/>
        <w:tabs>
          <w:tab w:val="left" w:pos="360"/>
        </w:tabs>
        <w:suppressAutoHyphens/>
        <w:jc w:val="both"/>
        <w:rPr>
          <w:b w:val="0"/>
          <w:sz w:val="24"/>
          <w:szCs w:val="24"/>
        </w:rPr>
      </w:pPr>
      <w:r w:rsidRPr="004A6BC7">
        <w:rPr>
          <w:b w:val="0"/>
          <w:sz w:val="24"/>
          <w:szCs w:val="24"/>
        </w:rPr>
        <w:t xml:space="preserve">356180, Ставропольский </w:t>
      </w:r>
      <w:proofErr w:type="gramStart"/>
      <w:r w:rsidRPr="004A6BC7">
        <w:rPr>
          <w:b w:val="0"/>
          <w:sz w:val="24"/>
          <w:szCs w:val="24"/>
        </w:rPr>
        <w:t>край ,</w:t>
      </w:r>
      <w:proofErr w:type="gramEnd"/>
      <w:r w:rsidRPr="004A6BC7">
        <w:rPr>
          <w:b w:val="0"/>
          <w:sz w:val="24"/>
          <w:szCs w:val="24"/>
        </w:rPr>
        <w:t xml:space="preserve"> Труновский район, село Труновское, ул. Ленина, 11.</w:t>
      </w:r>
    </w:p>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rPr>
        <w:t xml:space="preserve">3. </w:t>
      </w:r>
    </w:p>
    <w:tbl>
      <w:tblPr>
        <w:tblpPr w:leftFromText="180" w:rightFromText="180" w:vertAnchor="text" w:horzAnchor="margin" w:tblpX="392"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830"/>
        <w:gridCol w:w="853"/>
        <w:gridCol w:w="1827"/>
        <w:gridCol w:w="1053"/>
        <w:gridCol w:w="2310"/>
      </w:tblGrid>
      <w:tr w:rsidR="000946DB" w:rsidRPr="004A6BC7" w:rsidTr="00195940">
        <w:trPr>
          <w:trHeight w:val="465"/>
        </w:trPr>
        <w:tc>
          <w:tcPr>
            <w:tcW w:w="1476" w:type="dxa"/>
            <w:tcBorders>
              <w:top w:val="nil"/>
              <w:left w:val="nil"/>
              <w:bottom w:val="nil"/>
              <w:righ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rPr>
              <w:t>Контактный телефон</w:t>
            </w:r>
          </w:p>
        </w:tc>
        <w:tc>
          <w:tcPr>
            <w:tcW w:w="1893" w:type="dxa"/>
            <w:tcBorders>
              <w:left w:val="single" w:sz="4" w:space="0" w:color="auto"/>
              <w:righ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rPr>
              <w:t xml:space="preserve"> (865) 46 27 6 65</w:t>
            </w:r>
          </w:p>
        </w:tc>
        <w:tc>
          <w:tcPr>
            <w:tcW w:w="860" w:type="dxa"/>
            <w:tcBorders>
              <w:top w:val="nil"/>
              <w:left w:val="single" w:sz="4" w:space="0" w:color="auto"/>
              <w:bottom w:val="nil"/>
              <w:righ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rPr>
              <w:t xml:space="preserve">  Факс</w:t>
            </w:r>
          </w:p>
        </w:tc>
        <w:tc>
          <w:tcPr>
            <w:tcW w:w="1890" w:type="dxa"/>
            <w:tcBorders>
              <w:left w:val="single" w:sz="4" w:space="0" w:color="auto"/>
              <w:righ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rPr>
              <w:t>(865) 46 27 6 65</w:t>
            </w:r>
          </w:p>
        </w:tc>
        <w:tc>
          <w:tcPr>
            <w:tcW w:w="1077" w:type="dxa"/>
            <w:tcBorders>
              <w:top w:val="nil"/>
              <w:left w:val="single" w:sz="4" w:space="0" w:color="auto"/>
              <w:bottom w:val="nil"/>
              <w:righ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lang w:val="en-US"/>
              </w:rPr>
              <w:t>e</w:t>
            </w:r>
            <w:r w:rsidRPr="004A6BC7">
              <w:rPr>
                <w:rFonts w:ascii="Times New Roman" w:hAnsi="Times New Roman" w:cs="Times New Roman"/>
                <w:sz w:val="24"/>
                <w:szCs w:val="24"/>
              </w:rPr>
              <w:t>-</w:t>
            </w:r>
            <w:r w:rsidRPr="004A6BC7">
              <w:rPr>
                <w:rFonts w:ascii="Times New Roman" w:hAnsi="Times New Roman" w:cs="Times New Roman"/>
                <w:sz w:val="24"/>
                <w:szCs w:val="24"/>
                <w:lang w:val="en-US"/>
              </w:rPr>
              <w:t>mail</w:t>
            </w:r>
          </w:p>
        </w:tc>
        <w:tc>
          <w:tcPr>
            <w:tcW w:w="2322" w:type="dxa"/>
            <w:tcBorders>
              <w:lef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proofErr w:type="spellStart"/>
            <w:r w:rsidRPr="004A6BC7">
              <w:rPr>
                <w:rFonts w:ascii="Times New Roman" w:hAnsi="Times New Roman" w:cs="Times New Roman"/>
                <w:sz w:val="24"/>
                <w:szCs w:val="24"/>
                <w:lang w:val="en-US"/>
              </w:rPr>
              <w:t>trunsh</w:t>
            </w:r>
            <w:proofErr w:type="spellEnd"/>
            <w:r w:rsidRPr="004A6BC7">
              <w:rPr>
                <w:rFonts w:ascii="Times New Roman" w:hAnsi="Times New Roman" w:cs="Times New Roman"/>
                <w:sz w:val="24"/>
                <w:szCs w:val="24"/>
              </w:rPr>
              <w:t>2@</w:t>
            </w:r>
            <w:proofErr w:type="spellStart"/>
            <w:r w:rsidRPr="004A6BC7">
              <w:rPr>
                <w:rFonts w:ascii="Times New Roman" w:hAnsi="Times New Roman" w:cs="Times New Roman"/>
                <w:sz w:val="24"/>
                <w:szCs w:val="24"/>
                <w:lang w:val="en-US"/>
              </w:rPr>
              <w:t>yandex</w:t>
            </w:r>
            <w:proofErr w:type="spellEnd"/>
            <w:r w:rsidRPr="004A6BC7">
              <w:rPr>
                <w:rFonts w:ascii="Times New Roman" w:hAnsi="Times New Roman" w:cs="Times New Roman"/>
                <w:sz w:val="24"/>
                <w:szCs w:val="24"/>
              </w:rPr>
              <w:t>.</w:t>
            </w:r>
            <w:proofErr w:type="spellStart"/>
            <w:r w:rsidRPr="004A6BC7">
              <w:rPr>
                <w:rFonts w:ascii="Times New Roman" w:hAnsi="Times New Roman" w:cs="Times New Roman"/>
                <w:sz w:val="24"/>
                <w:szCs w:val="24"/>
                <w:lang w:val="en-US"/>
              </w:rPr>
              <w:t>ru</w:t>
            </w:r>
            <w:proofErr w:type="spellEnd"/>
          </w:p>
        </w:tc>
      </w:tr>
    </w:tbl>
    <w:p w:rsidR="000946DB" w:rsidRPr="004A6BC7" w:rsidRDefault="000946DB" w:rsidP="004A6BC7">
      <w:pPr>
        <w:spacing w:after="0" w:line="240" w:lineRule="auto"/>
        <w:jc w:val="both"/>
        <w:rPr>
          <w:rFonts w:ascii="Times New Roman" w:hAnsi="Times New Roman" w:cs="Times New Roman"/>
          <w:sz w:val="24"/>
          <w:szCs w:val="24"/>
        </w:rPr>
      </w:pPr>
    </w:p>
    <w:p w:rsidR="000946DB" w:rsidRPr="004A6BC7" w:rsidRDefault="000946DB" w:rsidP="004A6BC7">
      <w:pPr>
        <w:pStyle w:val="5"/>
        <w:keepNext w:val="0"/>
        <w:tabs>
          <w:tab w:val="left" w:pos="360"/>
          <w:tab w:val="left" w:pos="5940"/>
        </w:tabs>
        <w:suppressAutoHyphens/>
        <w:jc w:val="both"/>
        <w:rPr>
          <w:bCs/>
          <w:sz w:val="24"/>
          <w:szCs w:val="24"/>
        </w:rPr>
      </w:pPr>
    </w:p>
    <w:p w:rsidR="000946DB" w:rsidRPr="004A6BC7" w:rsidRDefault="000946DB" w:rsidP="004A6BC7">
      <w:pPr>
        <w:pStyle w:val="5"/>
        <w:keepNext w:val="0"/>
        <w:tabs>
          <w:tab w:val="left" w:pos="360"/>
          <w:tab w:val="left" w:pos="5940"/>
        </w:tabs>
        <w:suppressAutoHyphens/>
        <w:jc w:val="both"/>
        <w:rPr>
          <w:b w:val="0"/>
          <w:sz w:val="24"/>
          <w:szCs w:val="24"/>
        </w:rPr>
      </w:pPr>
      <w:r w:rsidRPr="004A6BC7">
        <w:rPr>
          <w:b w:val="0"/>
          <w:bCs/>
          <w:sz w:val="24"/>
          <w:szCs w:val="24"/>
        </w:rPr>
        <w:t>4</w:t>
      </w:r>
      <w:r w:rsidRPr="004A6BC7">
        <w:rPr>
          <w:b w:val="0"/>
          <w:sz w:val="24"/>
          <w:szCs w:val="24"/>
        </w:rPr>
        <w:t xml:space="preserve">. Адреса мест осуществления образовательной деятельности: </w:t>
      </w:r>
    </w:p>
    <w:p w:rsidR="000946DB" w:rsidRPr="004A6BC7" w:rsidRDefault="000946DB" w:rsidP="004A6BC7">
      <w:pPr>
        <w:pStyle w:val="5"/>
        <w:keepNext w:val="0"/>
        <w:tabs>
          <w:tab w:val="left" w:pos="360"/>
        </w:tabs>
        <w:suppressAutoHyphens/>
        <w:jc w:val="both"/>
        <w:rPr>
          <w:b w:val="0"/>
          <w:sz w:val="24"/>
          <w:szCs w:val="24"/>
        </w:rPr>
      </w:pPr>
      <w:r w:rsidRPr="004A6BC7">
        <w:rPr>
          <w:b w:val="0"/>
          <w:sz w:val="24"/>
          <w:szCs w:val="24"/>
        </w:rPr>
        <w:t xml:space="preserve">356180, Ставропольский край, Труновский район, село Труновское, ул. Ленина, </w:t>
      </w:r>
      <w:proofErr w:type="gramStart"/>
      <w:r w:rsidRPr="004A6BC7">
        <w:rPr>
          <w:b w:val="0"/>
          <w:sz w:val="24"/>
          <w:szCs w:val="24"/>
        </w:rPr>
        <w:t>11.,</w:t>
      </w:r>
      <w:proofErr w:type="gramEnd"/>
      <w:r w:rsidRPr="004A6BC7">
        <w:rPr>
          <w:b w:val="0"/>
          <w:sz w:val="24"/>
          <w:szCs w:val="24"/>
        </w:rPr>
        <w:t xml:space="preserve"> ул. Кузнечная 1-Б.</w:t>
      </w:r>
    </w:p>
    <w:p w:rsidR="000946DB" w:rsidRPr="004A6BC7" w:rsidRDefault="000946DB" w:rsidP="004A6BC7">
      <w:pPr>
        <w:spacing w:after="0" w:line="240" w:lineRule="auto"/>
        <w:jc w:val="both"/>
        <w:rPr>
          <w:rFonts w:ascii="Times New Roman" w:hAnsi="Times New Roman" w:cs="Times New Roman"/>
          <w:sz w:val="24"/>
          <w:szCs w:val="24"/>
        </w:rPr>
      </w:pPr>
    </w:p>
    <w:p w:rsidR="000946DB" w:rsidRPr="004A6BC7" w:rsidRDefault="000946DB" w:rsidP="004A6BC7">
      <w:pPr>
        <w:pStyle w:val="5"/>
        <w:keepNext w:val="0"/>
        <w:tabs>
          <w:tab w:val="left" w:pos="360"/>
        </w:tabs>
        <w:suppressAutoHyphens/>
        <w:jc w:val="both"/>
        <w:rPr>
          <w:sz w:val="24"/>
          <w:szCs w:val="24"/>
        </w:rPr>
      </w:pPr>
      <w:r w:rsidRPr="004A6BC7">
        <w:rPr>
          <w:b w:val="0"/>
          <w:sz w:val="24"/>
          <w:szCs w:val="24"/>
        </w:rPr>
        <w:t>5. Наличие филиалов ОУ: нет</w:t>
      </w:r>
    </w:p>
    <w:p w:rsidR="000946DB" w:rsidRPr="004A6BC7" w:rsidRDefault="000946DB" w:rsidP="004A6BC7">
      <w:pPr>
        <w:spacing w:after="0" w:line="240" w:lineRule="auto"/>
        <w:jc w:val="both"/>
        <w:rPr>
          <w:rFonts w:ascii="Times New Roman" w:hAnsi="Times New Roman" w:cs="Times New Roman"/>
          <w:sz w:val="24"/>
          <w:szCs w:val="24"/>
        </w:rPr>
      </w:pPr>
    </w:p>
    <w:p w:rsidR="000946DB" w:rsidRPr="004A6BC7" w:rsidRDefault="000946DB" w:rsidP="004A6BC7">
      <w:pPr>
        <w:spacing w:after="0" w:line="240" w:lineRule="auto"/>
        <w:jc w:val="both"/>
        <w:rPr>
          <w:rFonts w:ascii="Times New Roman" w:eastAsia="Calibri" w:hAnsi="Times New Roman" w:cs="Times New Roman"/>
          <w:sz w:val="24"/>
          <w:szCs w:val="24"/>
        </w:rPr>
      </w:pPr>
      <w:r w:rsidRPr="004A6BC7">
        <w:rPr>
          <w:rFonts w:ascii="Times New Roman" w:hAnsi="Times New Roman" w:cs="Times New Roman"/>
          <w:sz w:val="24"/>
          <w:szCs w:val="24"/>
        </w:rPr>
        <w:t>6</w:t>
      </w:r>
      <w:r w:rsidRPr="004A6BC7">
        <w:rPr>
          <w:rFonts w:ascii="Times New Roman" w:hAnsi="Times New Roman" w:cs="Times New Roman"/>
          <w:b/>
          <w:sz w:val="24"/>
          <w:szCs w:val="24"/>
        </w:rPr>
        <w:t xml:space="preserve">. </w:t>
      </w:r>
      <w:proofErr w:type="spellStart"/>
      <w:proofErr w:type="gramStart"/>
      <w:r w:rsidRPr="004A6BC7">
        <w:rPr>
          <w:rFonts w:ascii="Times New Roman" w:hAnsi="Times New Roman" w:cs="Times New Roman"/>
          <w:sz w:val="24"/>
          <w:szCs w:val="24"/>
        </w:rPr>
        <w:t>АдрессайтаОУ</w:t>
      </w:r>
      <w:proofErr w:type="spellEnd"/>
      <w:r w:rsidRPr="004A6BC7">
        <w:rPr>
          <w:rFonts w:ascii="Times New Roman" w:hAnsi="Times New Roman" w:cs="Times New Roman"/>
          <w:sz w:val="24"/>
          <w:szCs w:val="24"/>
        </w:rPr>
        <w:t xml:space="preserve">:  </w:t>
      </w:r>
      <w:hyperlink r:id="rId8" w:tgtFrame="_blank" w:history="1">
        <w:r w:rsidR="007F5800" w:rsidRPr="007F5800">
          <w:rPr>
            <w:rStyle w:val="ad"/>
            <w:rFonts w:ascii="Times New Roman" w:eastAsia="Calibri" w:hAnsi="Times New Roman" w:cs="Times New Roman"/>
            <w:sz w:val="24"/>
            <w:szCs w:val="24"/>
          </w:rPr>
          <w:t>https://sh2-trunovskoe-r07.gosweb.gosuslugi.ru/</w:t>
        </w:r>
        <w:proofErr w:type="gramEnd"/>
      </w:hyperlink>
    </w:p>
    <w:p w:rsidR="000946DB" w:rsidRPr="004A6BC7" w:rsidRDefault="000946DB" w:rsidP="004A6BC7">
      <w:pPr>
        <w:pStyle w:val="5"/>
        <w:keepNext w:val="0"/>
        <w:tabs>
          <w:tab w:val="left" w:pos="360"/>
        </w:tabs>
        <w:suppressAutoHyphens/>
        <w:jc w:val="both"/>
        <w:rPr>
          <w:sz w:val="24"/>
          <w:szCs w:val="24"/>
        </w:rPr>
      </w:pPr>
    </w:p>
    <w:p w:rsidR="000946DB" w:rsidRPr="004A6BC7" w:rsidRDefault="000946DB" w:rsidP="004A6BC7">
      <w:pPr>
        <w:pStyle w:val="5"/>
        <w:keepNext w:val="0"/>
        <w:tabs>
          <w:tab w:val="left" w:pos="360"/>
        </w:tabs>
        <w:suppressAutoHyphens/>
        <w:jc w:val="both"/>
        <w:rPr>
          <w:b w:val="0"/>
          <w:sz w:val="24"/>
          <w:szCs w:val="24"/>
        </w:rPr>
      </w:pPr>
      <w:r w:rsidRPr="004A6BC7">
        <w:rPr>
          <w:b w:val="0"/>
          <w:sz w:val="24"/>
          <w:szCs w:val="24"/>
        </w:rPr>
        <w:t xml:space="preserve">7. Все реализуемые общеобразовательные программы с указанием уровня и направленности (выделить программы, заявленные на государственную аккредитацию): </w:t>
      </w:r>
    </w:p>
    <w:p w:rsidR="000946DB" w:rsidRPr="004A6BC7" w:rsidRDefault="000946DB" w:rsidP="004A6BC7">
      <w:pPr>
        <w:spacing w:after="0" w:line="240" w:lineRule="auto"/>
        <w:jc w:val="right"/>
        <w:rPr>
          <w:rStyle w:val="FontStyle12"/>
          <w:b/>
          <w:sz w:val="24"/>
          <w:szCs w:val="24"/>
        </w:rPr>
      </w:pPr>
      <w:r w:rsidRPr="004A6BC7">
        <w:rPr>
          <w:rStyle w:val="FontStyle12"/>
          <w:b/>
          <w:sz w:val="24"/>
          <w:szCs w:val="24"/>
        </w:rPr>
        <w:t>Таблица 1</w:t>
      </w:r>
    </w:p>
    <w:tbl>
      <w:tblPr>
        <w:tblStyle w:val="-54"/>
        <w:tblW w:w="0" w:type="auto"/>
        <w:tblLook w:val="0000" w:firstRow="0" w:lastRow="0" w:firstColumn="0" w:lastColumn="0" w:noHBand="0" w:noVBand="0"/>
      </w:tblPr>
      <w:tblGrid>
        <w:gridCol w:w="750"/>
        <w:gridCol w:w="2824"/>
        <w:gridCol w:w="5771"/>
      </w:tblGrid>
      <w:tr w:rsidR="000946DB" w:rsidRPr="004A6BC7" w:rsidTr="009014D9">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0" w:type="auto"/>
            <w:vMerge w:val="restart"/>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 п/п</w:t>
            </w:r>
          </w:p>
        </w:tc>
        <w:tc>
          <w:tcPr>
            <w:tcW w:w="0" w:type="auto"/>
            <w:gridSpan w:val="2"/>
          </w:tcPr>
          <w:p w:rsidR="000946DB" w:rsidRPr="004A6BC7" w:rsidRDefault="000946DB" w:rsidP="004A6B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A6BC7">
              <w:rPr>
                <w:rFonts w:ascii="Times New Roman" w:hAnsi="Times New Roman" w:cs="Times New Roman"/>
                <w:b/>
                <w:sz w:val="24"/>
                <w:szCs w:val="24"/>
              </w:rPr>
              <w:t>Образовательная программа</w:t>
            </w:r>
          </w:p>
        </w:tc>
      </w:tr>
      <w:tr w:rsidR="000946DB" w:rsidRPr="004A6BC7" w:rsidTr="009014D9">
        <w:trPr>
          <w:trHeight w:val="505"/>
        </w:trPr>
        <w:tc>
          <w:tcPr>
            <w:cnfStyle w:val="000010000000" w:firstRow="0" w:lastRow="0" w:firstColumn="0" w:lastColumn="0" w:oddVBand="1" w:evenVBand="0" w:oddHBand="0" w:evenHBand="0" w:firstRowFirstColumn="0" w:firstRowLastColumn="0" w:lastRowFirstColumn="0" w:lastRowLastColumn="0"/>
            <w:tcW w:w="0" w:type="auto"/>
            <w:vMerge/>
          </w:tcPr>
          <w:p w:rsidR="000946DB" w:rsidRPr="004A6BC7" w:rsidRDefault="000946DB" w:rsidP="004A6BC7">
            <w:pPr>
              <w:jc w:val="both"/>
              <w:rPr>
                <w:rFonts w:ascii="Times New Roman" w:hAnsi="Times New Roman" w:cs="Times New Roman"/>
                <w:sz w:val="24"/>
                <w:szCs w:val="24"/>
              </w:rPr>
            </w:pPr>
          </w:p>
        </w:tc>
        <w:tc>
          <w:tcPr>
            <w:tcW w:w="0" w:type="auto"/>
          </w:tcPr>
          <w:p w:rsidR="000946DB" w:rsidRPr="004A6BC7" w:rsidRDefault="000946DB" w:rsidP="004A6B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A6BC7">
              <w:rPr>
                <w:rFonts w:ascii="Times New Roman" w:hAnsi="Times New Roman" w:cs="Times New Roman"/>
                <w:b/>
                <w:sz w:val="24"/>
                <w:szCs w:val="24"/>
              </w:rPr>
              <w:t>Уровень</w:t>
            </w:r>
          </w:p>
        </w:tc>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b/>
                <w:sz w:val="24"/>
                <w:szCs w:val="24"/>
              </w:rPr>
            </w:pPr>
            <w:r w:rsidRPr="004A6BC7">
              <w:rPr>
                <w:rFonts w:ascii="Times New Roman" w:hAnsi="Times New Roman" w:cs="Times New Roman"/>
                <w:b/>
                <w:sz w:val="24"/>
                <w:szCs w:val="24"/>
              </w:rPr>
              <w:t>Направленность (наименование ОП)</w:t>
            </w:r>
          </w:p>
        </w:tc>
      </w:tr>
      <w:tr w:rsidR="000946DB" w:rsidRPr="004A6BC7" w:rsidTr="009014D9">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1</w:t>
            </w:r>
          </w:p>
        </w:tc>
        <w:tc>
          <w:tcPr>
            <w:tcW w:w="0" w:type="auto"/>
          </w:tcPr>
          <w:p w:rsidR="000946DB" w:rsidRPr="004A6BC7" w:rsidRDefault="000946DB" w:rsidP="004A6B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Начальное общее образование</w:t>
            </w:r>
          </w:p>
        </w:tc>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pStyle w:val="ConsPlusCell"/>
              <w:jc w:val="both"/>
            </w:pPr>
            <w:r w:rsidRPr="004A6BC7">
              <w:t>Общеобразовательная программа начального общего образования</w:t>
            </w:r>
          </w:p>
        </w:tc>
      </w:tr>
      <w:tr w:rsidR="000946DB" w:rsidRPr="004A6BC7" w:rsidTr="009014D9">
        <w:trPr>
          <w:trHeight w:val="180"/>
        </w:trPr>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2</w:t>
            </w:r>
          </w:p>
        </w:tc>
        <w:tc>
          <w:tcPr>
            <w:tcW w:w="0" w:type="auto"/>
          </w:tcPr>
          <w:p w:rsidR="000946DB" w:rsidRPr="004A6BC7" w:rsidRDefault="000946DB" w:rsidP="004A6B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Основное общее образование</w:t>
            </w:r>
          </w:p>
        </w:tc>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Общеобразовательная программа основного общего образования</w:t>
            </w:r>
          </w:p>
        </w:tc>
      </w:tr>
      <w:tr w:rsidR="000946DB" w:rsidRPr="004A6BC7" w:rsidTr="009014D9">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3</w:t>
            </w:r>
          </w:p>
        </w:tc>
        <w:tc>
          <w:tcPr>
            <w:tcW w:w="0" w:type="auto"/>
          </w:tcPr>
          <w:p w:rsidR="000946DB" w:rsidRPr="004A6BC7" w:rsidRDefault="000946DB" w:rsidP="004A6B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Среднее общее образование</w:t>
            </w:r>
          </w:p>
        </w:tc>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Общеобразовательная программа среднего общего образования</w:t>
            </w:r>
          </w:p>
        </w:tc>
      </w:tr>
    </w:tbl>
    <w:p w:rsidR="000946DB" w:rsidRPr="004A6BC7" w:rsidRDefault="000946DB" w:rsidP="004A6BC7">
      <w:pPr>
        <w:pStyle w:val="5"/>
        <w:keepNext w:val="0"/>
        <w:tabs>
          <w:tab w:val="left" w:pos="360"/>
          <w:tab w:val="left" w:pos="1980"/>
        </w:tabs>
        <w:suppressAutoHyphens/>
        <w:jc w:val="both"/>
        <w:rPr>
          <w:sz w:val="24"/>
          <w:szCs w:val="24"/>
          <w:lang w:eastAsia="en-US" w:bidi="ru-RU"/>
        </w:rPr>
      </w:pPr>
    </w:p>
    <w:p w:rsidR="000946DB" w:rsidRPr="004A6BC7" w:rsidRDefault="000946DB" w:rsidP="004A6BC7">
      <w:pPr>
        <w:pStyle w:val="32"/>
        <w:keepNext/>
        <w:keepLines/>
        <w:numPr>
          <w:ilvl w:val="1"/>
          <w:numId w:val="4"/>
        </w:numPr>
        <w:shd w:val="clear" w:color="auto" w:fill="auto"/>
        <w:tabs>
          <w:tab w:val="left" w:pos="9781"/>
        </w:tabs>
        <w:spacing w:after="0" w:line="240" w:lineRule="auto"/>
        <w:ind w:right="78"/>
        <w:jc w:val="both"/>
        <w:rPr>
          <w:rFonts w:ascii="Times New Roman" w:hAnsi="Times New Roman" w:cs="Times New Roman"/>
          <w:sz w:val="24"/>
          <w:szCs w:val="24"/>
        </w:rPr>
      </w:pPr>
      <w:bookmarkStart w:id="1" w:name="bookmark6"/>
      <w:bookmarkStart w:id="2" w:name="_Toc68857994"/>
      <w:r w:rsidRPr="004A6BC7">
        <w:rPr>
          <w:rFonts w:ascii="Times New Roman" w:hAnsi="Times New Roman" w:cs="Times New Roman"/>
          <w:sz w:val="24"/>
          <w:szCs w:val="24"/>
        </w:rPr>
        <w:t>Система управления организации</w:t>
      </w:r>
      <w:bookmarkEnd w:id="1"/>
      <w:bookmarkEnd w:id="2"/>
    </w:p>
    <w:p w:rsidR="0007575E" w:rsidRPr="004A6BC7" w:rsidRDefault="0007575E"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Муниципальное казенное общеобразовательное учреждение среднюю общеобразовательную школу № </w:t>
      </w:r>
      <w:r w:rsidR="00D21231" w:rsidRPr="004A6BC7">
        <w:rPr>
          <w:rFonts w:ascii="Times New Roman" w:hAnsi="Times New Roman" w:cs="Times New Roman"/>
          <w:sz w:val="24"/>
          <w:szCs w:val="24"/>
        </w:rPr>
        <w:t>2 возглавляет</w:t>
      </w:r>
      <w:r w:rsidRPr="004A6BC7">
        <w:rPr>
          <w:rFonts w:ascii="Times New Roman" w:hAnsi="Times New Roman" w:cs="Times New Roman"/>
          <w:sz w:val="24"/>
          <w:szCs w:val="24"/>
        </w:rPr>
        <w:t xml:space="preserve"> директор – Тищенко Ольга Алексеевна.</w:t>
      </w: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Управление школой осуществлялось в соответствии с законодательством РФ и Уставом школы, строится на принципах единоначалия и самоуправления с опорой на творческую инициативу педагогического и ученического коллективов.</w:t>
      </w:r>
    </w:p>
    <w:p w:rsidR="0007575E" w:rsidRPr="004A6BC7" w:rsidRDefault="0007575E"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p>
    <w:p w:rsidR="009014D9" w:rsidRDefault="009014D9"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p>
    <w:p w:rsidR="009014D9" w:rsidRDefault="009014D9"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p>
    <w:p w:rsidR="009014D9" w:rsidRDefault="009014D9"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p>
    <w:p w:rsidR="009014D9" w:rsidRDefault="009014D9"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p>
    <w:p w:rsidR="009014D9" w:rsidRDefault="009014D9"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p>
    <w:p w:rsidR="009014D9" w:rsidRDefault="009014D9"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p>
    <w:p w:rsidR="009014D9" w:rsidRDefault="009014D9"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p>
    <w:p w:rsidR="009014D9" w:rsidRDefault="009014D9"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p>
    <w:p w:rsidR="009014D9" w:rsidRDefault="009014D9"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p>
    <w:p w:rsidR="000946DB" w:rsidRPr="004A6BC7" w:rsidRDefault="000946DB"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r w:rsidRPr="004A6BC7">
        <w:rPr>
          <w:rFonts w:ascii="Times New Roman" w:hAnsi="Times New Roman" w:cs="Times New Roman"/>
          <w:b/>
          <w:sz w:val="24"/>
          <w:szCs w:val="24"/>
        </w:rPr>
        <w:t xml:space="preserve">Таблица </w:t>
      </w:r>
      <w:r w:rsidR="0007575E" w:rsidRPr="004A6BC7">
        <w:rPr>
          <w:rFonts w:ascii="Times New Roman" w:hAnsi="Times New Roman" w:cs="Times New Roman"/>
          <w:b/>
          <w:sz w:val="24"/>
          <w:szCs w:val="24"/>
        </w:rPr>
        <w:t>2</w:t>
      </w:r>
    </w:p>
    <w:p w:rsidR="000946DB" w:rsidRPr="004A6BC7" w:rsidRDefault="000946DB" w:rsidP="004A6BC7">
      <w:pPr>
        <w:pStyle w:val="21"/>
        <w:shd w:val="clear" w:color="auto" w:fill="auto"/>
        <w:tabs>
          <w:tab w:val="left" w:pos="9781"/>
        </w:tabs>
        <w:spacing w:line="240" w:lineRule="auto"/>
        <w:ind w:right="78" w:firstLine="284"/>
        <w:jc w:val="center"/>
        <w:rPr>
          <w:rFonts w:ascii="Times New Roman" w:hAnsi="Times New Roman" w:cs="Times New Roman"/>
          <w:b/>
          <w:sz w:val="24"/>
          <w:szCs w:val="24"/>
        </w:rPr>
      </w:pPr>
      <w:r w:rsidRPr="004A6BC7">
        <w:rPr>
          <w:rFonts w:ascii="Times New Roman" w:hAnsi="Times New Roman" w:cs="Times New Roman"/>
          <w:b/>
          <w:sz w:val="24"/>
          <w:szCs w:val="24"/>
        </w:rPr>
        <w:t>Сведения об административных работниках на 31.12.202</w:t>
      </w:r>
      <w:r w:rsidR="00FF5785">
        <w:rPr>
          <w:rFonts w:ascii="Times New Roman" w:hAnsi="Times New Roman" w:cs="Times New Roman"/>
          <w:b/>
          <w:sz w:val="24"/>
          <w:szCs w:val="24"/>
        </w:rPr>
        <w:t>2</w:t>
      </w:r>
      <w:r w:rsidRPr="004A6BC7">
        <w:rPr>
          <w:rFonts w:ascii="Times New Roman" w:hAnsi="Times New Roman" w:cs="Times New Roman"/>
          <w:b/>
          <w:sz w:val="24"/>
          <w:szCs w:val="24"/>
        </w:rPr>
        <w:t xml:space="preserve"> г.</w:t>
      </w:r>
    </w:p>
    <w:p w:rsidR="0007575E" w:rsidRPr="004A6BC7" w:rsidRDefault="0007575E" w:rsidP="004A6BC7">
      <w:pPr>
        <w:pStyle w:val="21"/>
        <w:shd w:val="clear" w:color="auto" w:fill="auto"/>
        <w:tabs>
          <w:tab w:val="left" w:pos="9781"/>
        </w:tabs>
        <w:spacing w:line="240" w:lineRule="auto"/>
        <w:ind w:right="78" w:firstLine="284"/>
        <w:jc w:val="both"/>
        <w:rPr>
          <w:rFonts w:ascii="Times New Roman" w:hAnsi="Times New Roman" w:cs="Times New Roman"/>
          <w:b/>
          <w:sz w:val="24"/>
          <w:szCs w:val="24"/>
        </w:rPr>
      </w:pPr>
    </w:p>
    <w:tbl>
      <w:tblPr>
        <w:tblStyle w:val="-55"/>
        <w:tblW w:w="9597" w:type="dxa"/>
        <w:tblLook w:val="04A0" w:firstRow="1" w:lastRow="0" w:firstColumn="1" w:lastColumn="0" w:noHBand="0" w:noVBand="1"/>
      </w:tblPr>
      <w:tblGrid>
        <w:gridCol w:w="809"/>
        <w:gridCol w:w="2809"/>
        <w:gridCol w:w="2783"/>
        <w:gridCol w:w="3196"/>
      </w:tblGrid>
      <w:tr w:rsidR="000946DB" w:rsidRPr="004A6BC7" w:rsidTr="00901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tcPr>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b w:val="0"/>
                <w:sz w:val="24"/>
                <w:szCs w:val="24"/>
              </w:rPr>
            </w:pPr>
            <w:r w:rsidRPr="004A6BC7">
              <w:rPr>
                <w:rFonts w:ascii="Times New Roman" w:hAnsi="Times New Roman" w:cs="Times New Roman"/>
                <w:b w:val="0"/>
                <w:sz w:val="24"/>
                <w:szCs w:val="24"/>
              </w:rPr>
              <w:t>№</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A6BC7">
              <w:rPr>
                <w:rFonts w:ascii="Times New Roman" w:hAnsi="Times New Roman" w:cs="Times New Roman"/>
                <w:b w:val="0"/>
                <w:sz w:val="24"/>
                <w:szCs w:val="24"/>
              </w:rPr>
              <w:t xml:space="preserve">Должность </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A6BC7">
              <w:rPr>
                <w:rFonts w:ascii="Times New Roman" w:hAnsi="Times New Roman" w:cs="Times New Roman"/>
                <w:b w:val="0"/>
                <w:sz w:val="24"/>
                <w:szCs w:val="24"/>
              </w:rPr>
              <w:t>Ф.И.О.</w:t>
            </w:r>
          </w:p>
        </w:tc>
        <w:tc>
          <w:tcPr>
            <w:tcW w:w="0" w:type="auto"/>
          </w:tcPr>
          <w:p w:rsidR="000946DB" w:rsidRPr="004A6BC7" w:rsidRDefault="000946DB" w:rsidP="004A6BC7">
            <w:pPr>
              <w:pStyle w:val="21"/>
              <w:shd w:val="clear" w:color="auto" w:fill="auto"/>
              <w:tabs>
                <w:tab w:val="left" w:pos="9781"/>
              </w:tabs>
              <w:spacing w:line="240" w:lineRule="auto"/>
              <w:ind w:right="7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A6BC7">
              <w:rPr>
                <w:rFonts w:ascii="Times New Roman" w:hAnsi="Times New Roman" w:cs="Times New Roman"/>
                <w:b w:val="0"/>
                <w:sz w:val="24"/>
                <w:szCs w:val="24"/>
              </w:rPr>
              <w:t>Квалификационная категория</w:t>
            </w:r>
          </w:p>
        </w:tc>
      </w:tr>
      <w:tr w:rsidR="000946DB" w:rsidRPr="004A6BC7"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tcPr>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1</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Директор школы</w:t>
            </w:r>
          </w:p>
        </w:tc>
        <w:tc>
          <w:tcPr>
            <w:tcW w:w="0" w:type="auto"/>
          </w:tcPr>
          <w:p w:rsidR="000946DB" w:rsidRPr="004A6BC7" w:rsidRDefault="000946DB" w:rsidP="004A6BC7">
            <w:pPr>
              <w:pStyle w:val="21"/>
              <w:shd w:val="clear" w:color="auto" w:fill="auto"/>
              <w:tabs>
                <w:tab w:val="left" w:pos="9781"/>
              </w:tabs>
              <w:spacing w:line="240" w:lineRule="auto"/>
              <w:ind w:right="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Тищенко Ольга Алексеевна</w:t>
            </w:r>
          </w:p>
        </w:tc>
        <w:tc>
          <w:tcPr>
            <w:tcW w:w="0" w:type="auto"/>
          </w:tcPr>
          <w:p w:rsidR="000946DB" w:rsidRPr="004A6BC7" w:rsidRDefault="000946DB" w:rsidP="004A6BC7">
            <w:pPr>
              <w:pStyle w:val="21"/>
              <w:shd w:val="clear" w:color="auto" w:fill="auto"/>
              <w:tabs>
                <w:tab w:val="left" w:pos="9781"/>
              </w:tabs>
              <w:spacing w:line="240" w:lineRule="auto"/>
              <w:ind w:right="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Соответствие занимаемой должности</w:t>
            </w:r>
          </w:p>
        </w:tc>
      </w:tr>
      <w:tr w:rsidR="000946DB" w:rsidRPr="004A6BC7" w:rsidTr="009014D9">
        <w:tc>
          <w:tcPr>
            <w:cnfStyle w:val="001000000000" w:firstRow="0" w:lastRow="0" w:firstColumn="1" w:lastColumn="0" w:oddVBand="0" w:evenVBand="0" w:oddHBand="0" w:evenHBand="0" w:firstRowFirstColumn="0" w:firstRowLastColumn="0" w:lastRowFirstColumn="0" w:lastRowLastColumn="0"/>
            <w:tcW w:w="761" w:type="dxa"/>
          </w:tcPr>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2</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УВР</w:t>
            </w:r>
          </w:p>
        </w:tc>
        <w:tc>
          <w:tcPr>
            <w:tcW w:w="0" w:type="auto"/>
          </w:tcPr>
          <w:p w:rsidR="000946DB" w:rsidRPr="004A6BC7" w:rsidRDefault="002A30A1" w:rsidP="002A30A1">
            <w:pPr>
              <w:pStyle w:val="21"/>
              <w:shd w:val="clear" w:color="auto" w:fill="auto"/>
              <w:tabs>
                <w:tab w:val="left" w:pos="9781"/>
              </w:tabs>
              <w:spacing w:line="240" w:lineRule="auto"/>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Демьянова Татьяна Викторовна</w:t>
            </w:r>
          </w:p>
        </w:tc>
        <w:tc>
          <w:tcPr>
            <w:tcW w:w="0" w:type="auto"/>
          </w:tcPr>
          <w:p w:rsidR="000946DB" w:rsidRPr="004A6BC7" w:rsidRDefault="002A30A1" w:rsidP="004A6BC7">
            <w:pPr>
              <w:tabs>
                <w:tab w:val="left" w:pos="9781"/>
              </w:tabs>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Соответствие занимаемой должности</w:t>
            </w:r>
          </w:p>
        </w:tc>
      </w:tr>
      <w:tr w:rsidR="000946DB" w:rsidRPr="004A6BC7"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tcPr>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3</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ВР</w:t>
            </w:r>
          </w:p>
        </w:tc>
        <w:tc>
          <w:tcPr>
            <w:tcW w:w="0" w:type="auto"/>
          </w:tcPr>
          <w:p w:rsidR="000946DB" w:rsidRPr="004A6BC7" w:rsidRDefault="000946DB" w:rsidP="004A6BC7">
            <w:pPr>
              <w:pStyle w:val="21"/>
              <w:shd w:val="clear" w:color="auto" w:fill="auto"/>
              <w:tabs>
                <w:tab w:val="left" w:pos="9781"/>
              </w:tabs>
              <w:spacing w:line="240" w:lineRule="auto"/>
              <w:ind w:right="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Белозерова Инна Валерьевна</w:t>
            </w:r>
          </w:p>
        </w:tc>
        <w:tc>
          <w:tcPr>
            <w:tcW w:w="0" w:type="auto"/>
          </w:tcPr>
          <w:p w:rsidR="000946DB" w:rsidRPr="004A6BC7" w:rsidRDefault="000946DB" w:rsidP="004A6BC7">
            <w:pPr>
              <w:tabs>
                <w:tab w:val="left" w:pos="9781"/>
              </w:tabs>
              <w:ind w:right="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Соответствие занимаемой должности</w:t>
            </w:r>
          </w:p>
        </w:tc>
      </w:tr>
      <w:tr w:rsidR="000946DB" w:rsidRPr="004A6BC7" w:rsidTr="009014D9">
        <w:tc>
          <w:tcPr>
            <w:cnfStyle w:val="001000000000" w:firstRow="0" w:lastRow="0" w:firstColumn="1" w:lastColumn="0" w:oddVBand="0" w:evenVBand="0" w:oddHBand="0" w:evenHBand="0" w:firstRowFirstColumn="0" w:firstRowLastColumn="0" w:lastRowFirstColumn="0" w:lastRowLastColumn="0"/>
            <w:tcW w:w="761" w:type="dxa"/>
          </w:tcPr>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4</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АХЧ</w:t>
            </w:r>
          </w:p>
        </w:tc>
        <w:tc>
          <w:tcPr>
            <w:tcW w:w="0" w:type="auto"/>
          </w:tcPr>
          <w:p w:rsidR="000946DB" w:rsidRPr="004A6BC7" w:rsidRDefault="002A30A1" w:rsidP="004A6BC7">
            <w:pPr>
              <w:pStyle w:val="21"/>
              <w:shd w:val="clear" w:color="auto" w:fill="auto"/>
              <w:tabs>
                <w:tab w:val="left" w:pos="9781"/>
              </w:tabs>
              <w:spacing w:line="240" w:lineRule="auto"/>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Звягинцева Юлия Александровна</w:t>
            </w:r>
          </w:p>
        </w:tc>
        <w:tc>
          <w:tcPr>
            <w:tcW w:w="0" w:type="auto"/>
          </w:tcPr>
          <w:p w:rsidR="000946DB" w:rsidRPr="004A6BC7" w:rsidRDefault="000946DB" w:rsidP="004A6BC7">
            <w:pPr>
              <w:tabs>
                <w:tab w:val="left" w:pos="9781"/>
              </w:tabs>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Соответствие занимаемой должности</w:t>
            </w:r>
          </w:p>
        </w:tc>
      </w:tr>
    </w:tbl>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В МКОУ СОШ № 2 осуществляют деятельность органы государственно-общественного управления:</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Общее собрание коллектива (председатель Тищенко О.А.);</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Управляющий совет (председатель Гракова Е.С.);</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Педагогический совет (председатель Тищенко О.А.).</w:t>
      </w: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По инициативе общего собрания коллектива в школе действуют совещательные органы и общественные советы:</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Методический совет (руководит зам. директора по УВР </w:t>
      </w:r>
      <w:r w:rsidR="002A30A1">
        <w:rPr>
          <w:rFonts w:ascii="Times New Roman" w:hAnsi="Times New Roman" w:cs="Times New Roman"/>
          <w:sz w:val="24"/>
          <w:szCs w:val="24"/>
        </w:rPr>
        <w:t>Демьянова Т.В.</w:t>
      </w:r>
      <w:r w:rsidRPr="004A6BC7">
        <w:rPr>
          <w:rFonts w:ascii="Times New Roman" w:hAnsi="Times New Roman" w:cs="Times New Roman"/>
          <w:sz w:val="24"/>
          <w:szCs w:val="24"/>
        </w:rPr>
        <w:t>);</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Профсоюзная организация школы (председатель Аверкина С.И.);</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Родительский комитет школы (председатель Козлова Е.А.);</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Совет старшеклассников (председатель </w:t>
      </w:r>
      <w:r w:rsidR="00D21231" w:rsidRPr="004A6BC7">
        <w:rPr>
          <w:rFonts w:ascii="Times New Roman" w:hAnsi="Times New Roman" w:cs="Times New Roman"/>
          <w:sz w:val="24"/>
          <w:szCs w:val="24"/>
        </w:rPr>
        <w:t>Зайченко В.А</w:t>
      </w:r>
      <w:r w:rsidRPr="004A6BC7">
        <w:rPr>
          <w:rFonts w:ascii="Times New Roman" w:hAnsi="Times New Roman" w:cs="Times New Roman"/>
          <w:sz w:val="24"/>
          <w:szCs w:val="24"/>
        </w:rPr>
        <w:t>.).</w:t>
      </w: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Деятельность структурных подразделений, органов общественно-государственного управления и советов определены соответствующими локальными актами. </w:t>
      </w: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За истекший год в МКОУ СОШ № 2 проведены:</w:t>
      </w:r>
    </w:p>
    <w:p w:rsidR="000946DB" w:rsidRPr="004A6BC7" w:rsidRDefault="000946DB" w:rsidP="004A6BC7">
      <w:pPr>
        <w:pStyle w:val="21"/>
        <w:numPr>
          <w:ilvl w:val="0"/>
          <w:numId w:val="3"/>
        </w:numPr>
        <w:shd w:val="clear" w:color="auto" w:fill="auto"/>
        <w:tabs>
          <w:tab w:val="left" w:pos="284"/>
        </w:tabs>
        <w:spacing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общее собрание коллектива </w:t>
      </w:r>
      <w:r w:rsidR="00D21231" w:rsidRPr="004A6BC7">
        <w:rPr>
          <w:rFonts w:ascii="Times New Roman" w:hAnsi="Times New Roman" w:cs="Times New Roman"/>
          <w:sz w:val="24"/>
          <w:szCs w:val="24"/>
        </w:rPr>
        <w:t>школы</w:t>
      </w:r>
      <w:r w:rsidRPr="004A6BC7">
        <w:rPr>
          <w:rFonts w:ascii="Times New Roman" w:hAnsi="Times New Roman" w:cs="Times New Roman"/>
          <w:sz w:val="24"/>
          <w:szCs w:val="24"/>
        </w:rPr>
        <w:t xml:space="preserve"> (август 202</w:t>
      </w:r>
      <w:r w:rsidR="002A30A1">
        <w:rPr>
          <w:rFonts w:ascii="Times New Roman" w:hAnsi="Times New Roman" w:cs="Times New Roman"/>
          <w:sz w:val="24"/>
          <w:szCs w:val="24"/>
        </w:rPr>
        <w:t>3</w:t>
      </w:r>
      <w:r w:rsidRPr="004A6BC7">
        <w:rPr>
          <w:rFonts w:ascii="Times New Roman" w:hAnsi="Times New Roman" w:cs="Times New Roman"/>
          <w:sz w:val="24"/>
          <w:szCs w:val="24"/>
        </w:rPr>
        <w:t>);</w:t>
      </w:r>
    </w:p>
    <w:p w:rsidR="000946DB" w:rsidRPr="004A6BC7" w:rsidRDefault="000946DB" w:rsidP="004A6BC7">
      <w:pPr>
        <w:pStyle w:val="21"/>
        <w:numPr>
          <w:ilvl w:val="0"/>
          <w:numId w:val="3"/>
        </w:numPr>
        <w:shd w:val="clear" w:color="auto" w:fill="auto"/>
        <w:tabs>
          <w:tab w:val="left" w:pos="284"/>
        </w:tabs>
        <w:spacing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заседание Управляющего совета (март 202</w:t>
      </w:r>
      <w:r w:rsidR="002A30A1">
        <w:rPr>
          <w:rFonts w:ascii="Times New Roman" w:hAnsi="Times New Roman" w:cs="Times New Roman"/>
          <w:sz w:val="24"/>
          <w:szCs w:val="24"/>
        </w:rPr>
        <w:t>3</w:t>
      </w:r>
      <w:r w:rsidRPr="004A6BC7">
        <w:rPr>
          <w:rFonts w:ascii="Times New Roman" w:hAnsi="Times New Roman" w:cs="Times New Roman"/>
          <w:sz w:val="24"/>
          <w:szCs w:val="24"/>
        </w:rPr>
        <w:t>г., ноябрь 202</w:t>
      </w:r>
      <w:r w:rsidR="002A30A1">
        <w:rPr>
          <w:rFonts w:ascii="Times New Roman" w:hAnsi="Times New Roman" w:cs="Times New Roman"/>
          <w:sz w:val="24"/>
          <w:szCs w:val="24"/>
        </w:rPr>
        <w:t>3</w:t>
      </w:r>
      <w:r w:rsidRPr="004A6BC7">
        <w:rPr>
          <w:rFonts w:ascii="Times New Roman" w:hAnsi="Times New Roman" w:cs="Times New Roman"/>
          <w:sz w:val="24"/>
          <w:szCs w:val="24"/>
        </w:rPr>
        <w:t>г.);</w:t>
      </w:r>
    </w:p>
    <w:p w:rsidR="000946DB" w:rsidRPr="004A6BC7" w:rsidRDefault="000946DB" w:rsidP="004A6BC7">
      <w:pPr>
        <w:pStyle w:val="21"/>
        <w:numPr>
          <w:ilvl w:val="0"/>
          <w:numId w:val="3"/>
        </w:numPr>
        <w:shd w:val="clear" w:color="auto" w:fill="auto"/>
        <w:tabs>
          <w:tab w:val="left" w:pos="284"/>
        </w:tabs>
        <w:spacing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общешкольные родительские собрания (согласно графику, по параллелям обучения) в дистанционном формате.</w:t>
      </w:r>
    </w:p>
    <w:p w:rsidR="000946DB"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На заседаниях Управляющего совета школы прошло обсуждение согласование локальных актов школы, были учтены мнения обучающихся и их родителей.</w:t>
      </w:r>
    </w:p>
    <w:p w:rsidR="00FF5785" w:rsidRPr="004A6BC7" w:rsidRDefault="00FF5785"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p>
    <w:p w:rsidR="0007575E" w:rsidRPr="004A6BC7" w:rsidRDefault="0007575E" w:rsidP="004A6BC7">
      <w:pPr>
        <w:pStyle w:val="a5"/>
        <w:numPr>
          <w:ilvl w:val="1"/>
          <w:numId w:val="4"/>
        </w:numPr>
        <w:spacing w:after="0" w:line="240" w:lineRule="auto"/>
        <w:jc w:val="both"/>
        <w:rPr>
          <w:rFonts w:ascii="Times New Roman" w:eastAsia="Times New Roman" w:hAnsi="Times New Roman" w:cs="Times New Roman"/>
          <w:b/>
          <w:bCs/>
          <w:sz w:val="24"/>
          <w:szCs w:val="24"/>
          <w:lang w:bidi="ru-RU"/>
        </w:rPr>
      </w:pPr>
      <w:bookmarkStart w:id="3" w:name="bookmark8"/>
      <w:bookmarkStart w:id="4" w:name="_Toc68857995"/>
      <w:r w:rsidRPr="004A6BC7">
        <w:rPr>
          <w:rFonts w:ascii="Times New Roman" w:eastAsia="Times New Roman" w:hAnsi="Times New Roman" w:cs="Times New Roman"/>
          <w:b/>
          <w:bCs/>
          <w:sz w:val="24"/>
          <w:szCs w:val="24"/>
          <w:lang w:bidi="ru-RU"/>
        </w:rPr>
        <w:t>Образовательная деятельность</w:t>
      </w:r>
      <w:bookmarkEnd w:id="3"/>
      <w:bookmarkEnd w:id="4"/>
    </w:p>
    <w:p w:rsidR="00174569" w:rsidRPr="004A6BC7" w:rsidRDefault="00174569" w:rsidP="004A6BC7">
      <w:pPr>
        <w:pStyle w:val="a5"/>
        <w:spacing w:after="0" w:line="240" w:lineRule="auto"/>
        <w:ind w:left="360"/>
        <w:jc w:val="both"/>
        <w:rPr>
          <w:rFonts w:ascii="Times New Roman" w:eastAsia="Times New Roman" w:hAnsi="Times New Roman" w:cs="Times New Roman"/>
          <w:b/>
          <w:bCs/>
          <w:sz w:val="24"/>
          <w:szCs w:val="24"/>
          <w:lang w:bidi="ru-RU"/>
        </w:rPr>
      </w:pPr>
    </w:p>
    <w:p w:rsidR="0007575E" w:rsidRPr="004A6BC7" w:rsidRDefault="0007575E"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Документы, в соответствии с которыми ведется образовательная деятельность:</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 Федеральный закон от 29.12.2012 № 273-ФЗ «Об образовании в Российской Федерации»;</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 ФГОС начального общего, основного общего и среднего общего образования утвержденные приказами </w:t>
      </w:r>
      <w:proofErr w:type="spellStart"/>
      <w:r w:rsidRPr="004A6BC7">
        <w:rPr>
          <w:rFonts w:ascii="Times New Roman" w:eastAsia="Times New Roman" w:hAnsi="Times New Roman" w:cs="Times New Roman"/>
          <w:sz w:val="24"/>
          <w:szCs w:val="24"/>
          <w:lang w:bidi="ru-RU"/>
        </w:rPr>
        <w:t>Минобрнауки</w:t>
      </w:r>
      <w:proofErr w:type="spellEnd"/>
      <w:r w:rsidRPr="004A6BC7">
        <w:rPr>
          <w:rFonts w:ascii="Times New Roman" w:eastAsia="Times New Roman" w:hAnsi="Times New Roman" w:cs="Times New Roman"/>
          <w:sz w:val="24"/>
          <w:szCs w:val="24"/>
          <w:lang w:bidi="ru-RU"/>
        </w:rPr>
        <w:t xml:space="preserve"> России №373 от 06.10.2009, №1897 от 17.12.2010;</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№189;</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Основная образовательная программа начального общего образования (УМК «Школа России»);</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Основная образовательная программа основного общего образования;</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Основная образовательная программа среднего общего образования;</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lastRenderedPageBreak/>
        <w:t>Учебный план МКОУ СОШ № 2;</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Годовой календарный график работы МКОУ СОШ № 2 на 202</w:t>
      </w:r>
      <w:r w:rsidR="002A30A1">
        <w:rPr>
          <w:rFonts w:ascii="Times New Roman" w:eastAsia="Times New Roman" w:hAnsi="Times New Roman" w:cs="Times New Roman"/>
          <w:sz w:val="24"/>
          <w:szCs w:val="24"/>
          <w:lang w:bidi="ru-RU"/>
        </w:rPr>
        <w:t>3</w:t>
      </w:r>
      <w:r w:rsidRPr="004A6BC7">
        <w:rPr>
          <w:rFonts w:ascii="Times New Roman" w:eastAsia="Times New Roman" w:hAnsi="Times New Roman" w:cs="Times New Roman"/>
          <w:sz w:val="24"/>
          <w:szCs w:val="24"/>
          <w:lang w:bidi="ru-RU"/>
        </w:rPr>
        <w:t>-202</w:t>
      </w:r>
      <w:r w:rsidR="002A30A1">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учебный год;</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Расписание занятий на 202</w:t>
      </w:r>
      <w:r w:rsidR="002A30A1">
        <w:rPr>
          <w:rFonts w:ascii="Times New Roman" w:eastAsia="Times New Roman" w:hAnsi="Times New Roman" w:cs="Times New Roman"/>
          <w:sz w:val="24"/>
          <w:szCs w:val="24"/>
          <w:lang w:bidi="ru-RU"/>
        </w:rPr>
        <w:t>3</w:t>
      </w:r>
      <w:r w:rsidRPr="004A6BC7">
        <w:rPr>
          <w:rFonts w:ascii="Times New Roman" w:eastAsia="Times New Roman" w:hAnsi="Times New Roman" w:cs="Times New Roman"/>
          <w:sz w:val="24"/>
          <w:szCs w:val="24"/>
          <w:lang w:bidi="ru-RU"/>
        </w:rPr>
        <w:t>-202</w:t>
      </w:r>
      <w:r w:rsidR="002A30A1">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учебный год;</w:t>
      </w:r>
    </w:p>
    <w:p w:rsidR="0007575E"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 Другие локальные документы (документы размещены на сайте: </w:t>
      </w:r>
    </w:p>
    <w:p w:rsidR="002A30A1" w:rsidRPr="004A6BC7" w:rsidRDefault="002A30A1" w:rsidP="002A30A1">
      <w:pPr>
        <w:spacing w:after="0" w:line="240" w:lineRule="auto"/>
        <w:ind w:left="720"/>
        <w:jc w:val="both"/>
        <w:rPr>
          <w:rFonts w:ascii="Times New Roman" w:eastAsia="Times New Roman" w:hAnsi="Times New Roman" w:cs="Times New Roman"/>
          <w:sz w:val="24"/>
          <w:szCs w:val="24"/>
          <w:lang w:bidi="ru-RU"/>
        </w:rPr>
      </w:pPr>
    </w:p>
    <w:p w:rsidR="0007575E" w:rsidRPr="004A6BC7" w:rsidRDefault="0007575E"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b/>
          <w:bCs/>
          <w:sz w:val="24"/>
          <w:szCs w:val="24"/>
          <w:lang w:bidi="ru-RU"/>
        </w:rPr>
        <w:t xml:space="preserve">Характеристика контингента обучающихся. </w:t>
      </w:r>
      <w:r w:rsidRPr="004A6BC7">
        <w:rPr>
          <w:rFonts w:ascii="Times New Roman" w:eastAsia="Times New Roman" w:hAnsi="Times New Roman" w:cs="Times New Roman"/>
          <w:sz w:val="24"/>
          <w:szCs w:val="24"/>
          <w:lang w:bidi="ru-RU"/>
        </w:rPr>
        <w:t>По состоянию на 31.12.202</w:t>
      </w:r>
      <w:r w:rsidR="002A30A1">
        <w:rPr>
          <w:rFonts w:ascii="Times New Roman" w:eastAsia="Times New Roman" w:hAnsi="Times New Roman" w:cs="Times New Roman"/>
          <w:sz w:val="24"/>
          <w:szCs w:val="24"/>
          <w:lang w:bidi="ru-RU"/>
        </w:rPr>
        <w:t>3</w:t>
      </w:r>
      <w:r w:rsidRPr="004A6BC7">
        <w:rPr>
          <w:rFonts w:ascii="Times New Roman" w:eastAsia="Times New Roman" w:hAnsi="Times New Roman" w:cs="Times New Roman"/>
          <w:sz w:val="24"/>
          <w:szCs w:val="24"/>
          <w:lang w:bidi="ru-RU"/>
        </w:rPr>
        <w:t xml:space="preserve"> года в </w:t>
      </w:r>
      <w:r w:rsidR="009F374D" w:rsidRPr="004A6BC7">
        <w:rPr>
          <w:rFonts w:ascii="Times New Roman" w:eastAsia="Times New Roman" w:hAnsi="Times New Roman" w:cs="Times New Roman"/>
          <w:sz w:val="24"/>
          <w:szCs w:val="24"/>
          <w:lang w:bidi="ru-RU"/>
        </w:rPr>
        <w:t>школе</w:t>
      </w:r>
      <w:r w:rsidRPr="004A6BC7">
        <w:rPr>
          <w:rFonts w:ascii="Times New Roman" w:eastAsia="Times New Roman" w:hAnsi="Times New Roman" w:cs="Times New Roman"/>
          <w:sz w:val="24"/>
          <w:szCs w:val="24"/>
          <w:lang w:bidi="ru-RU"/>
        </w:rPr>
        <w:t xml:space="preserve"> обучается 3</w:t>
      </w:r>
      <w:r w:rsidR="00D21231" w:rsidRPr="004A6BC7">
        <w:rPr>
          <w:rFonts w:ascii="Times New Roman" w:eastAsia="Times New Roman" w:hAnsi="Times New Roman" w:cs="Times New Roman"/>
          <w:sz w:val="24"/>
          <w:szCs w:val="24"/>
          <w:lang w:bidi="ru-RU"/>
        </w:rPr>
        <w:t>4</w:t>
      </w:r>
      <w:r w:rsidR="003E3329">
        <w:rPr>
          <w:rFonts w:ascii="Times New Roman" w:eastAsia="Times New Roman" w:hAnsi="Times New Roman" w:cs="Times New Roman"/>
          <w:sz w:val="24"/>
          <w:szCs w:val="24"/>
          <w:lang w:bidi="ru-RU"/>
        </w:rPr>
        <w:t>5</w:t>
      </w:r>
      <w:r w:rsidRPr="004A6BC7">
        <w:rPr>
          <w:rFonts w:ascii="Times New Roman" w:eastAsia="Times New Roman" w:hAnsi="Times New Roman" w:cs="Times New Roman"/>
          <w:sz w:val="24"/>
          <w:szCs w:val="24"/>
          <w:lang w:bidi="ru-RU"/>
        </w:rPr>
        <w:t xml:space="preserve"> человек. По федеральным государственным стандартам обучается </w:t>
      </w:r>
      <w:r w:rsidR="001169C0" w:rsidRPr="004A6BC7">
        <w:rPr>
          <w:rFonts w:ascii="Times New Roman" w:eastAsia="Times New Roman" w:hAnsi="Times New Roman" w:cs="Times New Roman"/>
          <w:sz w:val="24"/>
          <w:szCs w:val="24"/>
          <w:lang w:bidi="ru-RU"/>
        </w:rPr>
        <w:t>100% (3</w:t>
      </w:r>
      <w:r w:rsidR="00D21231" w:rsidRPr="004A6BC7">
        <w:rPr>
          <w:rFonts w:ascii="Times New Roman" w:eastAsia="Times New Roman" w:hAnsi="Times New Roman" w:cs="Times New Roman"/>
          <w:sz w:val="24"/>
          <w:szCs w:val="24"/>
          <w:lang w:bidi="ru-RU"/>
        </w:rPr>
        <w:t>42</w:t>
      </w:r>
      <w:r w:rsidRPr="004A6BC7">
        <w:rPr>
          <w:rFonts w:ascii="Times New Roman" w:eastAsia="Times New Roman" w:hAnsi="Times New Roman" w:cs="Times New Roman"/>
          <w:sz w:val="24"/>
          <w:szCs w:val="24"/>
          <w:lang w:bidi="ru-RU"/>
        </w:rPr>
        <w:t xml:space="preserve"> чел.) обучающихся. Средняя наполняемость классов составляет: 1-4 классы </w:t>
      </w:r>
      <w:r w:rsidR="00D21231" w:rsidRPr="004A6BC7">
        <w:rPr>
          <w:rFonts w:ascii="Times New Roman" w:eastAsia="Times New Roman" w:hAnsi="Times New Roman" w:cs="Times New Roman"/>
          <w:sz w:val="24"/>
          <w:szCs w:val="24"/>
          <w:lang w:bidi="ru-RU"/>
        </w:rPr>
        <w:t>–</w:t>
      </w:r>
      <w:r w:rsidRPr="004A6BC7">
        <w:rPr>
          <w:rFonts w:ascii="Times New Roman" w:eastAsia="Times New Roman" w:hAnsi="Times New Roman" w:cs="Times New Roman"/>
          <w:sz w:val="24"/>
          <w:szCs w:val="24"/>
          <w:lang w:bidi="ru-RU"/>
        </w:rPr>
        <w:t xml:space="preserve"> </w:t>
      </w:r>
      <w:r w:rsidR="00D21231" w:rsidRPr="004A6BC7">
        <w:rPr>
          <w:rFonts w:ascii="Times New Roman" w:eastAsia="Times New Roman" w:hAnsi="Times New Roman" w:cs="Times New Roman"/>
          <w:sz w:val="24"/>
          <w:szCs w:val="24"/>
          <w:lang w:bidi="ru-RU"/>
        </w:rPr>
        <w:t>2</w:t>
      </w:r>
      <w:r w:rsidR="002A30A1">
        <w:rPr>
          <w:rFonts w:ascii="Times New Roman" w:eastAsia="Times New Roman" w:hAnsi="Times New Roman" w:cs="Times New Roman"/>
          <w:sz w:val="24"/>
          <w:szCs w:val="24"/>
          <w:lang w:bidi="ru-RU"/>
        </w:rPr>
        <w:t>1</w:t>
      </w:r>
      <w:r w:rsidR="00D21231" w:rsidRPr="004A6BC7">
        <w:rPr>
          <w:rFonts w:ascii="Times New Roman" w:eastAsia="Times New Roman" w:hAnsi="Times New Roman" w:cs="Times New Roman"/>
          <w:sz w:val="24"/>
          <w:szCs w:val="24"/>
          <w:lang w:bidi="ru-RU"/>
        </w:rPr>
        <w:t xml:space="preserve"> </w:t>
      </w:r>
      <w:r w:rsidRPr="004A6BC7">
        <w:rPr>
          <w:rFonts w:ascii="Times New Roman" w:eastAsia="Times New Roman" w:hAnsi="Times New Roman" w:cs="Times New Roman"/>
          <w:sz w:val="24"/>
          <w:szCs w:val="24"/>
          <w:lang w:bidi="ru-RU"/>
        </w:rPr>
        <w:t>учащихся; 5-9 классы –</w:t>
      </w:r>
      <w:proofErr w:type="gramStart"/>
      <w:r w:rsidR="002A30A1">
        <w:rPr>
          <w:rFonts w:ascii="Times New Roman" w:eastAsia="Times New Roman" w:hAnsi="Times New Roman" w:cs="Times New Roman"/>
          <w:sz w:val="24"/>
          <w:szCs w:val="24"/>
          <w:lang w:bidi="ru-RU"/>
        </w:rPr>
        <w:t>17</w:t>
      </w:r>
      <w:r w:rsidR="00D21231" w:rsidRPr="004A6BC7">
        <w:rPr>
          <w:rFonts w:ascii="Times New Roman" w:eastAsia="Times New Roman" w:hAnsi="Times New Roman" w:cs="Times New Roman"/>
          <w:sz w:val="24"/>
          <w:szCs w:val="24"/>
          <w:lang w:bidi="ru-RU"/>
        </w:rPr>
        <w:t xml:space="preserve"> </w:t>
      </w:r>
      <w:r w:rsidRPr="004A6BC7">
        <w:rPr>
          <w:rFonts w:ascii="Times New Roman" w:eastAsia="Times New Roman" w:hAnsi="Times New Roman" w:cs="Times New Roman"/>
          <w:sz w:val="24"/>
          <w:szCs w:val="24"/>
          <w:lang w:bidi="ru-RU"/>
        </w:rPr>
        <w:t xml:space="preserve"> учащихся</w:t>
      </w:r>
      <w:proofErr w:type="gramEnd"/>
      <w:r w:rsidRPr="004A6BC7">
        <w:rPr>
          <w:rFonts w:ascii="Times New Roman" w:eastAsia="Times New Roman" w:hAnsi="Times New Roman" w:cs="Times New Roman"/>
          <w:sz w:val="24"/>
          <w:szCs w:val="24"/>
          <w:lang w:bidi="ru-RU"/>
        </w:rPr>
        <w:t>; 10-11 классы - 1</w:t>
      </w:r>
      <w:r w:rsidR="001169C0" w:rsidRPr="004A6BC7">
        <w:rPr>
          <w:rFonts w:ascii="Times New Roman" w:eastAsia="Times New Roman" w:hAnsi="Times New Roman" w:cs="Times New Roman"/>
          <w:sz w:val="24"/>
          <w:szCs w:val="24"/>
          <w:lang w:bidi="ru-RU"/>
        </w:rPr>
        <w:t>6</w:t>
      </w:r>
      <w:r w:rsidRPr="004A6BC7">
        <w:rPr>
          <w:rFonts w:ascii="Times New Roman" w:eastAsia="Times New Roman" w:hAnsi="Times New Roman" w:cs="Times New Roman"/>
          <w:sz w:val="24"/>
          <w:szCs w:val="24"/>
          <w:lang w:bidi="ru-RU"/>
        </w:rPr>
        <w:t xml:space="preserve"> учащихся.</w:t>
      </w:r>
    </w:p>
    <w:p w:rsidR="004A6BC7" w:rsidRDefault="004A6BC7" w:rsidP="004A6BC7">
      <w:pPr>
        <w:spacing w:after="0" w:line="240" w:lineRule="auto"/>
        <w:jc w:val="right"/>
        <w:rPr>
          <w:rFonts w:ascii="Times New Roman" w:eastAsia="Times New Roman" w:hAnsi="Times New Roman" w:cs="Times New Roman"/>
          <w:b/>
          <w:sz w:val="24"/>
          <w:szCs w:val="24"/>
          <w:lang w:bidi="ru-RU"/>
        </w:rPr>
      </w:pPr>
    </w:p>
    <w:p w:rsidR="004A6BC7" w:rsidRDefault="004A6BC7" w:rsidP="004A6BC7">
      <w:pPr>
        <w:spacing w:after="0" w:line="240" w:lineRule="auto"/>
        <w:jc w:val="right"/>
        <w:rPr>
          <w:rFonts w:ascii="Times New Roman" w:eastAsia="Times New Roman" w:hAnsi="Times New Roman" w:cs="Times New Roman"/>
          <w:b/>
          <w:sz w:val="24"/>
          <w:szCs w:val="24"/>
          <w:lang w:bidi="ru-RU"/>
        </w:rPr>
      </w:pPr>
    </w:p>
    <w:p w:rsidR="0007575E" w:rsidRPr="004A6BC7" w:rsidRDefault="0007575E"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3</w:t>
      </w:r>
    </w:p>
    <w:p w:rsidR="0007575E" w:rsidRPr="004A6BC7" w:rsidRDefault="0007575E" w:rsidP="004A6BC7">
      <w:pPr>
        <w:spacing w:after="0" w:line="240" w:lineRule="auto"/>
        <w:jc w:val="right"/>
        <w:rPr>
          <w:rFonts w:ascii="Times New Roman" w:eastAsia="Times New Roman" w:hAnsi="Times New Roman" w:cs="Times New Roman"/>
          <w:b/>
          <w:sz w:val="24"/>
          <w:szCs w:val="24"/>
          <w:lang w:bidi="ru-RU"/>
        </w:rPr>
      </w:pPr>
    </w:p>
    <w:p w:rsidR="0007575E" w:rsidRPr="004A6BC7" w:rsidRDefault="0007575E" w:rsidP="004A6BC7">
      <w:pPr>
        <w:spacing w:after="0" w:line="240" w:lineRule="auto"/>
        <w:jc w:val="both"/>
        <w:rPr>
          <w:rFonts w:ascii="Times New Roman" w:eastAsia="Times New Roman" w:hAnsi="Times New Roman" w:cs="Times New Roman"/>
          <w:b/>
          <w:bCs/>
          <w:sz w:val="24"/>
          <w:szCs w:val="24"/>
          <w:lang w:bidi="ru-RU"/>
        </w:rPr>
      </w:pPr>
      <w:r w:rsidRPr="004A6BC7">
        <w:rPr>
          <w:rFonts w:ascii="Times New Roman" w:eastAsia="Times New Roman" w:hAnsi="Times New Roman" w:cs="Times New Roman"/>
          <w:b/>
          <w:bCs/>
          <w:sz w:val="24"/>
          <w:szCs w:val="24"/>
          <w:lang w:bidi="ru-RU"/>
        </w:rPr>
        <w:t>Структура общеобразовательного учреждения и контингент учащихся на 31.12.202</w:t>
      </w:r>
      <w:r w:rsidR="003E3329">
        <w:rPr>
          <w:rFonts w:ascii="Times New Roman" w:eastAsia="Times New Roman" w:hAnsi="Times New Roman" w:cs="Times New Roman"/>
          <w:b/>
          <w:bCs/>
          <w:sz w:val="24"/>
          <w:szCs w:val="24"/>
          <w:lang w:bidi="ru-RU"/>
        </w:rPr>
        <w:t>3</w:t>
      </w:r>
      <w:r w:rsidRPr="004A6BC7">
        <w:rPr>
          <w:rFonts w:ascii="Times New Roman" w:eastAsia="Times New Roman" w:hAnsi="Times New Roman" w:cs="Times New Roman"/>
          <w:b/>
          <w:bCs/>
          <w:sz w:val="24"/>
          <w:szCs w:val="24"/>
          <w:lang w:bidi="ru-RU"/>
        </w:rPr>
        <w:t>г.</w:t>
      </w:r>
    </w:p>
    <w:p w:rsidR="0007575E" w:rsidRPr="004A6BC7" w:rsidRDefault="0007575E" w:rsidP="004A6BC7">
      <w:pPr>
        <w:spacing w:after="0" w:line="240" w:lineRule="auto"/>
        <w:jc w:val="both"/>
        <w:rPr>
          <w:rFonts w:ascii="Times New Roman" w:eastAsia="Times New Roman" w:hAnsi="Times New Roman" w:cs="Times New Roman"/>
          <w:sz w:val="24"/>
          <w:szCs w:val="24"/>
          <w:lang w:bidi="ru-RU"/>
        </w:rPr>
      </w:pPr>
    </w:p>
    <w:tbl>
      <w:tblPr>
        <w:tblStyle w:val="-42"/>
        <w:tblW w:w="0" w:type="auto"/>
        <w:tblLook w:val="01E0" w:firstRow="1" w:lastRow="1" w:firstColumn="1" w:lastColumn="1" w:noHBand="0" w:noVBand="0"/>
      </w:tblPr>
      <w:tblGrid>
        <w:gridCol w:w="859"/>
        <w:gridCol w:w="2061"/>
        <w:gridCol w:w="2384"/>
        <w:gridCol w:w="2164"/>
        <w:gridCol w:w="1877"/>
      </w:tblGrid>
      <w:tr w:rsidR="0007575E" w:rsidRPr="004A6BC7" w:rsidTr="009014D9">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0" w:type="auto"/>
          </w:tcPr>
          <w:p w:rsidR="0007575E" w:rsidRPr="004A6BC7" w:rsidRDefault="0007575E" w:rsidP="004A6BC7">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Класс</w:t>
            </w:r>
          </w:p>
        </w:tc>
        <w:tc>
          <w:tcPr>
            <w:cnfStyle w:val="000010000000" w:firstRow="0" w:lastRow="0" w:firstColumn="0" w:lastColumn="0" w:oddVBand="1" w:evenVBand="0" w:oddHBand="0" w:evenHBand="0" w:firstRowFirstColumn="0" w:firstRowLastColumn="0" w:lastRowFirstColumn="0" w:lastRowLastColumn="0"/>
            <w:tcW w:w="0" w:type="auto"/>
          </w:tcPr>
          <w:p w:rsidR="0007575E" w:rsidRPr="004A6BC7" w:rsidRDefault="0007575E" w:rsidP="004A6BC7">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Кол-во </w:t>
            </w:r>
          </w:p>
          <w:p w:rsidR="0007575E" w:rsidRPr="004A6BC7" w:rsidRDefault="0007575E" w:rsidP="004A6BC7">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классов комплектов</w:t>
            </w:r>
          </w:p>
        </w:tc>
        <w:tc>
          <w:tcPr>
            <w:tcW w:w="0" w:type="auto"/>
          </w:tcPr>
          <w:p w:rsidR="0007575E" w:rsidRPr="004A6BC7" w:rsidRDefault="0007575E" w:rsidP="004A6BC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Ф. И. О. преподавателя</w:t>
            </w:r>
          </w:p>
        </w:tc>
        <w:tc>
          <w:tcPr>
            <w:cnfStyle w:val="000010000000" w:firstRow="0" w:lastRow="0" w:firstColumn="0" w:lastColumn="0" w:oddVBand="1" w:evenVBand="0" w:oddHBand="0" w:evenHBand="0" w:firstRowFirstColumn="0" w:firstRowLastColumn="0" w:lastRowFirstColumn="0" w:lastRowLastColumn="0"/>
            <w:tcW w:w="0" w:type="auto"/>
          </w:tcPr>
          <w:p w:rsidR="0007575E" w:rsidRPr="004A6BC7" w:rsidRDefault="0007575E" w:rsidP="004A6BC7">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Количество учащихся</w:t>
            </w:r>
          </w:p>
        </w:tc>
        <w:tc>
          <w:tcPr>
            <w:cnfStyle w:val="000100000000" w:firstRow="0" w:lastRow="0" w:firstColumn="0" w:lastColumn="1" w:oddVBand="0" w:evenVBand="0" w:oddHBand="0" w:evenHBand="0" w:firstRowFirstColumn="0" w:firstRowLastColumn="0" w:lastRowFirstColumn="0" w:lastRowLastColumn="0"/>
            <w:tcW w:w="0" w:type="auto"/>
          </w:tcPr>
          <w:p w:rsidR="0007575E" w:rsidRPr="004A6BC7" w:rsidRDefault="0007575E" w:rsidP="004A6BC7">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Примечание</w:t>
            </w:r>
          </w:p>
        </w:tc>
      </w:tr>
      <w:tr w:rsidR="002A30A1" w:rsidRPr="004A6BC7" w:rsidTr="009014D9">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Макаева О.И.</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20</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trHeight w:val="135"/>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1-б</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Мазиева Д.Р.</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18</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Идрисова Е.И.</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24</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trHeight w:val="11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3-а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Аверкина С.И.</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19</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3-б</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Еремина С.А.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trHeight w:val="359"/>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4-а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Криволапова И.Ф.</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19</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4-б</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Супис М.Г.</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22</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b w:val="0"/>
                <w:sz w:val="24"/>
                <w:szCs w:val="24"/>
                <w:lang w:bidi="ru-RU"/>
              </w:rPr>
            </w:pPr>
            <w:r w:rsidRPr="004A6BC7">
              <w:rPr>
                <w:rFonts w:ascii="Times New Roman" w:eastAsia="Times New Roman" w:hAnsi="Times New Roman" w:cs="Times New Roman"/>
                <w:b w:val="0"/>
                <w:sz w:val="24"/>
                <w:szCs w:val="24"/>
                <w:lang w:bidi="ru-RU"/>
              </w:rPr>
              <w:t xml:space="preserve">Итого </w:t>
            </w:r>
          </w:p>
          <w:p w:rsidR="002A30A1" w:rsidRPr="004A6BC7" w:rsidRDefault="002A30A1" w:rsidP="002A30A1">
            <w:pPr>
              <w:jc w:val="both"/>
              <w:rPr>
                <w:rFonts w:ascii="Times New Roman" w:eastAsia="Times New Roman" w:hAnsi="Times New Roman" w:cs="Times New Roman"/>
                <w:b w:val="0"/>
                <w:sz w:val="24"/>
                <w:szCs w:val="24"/>
                <w:lang w:bidi="ru-RU"/>
              </w:rPr>
            </w:pPr>
            <w:r w:rsidRPr="004A6BC7">
              <w:rPr>
                <w:rFonts w:ascii="Times New Roman" w:eastAsia="Times New Roman" w:hAnsi="Times New Roman" w:cs="Times New Roman"/>
                <w:b w:val="0"/>
                <w:sz w:val="24"/>
                <w:szCs w:val="24"/>
                <w:lang w:bidi="ru-RU"/>
              </w:rPr>
              <w:t xml:space="preserve">начальная </w:t>
            </w:r>
          </w:p>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b w:val="0"/>
                <w:sz w:val="24"/>
                <w:szCs w:val="24"/>
                <w:lang w:bidi="ru-RU"/>
              </w:rPr>
              <w:t>школа-14</w:t>
            </w:r>
            <w:r>
              <w:rPr>
                <w:rFonts w:ascii="Times New Roman" w:eastAsia="Times New Roman" w:hAnsi="Times New Roman" w:cs="Times New Roman"/>
                <w:b w:val="0"/>
                <w:sz w:val="24"/>
                <w:szCs w:val="24"/>
                <w:lang w:bidi="ru-RU"/>
              </w:rPr>
              <w:t>2</w:t>
            </w:r>
          </w:p>
        </w:tc>
      </w:tr>
      <w:tr w:rsidR="002A30A1" w:rsidRPr="004A6BC7" w:rsidTr="009014D9">
        <w:trPr>
          <w:trHeight w:val="26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5-а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Мазиев С.В.</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17</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5-б</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Ищенко А.А.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18</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trHeight w:val="31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6-а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Еремина Н.В.</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14</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6-б</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proofErr w:type="spellStart"/>
            <w:r w:rsidRPr="004A6BC7">
              <w:rPr>
                <w:rFonts w:ascii="Times New Roman" w:eastAsia="Times New Roman" w:hAnsi="Times New Roman" w:cs="Times New Roman"/>
                <w:sz w:val="24"/>
                <w:szCs w:val="24"/>
                <w:lang w:bidi="ru-RU"/>
              </w:rPr>
              <w:t>Ловянникова</w:t>
            </w:r>
            <w:proofErr w:type="spellEnd"/>
            <w:r w:rsidRPr="004A6BC7">
              <w:rPr>
                <w:rFonts w:ascii="Times New Roman" w:eastAsia="Times New Roman" w:hAnsi="Times New Roman" w:cs="Times New Roman"/>
                <w:sz w:val="24"/>
                <w:szCs w:val="24"/>
                <w:lang w:bidi="ru-RU"/>
              </w:rPr>
              <w:t xml:space="preserve"> Н.Д.</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14</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trHeight w:val="31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7-а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Тарасова В.И.</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19</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b w:val="0"/>
                <w:sz w:val="24"/>
                <w:szCs w:val="24"/>
                <w:lang w:bidi="ru-RU"/>
              </w:rPr>
            </w:pPr>
          </w:p>
        </w:tc>
      </w:tr>
      <w:tr w:rsidR="002A30A1" w:rsidRPr="004A6BC7" w:rsidTr="009014D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7-б</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Белозерова И.В.</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b w:val="0"/>
                <w:sz w:val="24"/>
                <w:szCs w:val="24"/>
                <w:lang w:bidi="ru-RU"/>
              </w:rPr>
            </w:pPr>
          </w:p>
        </w:tc>
      </w:tr>
      <w:tr w:rsidR="002A30A1" w:rsidRPr="004A6BC7" w:rsidTr="009014D9">
        <w:trPr>
          <w:trHeight w:val="31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8-а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Рябоконева Н.А.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18</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8-б</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Беленникова М.И.</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18</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4A6BC7" w:rsidTr="009014D9">
        <w:trPr>
          <w:trHeight w:val="31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9 -а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Ковалева С.А.</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16</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b w:val="0"/>
                <w:sz w:val="24"/>
                <w:szCs w:val="24"/>
                <w:lang w:bidi="ru-RU"/>
              </w:rPr>
            </w:pPr>
          </w:p>
        </w:tc>
      </w:tr>
      <w:tr w:rsidR="002A30A1" w:rsidRPr="004A6BC7" w:rsidTr="009014D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9-б</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proofErr w:type="spellStart"/>
            <w:r w:rsidRPr="004A6BC7">
              <w:rPr>
                <w:rFonts w:ascii="Times New Roman" w:eastAsia="Times New Roman" w:hAnsi="Times New Roman" w:cs="Times New Roman"/>
                <w:sz w:val="24"/>
                <w:szCs w:val="24"/>
                <w:lang w:bidi="ru-RU"/>
              </w:rPr>
              <w:t>Байрмалиева</w:t>
            </w:r>
            <w:proofErr w:type="spellEnd"/>
            <w:r w:rsidRPr="004A6BC7">
              <w:rPr>
                <w:rFonts w:ascii="Times New Roman" w:eastAsia="Times New Roman" w:hAnsi="Times New Roman" w:cs="Times New Roman"/>
                <w:sz w:val="24"/>
                <w:szCs w:val="24"/>
                <w:lang w:bidi="ru-RU"/>
              </w:rPr>
              <w:t xml:space="preserve"> Э.Э.</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18</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b w:val="0"/>
                <w:sz w:val="24"/>
                <w:szCs w:val="24"/>
                <w:lang w:bidi="ru-RU"/>
              </w:rPr>
            </w:pPr>
            <w:r w:rsidRPr="004A6BC7">
              <w:rPr>
                <w:rFonts w:ascii="Times New Roman" w:eastAsia="Times New Roman" w:hAnsi="Times New Roman" w:cs="Times New Roman"/>
                <w:b w:val="0"/>
                <w:sz w:val="24"/>
                <w:szCs w:val="24"/>
                <w:lang w:bidi="ru-RU"/>
              </w:rPr>
              <w:t xml:space="preserve">Итого </w:t>
            </w:r>
          </w:p>
          <w:p w:rsidR="002A30A1" w:rsidRPr="004A6BC7" w:rsidRDefault="002A30A1" w:rsidP="002A30A1">
            <w:pPr>
              <w:jc w:val="both"/>
              <w:rPr>
                <w:rFonts w:ascii="Times New Roman" w:eastAsia="Times New Roman" w:hAnsi="Times New Roman" w:cs="Times New Roman"/>
                <w:b w:val="0"/>
                <w:sz w:val="24"/>
                <w:szCs w:val="24"/>
                <w:lang w:bidi="ru-RU"/>
              </w:rPr>
            </w:pPr>
            <w:r w:rsidRPr="004A6BC7">
              <w:rPr>
                <w:rFonts w:ascii="Times New Roman" w:eastAsia="Times New Roman" w:hAnsi="Times New Roman" w:cs="Times New Roman"/>
                <w:b w:val="0"/>
                <w:sz w:val="24"/>
                <w:szCs w:val="24"/>
                <w:lang w:bidi="ru-RU"/>
              </w:rPr>
              <w:t>основная</w:t>
            </w:r>
          </w:p>
          <w:p w:rsidR="002A30A1" w:rsidRPr="004A6BC7" w:rsidRDefault="002A30A1" w:rsidP="002A30A1">
            <w:pPr>
              <w:jc w:val="both"/>
              <w:rPr>
                <w:rFonts w:ascii="Times New Roman" w:eastAsia="Times New Roman" w:hAnsi="Times New Roman" w:cs="Times New Roman"/>
                <w:b w:val="0"/>
                <w:sz w:val="24"/>
                <w:szCs w:val="24"/>
                <w:lang w:bidi="ru-RU"/>
              </w:rPr>
            </w:pPr>
            <w:r w:rsidRPr="004A6BC7">
              <w:rPr>
                <w:rFonts w:ascii="Times New Roman" w:eastAsia="Times New Roman" w:hAnsi="Times New Roman" w:cs="Times New Roman"/>
                <w:b w:val="0"/>
                <w:sz w:val="24"/>
                <w:szCs w:val="24"/>
                <w:lang w:bidi="ru-RU"/>
              </w:rPr>
              <w:t xml:space="preserve"> школа-17</w:t>
            </w:r>
            <w:r>
              <w:rPr>
                <w:rFonts w:ascii="Times New Roman" w:eastAsia="Times New Roman" w:hAnsi="Times New Roman" w:cs="Times New Roman"/>
                <w:b w:val="0"/>
                <w:sz w:val="24"/>
                <w:szCs w:val="24"/>
                <w:lang w:bidi="ru-RU"/>
              </w:rPr>
              <w:t>2</w:t>
            </w:r>
          </w:p>
        </w:tc>
      </w:tr>
      <w:tr w:rsidR="002A30A1" w:rsidRPr="004A6BC7" w:rsidTr="009014D9">
        <w:trPr>
          <w:trHeight w:val="316"/>
        </w:trPr>
        <w:tc>
          <w:tcPr>
            <w:cnfStyle w:val="001000000000" w:firstRow="0" w:lastRow="0" w:firstColumn="1" w:lastColumn="0"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10</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2A30A1" w:rsidRPr="004A6BC7" w:rsidRDefault="002A30A1" w:rsidP="002A30A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Трунова Е.В.</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r>
              <w:rPr>
                <w:rFonts w:ascii="Times New Roman" w:eastAsia="Times New Roman" w:hAnsi="Times New Roman" w:cs="Times New Roman"/>
                <w:sz w:val="24"/>
                <w:szCs w:val="24"/>
                <w:lang w:bidi="ru-RU"/>
              </w:rPr>
              <w:t>4</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4A6BC7" w:rsidRDefault="002A30A1" w:rsidP="002A30A1">
            <w:pPr>
              <w:jc w:val="both"/>
              <w:rPr>
                <w:rFonts w:ascii="Times New Roman" w:eastAsia="Times New Roman" w:hAnsi="Times New Roman" w:cs="Times New Roman"/>
                <w:sz w:val="24"/>
                <w:szCs w:val="24"/>
                <w:lang w:bidi="ru-RU"/>
              </w:rPr>
            </w:pPr>
          </w:p>
        </w:tc>
      </w:tr>
      <w:tr w:rsidR="002A30A1" w:rsidRPr="002A30A1" w:rsidTr="009014D9">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rsidR="002A30A1" w:rsidRPr="002A30A1" w:rsidRDefault="002A30A1" w:rsidP="002A30A1">
            <w:pPr>
              <w:jc w:val="both"/>
              <w:rPr>
                <w:rFonts w:ascii="Times New Roman" w:eastAsia="Times New Roman" w:hAnsi="Times New Roman" w:cs="Times New Roman"/>
                <w:b w:val="0"/>
                <w:sz w:val="24"/>
                <w:szCs w:val="24"/>
                <w:lang w:bidi="ru-RU"/>
              </w:rPr>
            </w:pPr>
            <w:r w:rsidRPr="002A30A1">
              <w:rPr>
                <w:rFonts w:ascii="Times New Roman" w:eastAsia="Times New Roman" w:hAnsi="Times New Roman" w:cs="Times New Roman"/>
                <w:b w:val="0"/>
                <w:sz w:val="24"/>
                <w:szCs w:val="24"/>
                <w:lang w:bidi="ru-RU"/>
              </w:rPr>
              <w:t>11</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2A30A1" w:rsidRDefault="002A30A1" w:rsidP="002A30A1">
            <w:pPr>
              <w:jc w:val="both"/>
              <w:rPr>
                <w:rFonts w:ascii="Times New Roman" w:eastAsia="Times New Roman" w:hAnsi="Times New Roman" w:cs="Times New Roman"/>
                <w:b w:val="0"/>
                <w:sz w:val="24"/>
                <w:szCs w:val="24"/>
                <w:lang w:bidi="ru-RU"/>
              </w:rPr>
            </w:pPr>
            <w:r w:rsidRPr="002A30A1">
              <w:rPr>
                <w:rFonts w:ascii="Times New Roman" w:eastAsia="Times New Roman" w:hAnsi="Times New Roman" w:cs="Times New Roman"/>
                <w:b w:val="0"/>
                <w:sz w:val="24"/>
                <w:szCs w:val="24"/>
                <w:lang w:bidi="ru-RU"/>
              </w:rPr>
              <w:t>1</w:t>
            </w:r>
          </w:p>
        </w:tc>
        <w:tc>
          <w:tcPr>
            <w:tcW w:w="0" w:type="auto"/>
          </w:tcPr>
          <w:p w:rsidR="002A30A1" w:rsidRPr="002A30A1" w:rsidRDefault="002A30A1" w:rsidP="002A30A1">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bidi="ru-RU"/>
              </w:rPr>
            </w:pPr>
            <w:r w:rsidRPr="002A30A1">
              <w:rPr>
                <w:rFonts w:ascii="Times New Roman" w:eastAsia="Times New Roman" w:hAnsi="Times New Roman" w:cs="Times New Roman"/>
                <w:b w:val="0"/>
                <w:sz w:val="24"/>
                <w:szCs w:val="24"/>
                <w:lang w:bidi="ru-RU"/>
              </w:rPr>
              <w:t>Ромашова Д.Е.</w:t>
            </w:r>
          </w:p>
        </w:tc>
        <w:tc>
          <w:tcPr>
            <w:cnfStyle w:val="000010000000" w:firstRow="0" w:lastRow="0" w:firstColumn="0" w:lastColumn="0" w:oddVBand="1" w:evenVBand="0" w:oddHBand="0" w:evenHBand="0" w:firstRowFirstColumn="0" w:firstRowLastColumn="0" w:lastRowFirstColumn="0" w:lastRowLastColumn="0"/>
            <w:tcW w:w="0" w:type="auto"/>
          </w:tcPr>
          <w:p w:rsidR="002A30A1" w:rsidRPr="002A30A1" w:rsidRDefault="002A30A1" w:rsidP="002A30A1">
            <w:pPr>
              <w:jc w:val="both"/>
              <w:rPr>
                <w:rFonts w:ascii="Times New Roman" w:eastAsia="Times New Roman" w:hAnsi="Times New Roman" w:cs="Times New Roman"/>
                <w:b w:val="0"/>
                <w:sz w:val="24"/>
                <w:szCs w:val="24"/>
                <w:lang w:bidi="ru-RU"/>
              </w:rPr>
            </w:pPr>
            <w:r w:rsidRPr="002A30A1">
              <w:rPr>
                <w:rFonts w:ascii="Times New Roman" w:eastAsia="Times New Roman" w:hAnsi="Times New Roman" w:cs="Times New Roman"/>
                <w:b w:val="0"/>
                <w:sz w:val="24"/>
                <w:szCs w:val="24"/>
                <w:lang w:bidi="ru-RU"/>
              </w:rPr>
              <w:t>1</w:t>
            </w:r>
            <w:r>
              <w:rPr>
                <w:rFonts w:ascii="Times New Roman" w:eastAsia="Times New Roman" w:hAnsi="Times New Roman" w:cs="Times New Roman"/>
                <w:b w:val="0"/>
                <w:sz w:val="24"/>
                <w:szCs w:val="24"/>
                <w:lang w:bidi="ru-RU"/>
              </w:rPr>
              <w:t>7</w:t>
            </w:r>
          </w:p>
        </w:tc>
        <w:tc>
          <w:tcPr>
            <w:cnfStyle w:val="000100000000" w:firstRow="0" w:lastRow="0" w:firstColumn="0" w:lastColumn="1" w:oddVBand="0" w:evenVBand="0" w:oddHBand="0" w:evenHBand="0" w:firstRowFirstColumn="0" w:firstRowLastColumn="0" w:lastRowFirstColumn="0" w:lastRowLastColumn="0"/>
            <w:tcW w:w="0" w:type="auto"/>
          </w:tcPr>
          <w:p w:rsidR="002A30A1" w:rsidRPr="002A30A1" w:rsidRDefault="002A30A1" w:rsidP="002A30A1">
            <w:pPr>
              <w:jc w:val="both"/>
              <w:rPr>
                <w:rFonts w:ascii="Times New Roman" w:eastAsia="Times New Roman" w:hAnsi="Times New Roman" w:cs="Times New Roman"/>
                <w:b w:val="0"/>
                <w:sz w:val="24"/>
                <w:szCs w:val="24"/>
                <w:lang w:bidi="ru-RU"/>
              </w:rPr>
            </w:pPr>
            <w:r w:rsidRPr="002A30A1">
              <w:rPr>
                <w:rFonts w:ascii="Times New Roman" w:eastAsia="Times New Roman" w:hAnsi="Times New Roman" w:cs="Times New Roman"/>
                <w:b w:val="0"/>
                <w:sz w:val="24"/>
                <w:szCs w:val="24"/>
                <w:lang w:bidi="ru-RU"/>
              </w:rPr>
              <w:t xml:space="preserve">Итого </w:t>
            </w:r>
          </w:p>
          <w:p w:rsidR="002A30A1" w:rsidRPr="002A30A1" w:rsidRDefault="002A30A1" w:rsidP="002A30A1">
            <w:pPr>
              <w:jc w:val="both"/>
              <w:rPr>
                <w:rFonts w:ascii="Times New Roman" w:eastAsia="Times New Roman" w:hAnsi="Times New Roman" w:cs="Times New Roman"/>
                <w:b w:val="0"/>
                <w:sz w:val="24"/>
                <w:szCs w:val="24"/>
                <w:lang w:bidi="ru-RU"/>
              </w:rPr>
            </w:pPr>
            <w:r w:rsidRPr="002A30A1">
              <w:rPr>
                <w:rFonts w:ascii="Times New Roman" w:eastAsia="Times New Roman" w:hAnsi="Times New Roman" w:cs="Times New Roman"/>
                <w:b w:val="0"/>
                <w:sz w:val="24"/>
                <w:szCs w:val="24"/>
                <w:lang w:bidi="ru-RU"/>
              </w:rPr>
              <w:t>старшая школа-3</w:t>
            </w:r>
            <w:r>
              <w:rPr>
                <w:rFonts w:ascii="Times New Roman" w:eastAsia="Times New Roman" w:hAnsi="Times New Roman" w:cs="Times New Roman"/>
                <w:b w:val="0"/>
                <w:sz w:val="24"/>
                <w:szCs w:val="24"/>
                <w:lang w:bidi="ru-RU"/>
              </w:rPr>
              <w:t>1</w:t>
            </w:r>
          </w:p>
        </w:tc>
      </w:tr>
    </w:tbl>
    <w:p w:rsidR="0007575E" w:rsidRPr="004A6BC7" w:rsidRDefault="0007575E" w:rsidP="004A6BC7">
      <w:pPr>
        <w:spacing w:after="0" w:line="240" w:lineRule="auto"/>
        <w:jc w:val="both"/>
        <w:rPr>
          <w:rFonts w:ascii="Times New Roman" w:eastAsia="Times New Roman" w:hAnsi="Times New Roman" w:cs="Times New Roman"/>
          <w:b/>
          <w:sz w:val="24"/>
          <w:szCs w:val="24"/>
          <w:lang w:bidi="ru-RU"/>
        </w:rPr>
      </w:pPr>
    </w:p>
    <w:p w:rsidR="0007575E" w:rsidRPr="004A6BC7" w:rsidRDefault="0007575E" w:rsidP="004A6BC7">
      <w:pPr>
        <w:spacing w:after="0" w:line="240" w:lineRule="auto"/>
        <w:jc w:val="both"/>
        <w:rPr>
          <w:rFonts w:ascii="Times New Roman" w:eastAsia="Times New Roman" w:hAnsi="Times New Roman" w:cs="Times New Roman"/>
          <w:b/>
          <w:sz w:val="24"/>
          <w:szCs w:val="24"/>
          <w:lang w:bidi="ru-RU"/>
        </w:rPr>
      </w:pPr>
    </w:p>
    <w:p w:rsidR="00F11336" w:rsidRPr="004A6BC7" w:rsidRDefault="00F11336" w:rsidP="004A6BC7">
      <w:pPr>
        <w:spacing w:after="0" w:line="240" w:lineRule="auto"/>
        <w:jc w:val="both"/>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Продолжительность учебного года:</w:t>
      </w:r>
    </w:p>
    <w:p w:rsidR="00F11336" w:rsidRPr="004A6BC7" w:rsidRDefault="00F11336" w:rsidP="004A6BC7">
      <w:pPr>
        <w:spacing w:after="0" w:line="240" w:lineRule="auto"/>
        <w:jc w:val="both"/>
        <w:rPr>
          <w:rFonts w:ascii="Times New Roman" w:eastAsia="Times New Roman" w:hAnsi="Times New Roman" w:cs="Times New Roman"/>
          <w:b/>
          <w:sz w:val="24"/>
          <w:szCs w:val="24"/>
          <w:lang w:bidi="ru-RU"/>
        </w:rPr>
      </w:pPr>
    </w:p>
    <w:p w:rsidR="00F11336" w:rsidRPr="004A6BC7" w:rsidRDefault="00F11336"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 класс – 33 недели;</w:t>
      </w:r>
    </w:p>
    <w:p w:rsidR="00F11336" w:rsidRPr="004A6BC7" w:rsidRDefault="002A30A1" w:rsidP="004A6BC7">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2-4 классы – 3</w:t>
      </w:r>
      <w:r w:rsidR="003E3329">
        <w:rPr>
          <w:rFonts w:ascii="Times New Roman" w:eastAsia="Times New Roman" w:hAnsi="Times New Roman" w:cs="Times New Roman"/>
          <w:sz w:val="24"/>
          <w:szCs w:val="24"/>
          <w:lang w:bidi="ru-RU"/>
        </w:rPr>
        <w:t>4</w:t>
      </w:r>
      <w:r w:rsidR="00F11336" w:rsidRPr="004A6BC7">
        <w:rPr>
          <w:rFonts w:ascii="Times New Roman" w:eastAsia="Times New Roman" w:hAnsi="Times New Roman" w:cs="Times New Roman"/>
          <w:sz w:val="24"/>
          <w:szCs w:val="24"/>
          <w:lang w:bidi="ru-RU"/>
        </w:rPr>
        <w:t xml:space="preserve"> недели;</w:t>
      </w:r>
    </w:p>
    <w:p w:rsidR="00F11336" w:rsidRDefault="00F11336"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lastRenderedPageBreak/>
        <w:t>5-</w:t>
      </w:r>
      <w:r w:rsidR="003E3329">
        <w:rPr>
          <w:rFonts w:ascii="Times New Roman" w:eastAsia="Times New Roman" w:hAnsi="Times New Roman" w:cs="Times New Roman"/>
          <w:sz w:val="24"/>
          <w:szCs w:val="24"/>
          <w:lang w:bidi="ru-RU"/>
        </w:rPr>
        <w:t>7</w:t>
      </w:r>
      <w:r w:rsidRPr="004A6BC7">
        <w:rPr>
          <w:rFonts w:ascii="Times New Roman" w:eastAsia="Times New Roman" w:hAnsi="Times New Roman" w:cs="Times New Roman"/>
          <w:sz w:val="24"/>
          <w:szCs w:val="24"/>
          <w:lang w:bidi="ru-RU"/>
        </w:rPr>
        <w:t xml:space="preserve"> классы – 3</w:t>
      </w:r>
      <w:r w:rsidR="003E3329">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недель;</w:t>
      </w:r>
    </w:p>
    <w:p w:rsidR="003E3329" w:rsidRPr="004A6BC7" w:rsidRDefault="003E3329" w:rsidP="004A6BC7">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8 классы – 35 недель;</w:t>
      </w:r>
    </w:p>
    <w:p w:rsidR="00F11336" w:rsidRPr="004A6BC7" w:rsidRDefault="00F11336"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9 классы – </w:t>
      </w:r>
      <w:r w:rsidR="00D21231" w:rsidRPr="004A6BC7">
        <w:rPr>
          <w:rFonts w:ascii="Times New Roman" w:eastAsia="Times New Roman" w:hAnsi="Times New Roman" w:cs="Times New Roman"/>
          <w:sz w:val="24"/>
          <w:szCs w:val="24"/>
          <w:lang w:bidi="ru-RU"/>
        </w:rPr>
        <w:t>3</w:t>
      </w:r>
      <w:r w:rsidR="003E3329">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недель без учёта государственной (итоговой) аттестации;</w:t>
      </w:r>
    </w:p>
    <w:p w:rsidR="00F11336" w:rsidRPr="004A6BC7" w:rsidRDefault="00F11336"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10 классы – 3</w:t>
      </w:r>
      <w:r w:rsidR="003E3329">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недель;</w:t>
      </w:r>
    </w:p>
    <w:p w:rsidR="00F11336" w:rsidRPr="004A6BC7" w:rsidRDefault="00F11336"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11 – 3</w:t>
      </w:r>
      <w:r w:rsidR="003E3329">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недель без учета государственной (итоговой) аттестации.</w:t>
      </w:r>
    </w:p>
    <w:p w:rsidR="00F11336" w:rsidRPr="004A6BC7" w:rsidRDefault="00F11336" w:rsidP="004A6BC7">
      <w:pPr>
        <w:spacing w:after="0" w:line="240" w:lineRule="auto"/>
        <w:jc w:val="both"/>
        <w:rPr>
          <w:rFonts w:ascii="Times New Roman" w:eastAsia="Times New Roman" w:hAnsi="Times New Roman" w:cs="Times New Roman"/>
          <w:sz w:val="24"/>
          <w:szCs w:val="24"/>
          <w:lang w:bidi="ru-RU"/>
        </w:rPr>
      </w:pPr>
    </w:p>
    <w:p w:rsidR="00F11336" w:rsidRPr="004A6BC7" w:rsidRDefault="00F11336"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Учебные занятия в образовательном учреждении начинаются в 8 час 00 мин., без проведения нулевых уроков, заканчиваются в 14 час. </w:t>
      </w:r>
      <w:r w:rsidR="001169C0" w:rsidRPr="004A6BC7">
        <w:rPr>
          <w:rFonts w:ascii="Times New Roman" w:eastAsia="Times New Roman" w:hAnsi="Times New Roman" w:cs="Times New Roman"/>
          <w:sz w:val="24"/>
          <w:szCs w:val="24"/>
          <w:lang w:bidi="ru-RU"/>
        </w:rPr>
        <w:t xml:space="preserve">50 </w:t>
      </w:r>
      <w:r w:rsidRPr="004A6BC7">
        <w:rPr>
          <w:rFonts w:ascii="Times New Roman" w:eastAsia="Times New Roman" w:hAnsi="Times New Roman" w:cs="Times New Roman"/>
          <w:sz w:val="24"/>
          <w:szCs w:val="24"/>
          <w:lang w:bidi="ru-RU"/>
        </w:rPr>
        <w:t>мин.; в 07.45 ч. – перед учебными занятиями проводится ежедневная утренняя зарядка.</w:t>
      </w:r>
    </w:p>
    <w:p w:rsidR="00F11336" w:rsidRPr="004A6BC7" w:rsidRDefault="00F11336"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Продолжительность уроков в Муниципальном казенном общеобразовательном учреждении № 2 во 2- 9 классах составляет 4</w:t>
      </w:r>
      <w:r w:rsidR="001169C0" w:rsidRPr="004A6BC7">
        <w:rPr>
          <w:rFonts w:ascii="Times New Roman" w:eastAsia="Times New Roman" w:hAnsi="Times New Roman" w:cs="Times New Roman"/>
          <w:sz w:val="24"/>
          <w:szCs w:val="24"/>
          <w:lang w:bidi="ru-RU"/>
        </w:rPr>
        <w:t>0</w:t>
      </w:r>
      <w:r w:rsidRPr="004A6BC7">
        <w:rPr>
          <w:rFonts w:ascii="Times New Roman" w:eastAsia="Times New Roman" w:hAnsi="Times New Roman" w:cs="Times New Roman"/>
          <w:sz w:val="24"/>
          <w:szCs w:val="24"/>
          <w:lang w:bidi="ru-RU"/>
        </w:rPr>
        <w:t xml:space="preserve"> минут. Продолжительность перемен между уроками составляет не </w:t>
      </w:r>
      <w:proofErr w:type="gramStart"/>
      <w:r w:rsidRPr="004A6BC7">
        <w:rPr>
          <w:rFonts w:ascii="Times New Roman" w:eastAsia="Times New Roman" w:hAnsi="Times New Roman" w:cs="Times New Roman"/>
          <w:sz w:val="24"/>
          <w:szCs w:val="24"/>
          <w:lang w:bidi="ru-RU"/>
        </w:rPr>
        <w:t>менее  1</w:t>
      </w:r>
      <w:r w:rsidR="001169C0" w:rsidRPr="004A6BC7">
        <w:rPr>
          <w:rFonts w:ascii="Times New Roman" w:eastAsia="Times New Roman" w:hAnsi="Times New Roman" w:cs="Times New Roman"/>
          <w:sz w:val="24"/>
          <w:szCs w:val="24"/>
          <w:lang w:bidi="ru-RU"/>
        </w:rPr>
        <w:t>5</w:t>
      </w:r>
      <w:proofErr w:type="gramEnd"/>
      <w:r w:rsidR="001169C0" w:rsidRPr="004A6BC7">
        <w:rPr>
          <w:rFonts w:ascii="Times New Roman" w:eastAsia="Times New Roman" w:hAnsi="Times New Roman" w:cs="Times New Roman"/>
          <w:sz w:val="24"/>
          <w:szCs w:val="24"/>
          <w:lang w:bidi="ru-RU"/>
        </w:rPr>
        <w:t xml:space="preserve"> минут</w:t>
      </w:r>
      <w:r w:rsidRPr="004A6BC7">
        <w:rPr>
          <w:rFonts w:ascii="Times New Roman" w:eastAsia="Times New Roman" w:hAnsi="Times New Roman" w:cs="Times New Roman"/>
          <w:sz w:val="24"/>
          <w:szCs w:val="24"/>
          <w:lang w:bidi="ru-RU"/>
        </w:rPr>
        <w:t xml:space="preserve">. В 1–ом классе между 3 и 4 уроками организуется динамическая пауза продолжительностью 40 минут. В оздоровительных целях и для облегчения </w:t>
      </w:r>
      <w:proofErr w:type="gramStart"/>
      <w:r w:rsidRPr="004A6BC7">
        <w:rPr>
          <w:rFonts w:ascii="Times New Roman" w:eastAsia="Times New Roman" w:hAnsi="Times New Roman" w:cs="Times New Roman"/>
          <w:sz w:val="24"/>
          <w:szCs w:val="24"/>
          <w:lang w:bidi="ru-RU"/>
        </w:rPr>
        <w:t>процесса  адаптации</w:t>
      </w:r>
      <w:proofErr w:type="gramEnd"/>
      <w:r w:rsidRPr="004A6BC7">
        <w:rPr>
          <w:rFonts w:ascii="Times New Roman" w:eastAsia="Times New Roman" w:hAnsi="Times New Roman" w:cs="Times New Roman"/>
          <w:sz w:val="24"/>
          <w:szCs w:val="24"/>
          <w:lang w:bidi="ru-RU"/>
        </w:rPr>
        <w:t xml:space="preserve"> детей к требованиям образовательного учреждения в 1-х классах применять «ступенчатый» метод постепенного наращивания учебной нагрузки.</w:t>
      </w:r>
    </w:p>
    <w:p w:rsidR="00F11336" w:rsidRPr="004A6BC7" w:rsidRDefault="00F11336" w:rsidP="004A6BC7">
      <w:pPr>
        <w:spacing w:after="0" w:line="240" w:lineRule="auto"/>
        <w:jc w:val="both"/>
        <w:rPr>
          <w:rFonts w:ascii="Times New Roman" w:eastAsia="Times New Roman" w:hAnsi="Times New Roman" w:cs="Times New Roman"/>
          <w:b/>
          <w:sz w:val="24"/>
          <w:szCs w:val="24"/>
          <w:lang w:bidi="ru-RU"/>
        </w:rPr>
      </w:pPr>
    </w:p>
    <w:p w:rsidR="0007575E" w:rsidRPr="004A6BC7" w:rsidRDefault="00F11336"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4</w:t>
      </w:r>
    </w:p>
    <w:p w:rsidR="0007575E" w:rsidRPr="004A6BC7" w:rsidRDefault="0007575E" w:rsidP="004A6BC7">
      <w:pPr>
        <w:spacing w:after="0" w:line="240" w:lineRule="auto"/>
        <w:jc w:val="center"/>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Формы получения образования на 31.12.202</w:t>
      </w:r>
      <w:r w:rsidR="003E3329">
        <w:rPr>
          <w:rFonts w:ascii="Times New Roman" w:eastAsia="Times New Roman" w:hAnsi="Times New Roman" w:cs="Times New Roman"/>
          <w:b/>
          <w:sz w:val="24"/>
          <w:szCs w:val="24"/>
          <w:lang w:bidi="ru-RU"/>
        </w:rPr>
        <w:t>3</w:t>
      </w:r>
      <w:r w:rsidRPr="004A6BC7">
        <w:rPr>
          <w:rFonts w:ascii="Times New Roman" w:eastAsia="Times New Roman" w:hAnsi="Times New Roman" w:cs="Times New Roman"/>
          <w:b/>
          <w:sz w:val="24"/>
          <w:szCs w:val="24"/>
          <w:lang w:bidi="ru-RU"/>
        </w:rPr>
        <w:t xml:space="preserve"> г.</w:t>
      </w:r>
    </w:p>
    <w:p w:rsidR="00F11336" w:rsidRPr="004A6BC7" w:rsidRDefault="00F11336" w:rsidP="004A6BC7">
      <w:pPr>
        <w:spacing w:after="0" w:line="240" w:lineRule="auto"/>
        <w:jc w:val="both"/>
        <w:rPr>
          <w:rFonts w:ascii="Times New Roman" w:eastAsia="Times New Roman" w:hAnsi="Times New Roman" w:cs="Times New Roman"/>
          <w:b/>
          <w:sz w:val="24"/>
          <w:szCs w:val="24"/>
          <w:lang w:bidi="ru-RU"/>
        </w:rPr>
      </w:pPr>
    </w:p>
    <w:tbl>
      <w:tblPr>
        <w:tblStyle w:val="-41"/>
        <w:tblW w:w="0" w:type="auto"/>
        <w:tblLook w:val="04A0" w:firstRow="1" w:lastRow="0" w:firstColumn="1" w:lastColumn="0" w:noHBand="0" w:noVBand="1"/>
      </w:tblPr>
      <w:tblGrid>
        <w:gridCol w:w="2436"/>
        <w:gridCol w:w="808"/>
        <w:gridCol w:w="1495"/>
        <w:gridCol w:w="808"/>
        <w:gridCol w:w="1495"/>
        <w:gridCol w:w="808"/>
        <w:gridCol w:w="1495"/>
      </w:tblGrid>
      <w:tr w:rsidR="009014D9" w:rsidRPr="00294A13" w:rsidTr="009014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9014D9" w:rsidRPr="00294A13" w:rsidRDefault="009014D9" w:rsidP="009014D9">
            <w:pPr>
              <w:jc w:val="both"/>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Формы получения образования</w:t>
            </w:r>
          </w:p>
        </w:tc>
        <w:tc>
          <w:tcPr>
            <w:tcW w:w="0" w:type="auto"/>
            <w:gridSpan w:val="6"/>
            <w:hideMark/>
          </w:tcPr>
          <w:p w:rsidR="009014D9" w:rsidRPr="00294A13" w:rsidRDefault="009014D9" w:rsidP="009014D9">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Кол-во учащихся, получающих образование в данной форме</w:t>
            </w:r>
          </w:p>
        </w:tc>
      </w:tr>
      <w:tr w:rsidR="009014D9" w:rsidRPr="00294A13"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vMerge/>
            <w:hideMark/>
          </w:tcPr>
          <w:p w:rsidR="009014D9" w:rsidRPr="00294A13" w:rsidRDefault="009014D9" w:rsidP="009014D9">
            <w:pPr>
              <w:spacing w:line="235" w:lineRule="atLeast"/>
              <w:rPr>
                <w:rFonts w:ascii="Calibri" w:eastAsia="Times New Roman" w:hAnsi="Calibri" w:cs="Calibri"/>
                <w:color w:val="000000"/>
                <w:lang w:eastAsia="ru-RU"/>
              </w:rPr>
            </w:pPr>
          </w:p>
        </w:tc>
        <w:tc>
          <w:tcPr>
            <w:tcW w:w="0" w:type="auto"/>
            <w:gridSpan w:val="2"/>
            <w:hideMark/>
          </w:tcPr>
          <w:p w:rsidR="009014D9" w:rsidRPr="00294A13" w:rsidRDefault="009014D9"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1-4 класс</w:t>
            </w:r>
          </w:p>
        </w:tc>
        <w:tc>
          <w:tcPr>
            <w:tcW w:w="0" w:type="auto"/>
            <w:gridSpan w:val="2"/>
            <w:hideMark/>
          </w:tcPr>
          <w:p w:rsidR="009014D9" w:rsidRPr="00294A13" w:rsidRDefault="009014D9"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5-9 класс</w:t>
            </w:r>
          </w:p>
        </w:tc>
        <w:tc>
          <w:tcPr>
            <w:tcW w:w="0" w:type="auto"/>
            <w:gridSpan w:val="2"/>
            <w:hideMark/>
          </w:tcPr>
          <w:p w:rsidR="009014D9" w:rsidRPr="00294A13" w:rsidRDefault="009014D9"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10-11 кл</w:t>
            </w:r>
          </w:p>
        </w:tc>
      </w:tr>
      <w:tr w:rsidR="009014D9" w:rsidRPr="00294A13" w:rsidTr="009014D9">
        <w:trPr>
          <w:trHeight w:val="555"/>
        </w:trPr>
        <w:tc>
          <w:tcPr>
            <w:cnfStyle w:val="001000000000" w:firstRow="0" w:lastRow="0" w:firstColumn="1" w:lastColumn="0" w:oddVBand="0" w:evenVBand="0" w:oddHBand="0" w:evenHBand="0" w:firstRowFirstColumn="0" w:firstRowLastColumn="0" w:lastRowFirstColumn="0" w:lastRowLastColumn="0"/>
            <w:tcW w:w="0" w:type="auto"/>
            <w:vMerge/>
            <w:hideMark/>
          </w:tcPr>
          <w:p w:rsidR="009014D9" w:rsidRPr="00294A13" w:rsidRDefault="009014D9" w:rsidP="009014D9">
            <w:pPr>
              <w:spacing w:line="235" w:lineRule="atLeast"/>
              <w:rPr>
                <w:rFonts w:ascii="Calibri" w:eastAsia="Times New Roman" w:hAnsi="Calibri" w:cs="Calibri"/>
                <w:color w:val="000000"/>
                <w:lang w:eastAsia="ru-RU"/>
              </w:rPr>
            </w:pP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Всего</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 т.ч. дети инвалиды</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Всего</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 т.ч. дети инвалиды</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Всего</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 т.ч. дети инвалиды</w:t>
            </w:r>
          </w:p>
        </w:tc>
      </w:tr>
      <w:tr w:rsidR="007F5800" w:rsidRPr="007F5800"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Pr="007F5800" w:rsidRDefault="009014D9" w:rsidP="009014D9">
            <w:pPr>
              <w:jc w:val="both"/>
              <w:rPr>
                <w:rFonts w:ascii="Calibri" w:eastAsia="Times New Roman" w:hAnsi="Calibri" w:cs="Calibri"/>
                <w:lang w:eastAsia="ru-RU"/>
              </w:rPr>
            </w:pPr>
            <w:r w:rsidRPr="007F5800">
              <w:rPr>
                <w:rFonts w:ascii="Times New Roman" w:eastAsia="Times New Roman" w:hAnsi="Times New Roman" w:cs="Times New Roman"/>
                <w:sz w:val="24"/>
                <w:szCs w:val="24"/>
                <w:lang w:eastAsia="ru-RU"/>
              </w:rPr>
              <w:t>Очное обучение</w:t>
            </w:r>
          </w:p>
        </w:tc>
        <w:tc>
          <w:tcPr>
            <w:tcW w:w="0" w:type="auto"/>
            <w:hideMark/>
          </w:tcPr>
          <w:p w:rsidR="009014D9" w:rsidRPr="007F5800" w:rsidRDefault="009014D9" w:rsidP="003E332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sidRPr="007F5800">
              <w:rPr>
                <w:rFonts w:ascii="Times New Roman" w:eastAsia="Times New Roman" w:hAnsi="Times New Roman" w:cs="Times New Roman"/>
                <w:sz w:val="24"/>
                <w:szCs w:val="24"/>
                <w:lang w:eastAsia="ru-RU"/>
              </w:rPr>
              <w:t>14</w:t>
            </w:r>
            <w:r w:rsidR="003E3329" w:rsidRPr="007F5800">
              <w:rPr>
                <w:rFonts w:ascii="Times New Roman" w:eastAsia="Times New Roman" w:hAnsi="Times New Roman" w:cs="Times New Roman"/>
                <w:sz w:val="24"/>
                <w:szCs w:val="24"/>
                <w:lang w:eastAsia="ru-RU"/>
              </w:rPr>
              <w:t>2</w:t>
            </w:r>
          </w:p>
        </w:tc>
        <w:tc>
          <w:tcPr>
            <w:tcW w:w="0" w:type="auto"/>
            <w:hideMark/>
          </w:tcPr>
          <w:p w:rsidR="009014D9" w:rsidRPr="007F5800" w:rsidRDefault="009014D9"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sidRPr="007F5800">
              <w:rPr>
                <w:rFonts w:ascii="Calibri" w:eastAsia="Times New Roman" w:hAnsi="Calibri" w:cs="Calibri"/>
                <w:lang w:eastAsia="ru-RU"/>
              </w:rPr>
              <w:t>0</w:t>
            </w:r>
          </w:p>
        </w:tc>
        <w:tc>
          <w:tcPr>
            <w:tcW w:w="0" w:type="auto"/>
            <w:hideMark/>
          </w:tcPr>
          <w:p w:rsidR="009014D9" w:rsidRPr="007F5800" w:rsidRDefault="009014D9" w:rsidP="003E332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sidRPr="007F5800">
              <w:rPr>
                <w:rFonts w:ascii="Times New Roman" w:eastAsia="Times New Roman" w:hAnsi="Times New Roman" w:cs="Times New Roman"/>
                <w:sz w:val="24"/>
                <w:szCs w:val="24"/>
                <w:lang w:eastAsia="ru-RU"/>
              </w:rPr>
              <w:t>17</w:t>
            </w:r>
            <w:r w:rsidR="003E3329" w:rsidRPr="007F5800">
              <w:rPr>
                <w:rFonts w:ascii="Times New Roman" w:eastAsia="Times New Roman" w:hAnsi="Times New Roman" w:cs="Times New Roman"/>
                <w:sz w:val="24"/>
                <w:szCs w:val="24"/>
                <w:lang w:eastAsia="ru-RU"/>
              </w:rPr>
              <w:t>2</w:t>
            </w:r>
          </w:p>
        </w:tc>
        <w:tc>
          <w:tcPr>
            <w:tcW w:w="0" w:type="auto"/>
            <w:hideMark/>
          </w:tcPr>
          <w:p w:rsidR="009014D9" w:rsidRPr="007F5800" w:rsidRDefault="007F5800"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sidRPr="007F5800">
              <w:rPr>
                <w:rFonts w:ascii="Calibri" w:eastAsia="Times New Roman" w:hAnsi="Calibri" w:cs="Calibri"/>
                <w:lang w:eastAsia="ru-RU"/>
              </w:rPr>
              <w:t>2</w:t>
            </w:r>
          </w:p>
        </w:tc>
        <w:tc>
          <w:tcPr>
            <w:tcW w:w="0" w:type="auto"/>
            <w:hideMark/>
          </w:tcPr>
          <w:p w:rsidR="009014D9" w:rsidRPr="007F5800" w:rsidRDefault="009014D9"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sidRPr="007F5800">
              <w:rPr>
                <w:rFonts w:ascii="Times New Roman" w:eastAsia="Times New Roman" w:hAnsi="Times New Roman" w:cs="Times New Roman"/>
                <w:sz w:val="24"/>
                <w:szCs w:val="24"/>
                <w:lang w:eastAsia="ru-RU"/>
              </w:rPr>
              <w:t>31</w:t>
            </w:r>
          </w:p>
        </w:tc>
        <w:tc>
          <w:tcPr>
            <w:tcW w:w="0" w:type="auto"/>
            <w:hideMark/>
          </w:tcPr>
          <w:p w:rsidR="009014D9" w:rsidRPr="007F5800" w:rsidRDefault="007F5800"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sidRPr="007F5800">
              <w:rPr>
                <w:rFonts w:ascii="Times New Roman" w:eastAsia="Times New Roman" w:hAnsi="Times New Roman" w:cs="Times New Roman"/>
                <w:sz w:val="24"/>
                <w:szCs w:val="24"/>
                <w:lang w:eastAsia="ru-RU"/>
              </w:rPr>
              <w:t>2</w:t>
            </w:r>
          </w:p>
        </w:tc>
      </w:tr>
      <w:tr w:rsidR="009014D9" w:rsidRPr="00294A13" w:rsidTr="009014D9">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Pr="00294A13" w:rsidRDefault="009014D9" w:rsidP="009014D9">
            <w:pPr>
              <w:jc w:val="both"/>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Индивидуальное</w:t>
            </w:r>
          </w:p>
          <w:p w:rsidR="009014D9" w:rsidRPr="00294A13" w:rsidRDefault="009014D9" w:rsidP="009014D9">
            <w:pPr>
              <w:jc w:val="both"/>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обучение</w:t>
            </w:r>
          </w:p>
        </w:tc>
        <w:tc>
          <w:tcPr>
            <w:tcW w:w="0" w:type="auto"/>
            <w:hideMark/>
          </w:tcPr>
          <w:p w:rsidR="009014D9" w:rsidRPr="00294A13" w:rsidRDefault="003E332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Pr>
                <w:rFonts w:ascii="Calibri" w:eastAsia="Times New Roman" w:hAnsi="Calibri" w:cs="Calibri"/>
                <w:color w:val="000000"/>
                <w:lang w:eastAsia="ru-RU"/>
              </w:rPr>
              <w:t>0</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Pr>
                <w:rFonts w:ascii="Calibri" w:eastAsia="Times New Roman" w:hAnsi="Calibri" w:cs="Calibri"/>
                <w:color w:val="000000"/>
                <w:lang w:eastAsia="ru-RU"/>
              </w:rPr>
              <w:t>0</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0</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0</w:t>
            </w:r>
          </w:p>
        </w:tc>
      </w:tr>
    </w:tbl>
    <w:p w:rsidR="0007575E" w:rsidRPr="004A6BC7" w:rsidRDefault="0007575E" w:rsidP="004A6BC7">
      <w:pPr>
        <w:spacing w:after="0" w:line="240" w:lineRule="auto"/>
        <w:jc w:val="both"/>
        <w:rPr>
          <w:rFonts w:ascii="Times New Roman" w:eastAsia="Times New Roman" w:hAnsi="Times New Roman" w:cs="Times New Roman"/>
          <w:sz w:val="24"/>
          <w:szCs w:val="24"/>
          <w:lang w:bidi="ru-RU"/>
        </w:rPr>
      </w:pPr>
    </w:p>
    <w:p w:rsidR="001169C0"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b/>
          <w:bCs/>
          <w:sz w:val="24"/>
          <w:szCs w:val="24"/>
          <w:lang w:bidi="ru-RU"/>
        </w:rPr>
        <w:t xml:space="preserve">Основные образовательные программы </w:t>
      </w:r>
      <w:r w:rsidRPr="004A6BC7">
        <w:rPr>
          <w:rFonts w:ascii="Times New Roman" w:eastAsia="Times New Roman" w:hAnsi="Times New Roman" w:cs="Times New Roman"/>
          <w:sz w:val="24"/>
          <w:szCs w:val="24"/>
          <w:lang w:bidi="ru-RU"/>
        </w:rPr>
        <w:t xml:space="preserve">начального и основного общего образования разработаны в соответствии с требованиями Федеральных государственных образовательных стандартов, с учётом особенностей школы и образовательных потребностей и запросов обучающихся и их родителей (законных представителей), а также концептуальных положений учебно-методических комплектов, используемых в обучении. </w:t>
      </w:r>
    </w:p>
    <w:p w:rsidR="0007575E"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Образовательные программы определяет содержание образования, цели, задачи, планируемые результаты, содержание и организацию образовательного процесса на уровнях общего образования и направлены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07575E"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Основная образовательная программа начального общего и основного общего образования составлена на основе примерной ООП и содержит следующие разделы: целевой, содержательный, организационный. В сентябре 202</w:t>
      </w:r>
      <w:r w:rsidR="00A24528">
        <w:rPr>
          <w:rFonts w:ascii="Times New Roman" w:eastAsia="Times New Roman" w:hAnsi="Times New Roman" w:cs="Times New Roman"/>
          <w:sz w:val="24"/>
          <w:szCs w:val="24"/>
          <w:lang w:bidi="ru-RU"/>
        </w:rPr>
        <w:t>3</w:t>
      </w:r>
      <w:r w:rsidRPr="004A6BC7">
        <w:rPr>
          <w:rFonts w:ascii="Times New Roman" w:eastAsia="Times New Roman" w:hAnsi="Times New Roman" w:cs="Times New Roman"/>
          <w:sz w:val="24"/>
          <w:szCs w:val="24"/>
          <w:lang w:bidi="ru-RU"/>
        </w:rPr>
        <w:t xml:space="preserve"> года проведена проверка рабочих программ педагогов по предметам учебного плана. Контроль показал, что рабочие программы по предметам разработаны учителями-предметниками на основе авторских программ и соответствуют разработанной структуре.</w:t>
      </w:r>
    </w:p>
    <w:p w:rsidR="0007575E"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В рабочей программе отражены и обоснованы особенности очередности изучения основных структурных блоков учебного материала, используемые технологии, формы и методы обучения, возможности учета индивидуальных особенностей и потребностей обучающихся и другие факторы, оказывающие существенное влияние на реализацию программ учебных предметов в школы.</w:t>
      </w:r>
    </w:p>
    <w:p w:rsidR="0007575E"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Содержание и механизмы рабочих программ гарантированно обеспечивают решение ведущих задач и достижение целей, заявленных в авторских программах учебных предметов.</w:t>
      </w:r>
    </w:p>
    <w:p w:rsidR="0007575E"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lastRenderedPageBreak/>
        <w:t>Все программы разработаны в соответствии с ФГОС и соответствуют учебному плану школы.</w:t>
      </w:r>
    </w:p>
    <w:p w:rsidR="00A24528"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Учебный план ориентирован на дифференциацию и индивидуализацию обучения, на социализацию обучающихся. </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t>Учебный план для 1-4 классов ориентирован на 4-летний нормативный срок освоения образовательных программ начального общего образования.</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t xml:space="preserve">В 2023-2024 учебном году </w:t>
      </w:r>
      <w:r w:rsidRPr="00A24528">
        <w:rPr>
          <w:rFonts w:ascii="Times New Roman" w:eastAsia="Times New Roman" w:hAnsi="Times New Roman" w:cs="Times New Roman"/>
          <w:sz w:val="24"/>
          <w:szCs w:val="24"/>
          <w:lang w:bidi="ru-RU"/>
        </w:rPr>
        <w:t>3</w:t>
      </w:r>
      <w:r w:rsidRPr="00A24528">
        <w:rPr>
          <w:rFonts w:ascii="Times New Roman" w:eastAsia="Times New Roman" w:hAnsi="Times New Roman" w:cs="Times New Roman"/>
          <w:sz w:val="24"/>
          <w:szCs w:val="24"/>
          <w:lang w:val="x-none" w:bidi="ru-RU"/>
        </w:rPr>
        <w:t>-4 классы обучается по ФГОС, утвержденному 06.10.2009</w:t>
      </w:r>
      <w:r w:rsidRPr="00A24528">
        <w:rPr>
          <w:rFonts w:ascii="Times New Roman" w:eastAsia="Times New Roman" w:hAnsi="Times New Roman" w:cs="Times New Roman"/>
          <w:sz w:val="24"/>
          <w:szCs w:val="24"/>
          <w:lang w:bidi="ru-RU"/>
        </w:rPr>
        <w:t xml:space="preserve"> </w:t>
      </w:r>
      <w:r w:rsidRPr="00A24528">
        <w:rPr>
          <w:rFonts w:ascii="Times New Roman" w:eastAsia="Times New Roman" w:hAnsi="Times New Roman" w:cs="Times New Roman"/>
          <w:sz w:val="24"/>
          <w:szCs w:val="24"/>
          <w:lang w:val="x-none" w:bidi="ru-RU"/>
        </w:rPr>
        <w:t xml:space="preserve">года приказ № </w:t>
      </w:r>
      <w:r w:rsidRPr="00A24528">
        <w:rPr>
          <w:rFonts w:ascii="Times New Roman" w:eastAsia="Times New Roman" w:hAnsi="Times New Roman" w:cs="Times New Roman"/>
          <w:sz w:val="24"/>
          <w:szCs w:val="24"/>
          <w:lang w:bidi="ru-RU"/>
        </w:rPr>
        <w:t>373</w:t>
      </w:r>
      <w:r w:rsidRPr="00A24528">
        <w:rPr>
          <w:rFonts w:ascii="Times New Roman" w:eastAsia="Times New Roman" w:hAnsi="Times New Roman" w:cs="Times New Roman"/>
          <w:sz w:val="24"/>
          <w:szCs w:val="24"/>
          <w:lang w:val="x-none" w:bidi="ru-RU"/>
        </w:rPr>
        <w:t xml:space="preserve"> </w:t>
      </w:r>
      <w:proofErr w:type="spellStart"/>
      <w:r w:rsidRPr="00A24528">
        <w:rPr>
          <w:rFonts w:ascii="Times New Roman" w:eastAsia="Times New Roman" w:hAnsi="Times New Roman" w:cs="Times New Roman"/>
          <w:sz w:val="24"/>
          <w:szCs w:val="24"/>
          <w:lang w:bidi="ru-RU"/>
        </w:rPr>
        <w:t>Минобрнауки</w:t>
      </w:r>
      <w:proofErr w:type="spellEnd"/>
      <w:r w:rsidRPr="00A24528">
        <w:rPr>
          <w:rFonts w:ascii="Times New Roman" w:eastAsia="Times New Roman" w:hAnsi="Times New Roman" w:cs="Times New Roman"/>
          <w:sz w:val="24"/>
          <w:szCs w:val="24"/>
          <w:lang w:bidi="ru-RU"/>
        </w:rPr>
        <w:t xml:space="preserve"> России</w:t>
      </w:r>
      <w:r w:rsidRPr="00A24528">
        <w:rPr>
          <w:rFonts w:ascii="Times New Roman" w:eastAsia="Times New Roman" w:hAnsi="Times New Roman" w:cs="Times New Roman"/>
          <w:sz w:val="24"/>
          <w:szCs w:val="24"/>
          <w:lang w:val="x-none" w:bidi="ru-RU"/>
        </w:rPr>
        <w:t>.</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t xml:space="preserve">Обучение в </w:t>
      </w:r>
      <w:r w:rsidRPr="00A24528">
        <w:rPr>
          <w:rFonts w:ascii="Times New Roman" w:eastAsia="Times New Roman" w:hAnsi="Times New Roman" w:cs="Times New Roman"/>
          <w:sz w:val="24"/>
          <w:szCs w:val="24"/>
          <w:lang w:bidi="ru-RU"/>
        </w:rPr>
        <w:t>3</w:t>
      </w:r>
      <w:r w:rsidRPr="00A24528">
        <w:rPr>
          <w:rFonts w:ascii="Times New Roman" w:eastAsia="Times New Roman" w:hAnsi="Times New Roman" w:cs="Times New Roman"/>
          <w:sz w:val="24"/>
          <w:szCs w:val="24"/>
          <w:lang w:val="x-none" w:bidi="ru-RU"/>
        </w:rPr>
        <w:t>-4  классах по программе «Школа России».</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t>В начальной школе при организации учебного процесса при пятидневной учебной неделе на изучение учебных предметов «Русский язык» и «Литературное чтение» в первом и во втором полугодии отводится количество часов согласно инвариантной части учебного плана</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t>Часы предмета «Информатика» вводятся интегрировано:</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t>-в 3-х классах с учебными предметами «Окружающий мир» и «Технология»;</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t>- в 4-х классах с учебным предметом «Технология».</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t xml:space="preserve">За счет часов регионального компонента и компонента образовательного учреждения в </w:t>
      </w:r>
      <w:r w:rsidRPr="00A24528">
        <w:rPr>
          <w:rFonts w:ascii="Times New Roman" w:eastAsia="Times New Roman" w:hAnsi="Times New Roman" w:cs="Times New Roman"/>
          <w:sz w:val="24"/>
          <w:szCs w:val="24"/>
          <w:lang w:bidi="ru-RU"/>
        </w:rPr>
        <w:t>3-х и 4-х</w:t>
      </w:r>
      <w:r w:rsidRPr="00A24528">
        <w:rPr>
          <w:rFonts w:ascii="Times New Roman" w:eastAsia="Times New Roman" w:hAnsi="Times New Roman" w:cs="Times New Roman"/>
          <w:sz w:val="24"/>
          <w:szCs w:val="24"/>
          <w:lang w:val="x-none" w:bidi="ru-RU"/>
        </w:rPr>
        <w:t xml:space="preserve"> класс</w:t>
      </w:r>
      <w:r w:rsidRPr="00A24528">
        <w:rPr>
          <w:rFonts w:ascii="Times New Roman" w:eastAsia="Times New Roman" w:hAnsi="Times New Roman" w:cs="Times New Roman"/>
          <w:sz w:val="24"/>
          <w:szCs w:val="24"/>
          <w:lang w:bidi="ru-RU"/>
        </w:rPr>
        <w:t>ах</w:t>
      </w:r>
      <w:r w:rsidRPr="00A24528">
        <w:rPr>
          <w:rFonts w:ascii="Times New Roman" w:eastAsia="Times New Roman" w:hAnsi="Times New Roman" w:cs="Times New Roman"/>
          <w:sz w:val="24"/>
          <w:szCs w:val="24"/>
          <w:lang w:val="x-none" w:bidi="ru-RU"/>
        </w:rPr>
        <w:t xml:space="preserve"> введен спецкурс</w:t>
      </w:r>
      <w:r w:rsidRPr="00A24528">
        <w:rPr>
          <w:rFonts w:ascii="Times New Roman" w:eastAsia="Times New Roman" w:hAnsi="Times New Roman" w:cs="Times New Roman"/>
          <w:sz w:val="24"/>
          <w:szCs w:val="24"/>
          <w:lang w:bidi="ru-RU"/>
        </w:rPr>
        <w:t xml:space="preserve"> </w:t>
      </w:r>
      <w:r w:rsidRPr="00A24528">
        <w:rPr>
          <w:rFonts w:ascii="Times New Roman" w:eastAsia="Times New Roman" w:hAnsi="Times New Roman" w:cs="Times New Roman"/>
          <w:b/>
          <w:i/>
          <w:sz w:val="24"/>
          <w:szCs w:val="24"/>
          <w:lang w:bidi="ru-RU"/>
        </w:rPr>
        <w:t>«Функциональная грамотность»</w:t>
      </w:r>
      <w:r w:rsidRPr="00A24528">
        <w:rPr>
          <w:rFonts w:ascii="Times New Roman" w:eastAsia="Times New Roman" w:hAnsi="Times New Roman" w:cs="Times New Roman"/>
          <w:sz w:val="24"/>
          <w:szCs w:val="24"/>
          <w:lang w:bidi="ru-RU"/>
        </w:rPr>
        <w:t xml:space="preserve"> - с целью создания условий для развития функциональной грамотности.</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val="x-none" w:bidi="ru-RU"/>
        </w:rPr>
        <w:t xml:space="preserve">В </w:t>
      </w:r>
      <w:r w:rsidRPr="00A24528">
        <w:rPr>
          <w:rFonts w:ascii="Times New Roman" w:eastAsia="Times New Roman" w:hAnsi="Times New Roman" w:cs="Times New Roman"/>
          <w:sz w:val="24"/>
          <w:szCs w:val="24"/>
          <w:lang w:bidi="ru-RU"/>
        </w:rPr>
        <w:t>8-9</w:t>
      </w:r>
      <w:r w:rsidRPr="00A24528">
        <w:rPr>
          <w:rFonts w:ascii="Times New Roman" w:eastAsia="Times New Roman" w:hAnsi="Times New Roman" w:cs="Times New Roman"/>
          <w:sz w:val="24"/>
          <w:szCs w:val="24"/>
          <w:lang w:val="x-none" w:bidi="ru-RU"/>
        </w:rPr>
        <w:t xml:space="preserve"> классах на изучение предмета «Математика» отводится </w:t>
      </w:r>
      <w:r w:rsidRPr="00A24528">
        <w:rPr>
          <w:rFonts w:ascii="Times New Roman" w:eastAsia="Times New Roman" w:hAnsi="Times New Roman" w:cs="Times New Roman"/>
          <w:sz w:val="24"/>
          <w:szCs w:val="24"/>
          <w:lang w:bidi="ru-RU"/>
        </w:rPr>
        <w:t>6</w:t>
      </w:r>
      <w:r w:rsidRPr="00A24528">
        <w:rPr>
          <w:rFonts w:ascii="Times New Roman" w:eastAsia="Times New Roman" w:hAnsi="Times New Roman" w:cs="Times New Roman"/>
          <w:sz w:val="24"/>
          <w:szCs w:val="24"/>
          <w:lang w:val="x-none" w:bidi="ru-RU"/>
        </w:rPr>
        <w:t xml:space="preserve"> часов: изучается 3 ч алгебры, 2 ч. геометрии</w:t>
      </w:r>
      <w:r w:rsidRPr="00A24528">
        <w:rPr>
          <w:rFonts w:ascii="Times New Roman" w:eastAsia="Times New Roman" w:hAnsi="Times New Roman" w:cs="Times New Roman"/>
          <w:sz w:val="24"/>
          <w:szCs w:val="24"/>
          <w:lang w:bidi="ru-RU"/>
        </w:rPr>
        <w:t>, 1 ч. вероятность и статистика.</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В 9-х классах на изучение предмета «История» отводится 2,5 часа, при этом 0,5 часа на изучение модуля «Введение в новейшую историю России».</w:t>
      </w:r>
    </w:p>
    <w:p w:rsidR="00A24528" w:rsidRPr="00A24528" w:rsidRDefault="00A24528" w:rsidP="00A24528">
      <w:pPr>
        <w:spacing w:after="0" w:line="240" w:lineRule="auto"/>
        <w:ind w:firstLine="708"/>
        <w:jc w:val="both"/>
        <w:rPr>
          <w:rFonts w:ascii="Times New Roman" w:eastAsia="Times New Roman" w:hAnsi="Times New Roman" w:cs="Times New Roman"/>
          <w:bCs/>
          <w:sz w:val="24"/>
          <w:szCs w:val="24"/>
          <w:lang w:bidi="ru-RU"/>
        </w:rPr>
      </w:pPr>
      <w:r w:rsidRPr="00A24528">
        <w:rPr>
          <w:rFonts w:ascii="Times New Roman" w:eastAsia="Times New Roman" w:hAnsi="Times New Roman" w:cs="Times New Roman"/>
          <w:bCs/>
          <w:sz w:val="24"/>
          <w:szCs w:val="24"/>
          <w:lang w:bidi="ru-RU"/>
        </w:rPr>
        <w:t>В 11 классе реализуется основная образовательная программа в соответствии с ФГОС среднего общего образования.</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За счет часов регионального компонента и компонента образовательного учреждения увеличено количество часов (по 1 часу) на изучение в 11- м классе предметов, «Химия», «Биология».</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В 11-м классе интегрированный учебный предмет «Обществознание» включает разделы «Экономика» и «Право» и на его изучение отводится в 11 – ом классе 2 часа.</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В соответствии с приказом Министерства образования и науки Российской: Федерации №506 от 07.06.2017 года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 г. № 1089» за счет регионального компонента и компонента образовательного учреждения введен предмет - Астрономия» (0,5 час).</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За счет часов регионального компонента и компонента образовательного учреждения в 11-м классе введены следующие спецкурсы:</w:t>
      </w:r>
    </w:p>
    <w:p w:rsidR="00A24528" w:rsidRPr="00A24528" w:rsidRDefault="00A24528" w:rsidP="00044FAF">
      <w:pPr>
        <w:numPr>
          <w:ilvl w:val="0"/>
          <w:numId w:val="15"/>
        </w:numPr>
        <w:spacing w:after="0" w:line="240" w:lineRule="auto"/>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b/>
          <w:i/>
          <w:sz w:val="24"/>
          <w:szCs w:val="24"/>
          <w:lang w:bidi="ru-RU"/>
        </w:rPr>
        <w:t xml:space="preserve"> «История Ставрополья»</w:t>
      </w:r>
      <w:r w:rsidRPr="00A24528">
        <w:rPr>
          <w:rFonts w:ascii="Times New Roman" w:eastAsia="Times New Roman" w:hAnsi="Times New Roman" w:cs="Times New Roman"/>
          <w:sz w:val="24"/>
          <w:szCs w:val="24"/>
          <w:lang w:bidi="ru-RU"/>
        </w:rPr>
        <w:t xml:space="preserve"> (1 час) – целью реализации данного курса является формирование у учащихся представлений о своеобразии и неповторимости прошлого Ставропольского края и его связи с ведущими процессами истории России;</w:t>
      </w:r>
    </w:p>
    <w:p w:rsidR="00A24528" w:rsidRPr="00A24528" w:rsidRDefault="00A24528" w:rsidP="00044FAF">
      <w:pPr>
        <w:numPr>
          <w:ilvl w:val="0"/>
          <w:numId w:val="15"/>
        </w:numPr>
        <w:spacing w:after="0" w:line="240" w:lineRule="auto"/>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b/>
          <w:i/>
          <w:sz w:val="24"/>
          <w:szCs w:val="24"/>
          <w:lang w:bidi="ru-RU"/>
        </w:rPr>
        <w:t>«Профориентация» (0,5 часа) –</w:t>
      </w:r>
      <w:r w:rsidRPr="00A24528">
        <w:rPr>
          <w:rFonts w:ascii="Times New Roman" w:eastAsia="Times New Roman" w:hAnsi="Times New Roman" w:cs="Times New Roman"/>
          <w:sz w:val="24"/>
          <w:szCs w:val="24"/>
          <w:lang w:bidi="ru-RU"/>
        </w:rPr>
        <w:t xml:space="preserve"> целью реализации данного курса является помощь учащемся в освоении </w:t>
      </w:r>
      <w:proofErr w:type="spellStart"/>
      <w:r w:rsidRPr="00A24528">
        <w:rPr>
          <w:rFonts w:ascii="Times New Roman" w:eastAsia="Times New Roman" w:hAnsi="Times New Roman" w:cs="Times New Roman"/>
          <w:sz w:val="24"/>
          <w:szCs w:val="24"/>
          <w:lang w:bidi="ru-RU"/>
        </w:rPr>
        <w:t>надпрофессиональных</w:t>
      </w:r>
      <w:proofErr w:type="spellEnd"/>
      <w:r w:rsidRPr="00A24528">
        <w:rPr>
          <w:rFonts w:ascii="Times New Roman" w:eastAsia="Times New Roman" w:hAnsi="Times New Roman" w:cs="Times New Roman"/>
          <w:sz w:val="24"/>
          <w:szCs w:val="24"/>
          <w:lang w:bidi="ru-RU"/>
        </w:rPr>
        <w:t xml:space="preserve"> компетенций, а также в формировании и развитии трёх компонентов готовности к профессиональному самоопределению, в планировании жизненного и профессионального пути. </w:t>
      </w:r>
    </w:p>
    <w:p w:rsid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b/>
          <w:i/>
          <w:sz w:val="24"/>
          <w:szCs w:val="24"/>
          <w:lang w:bidi="ru-RU"/>
        </w:rPr>
        <w:t>- «Финансовая грамотность» (0,5 часа) –</w:t>
      </w:r>
      <w:r w:rsidRPr="00A24528">
        <w:rPr>
          <w:rFonts w:ascii="Times New Roman" w:eastAsia="Times New Roman" w:hAnsi="Times New Roman" w:cs="Times New Roman"/>
          <w:sz w:val="24"/>
          <w:szCs w:val="24"/>
          <w:lang w:bidi="ru-RU"/>
        </w:rPr>
        <w:t xml:space="preserve"> с формирования основ финансовой грамотности среди учащихся 10–11 классов посредством освоения базовых понятий, отражающих сферу личных финансов, а также умений и компетенций, способствующих эффективному взаимодействию учащихся с финансовыми институтами с целью достижения финансового благосостояния.</w:t>
      </w:r>
    </w:p>
    <w:p w:rsidR="00A24528" w:rsidRDefault="00A24528" w:rsidP="00A24528">
      <w:pPr>
        <w:spacing w:after="0" w:line="240" w:lineRule="auto"/>
        <w:ind w:firstLine="708"/>
        <w:jc w:val="both"/>
        <w:rPr>
          <w:rFonts w:ascii="Times New Roman" w:eastAsia="Times New Roman" w:hAnsi="Times New Roman" w:cs="Times New Roman"/>
          <w:sz w:val="24"/>
          <w:szCs w:val="24"/>
          <w:lang w:bidi="ru-RU"/>
        </w:rPr>
      </w:pPr>
    </w:p>
    <w:p w:rsidR="00A24528" w:rsidRDefault="00A24528" w:rsidP="00A24528">
      <w:pPr>
        <w:spacing w:after="0" w:line="240" w:lineRule="auto"/>
        <w:ind w:firstLine="708"/>
        <w:jc w:val="both"/>
        <w:rPr>
          <w:rFonts w:ascii="Times New Roman" w:eastAsia="Times New Roman" w:hAnsi="Times New Roman" w:cs="Times New Roman"/>
          <w:sz w:val="24"/>
          <w:szCs w:val="24"/>
          <w:lang w:bidi="ru-RU"/>
        </w:rPr>
      </w:pP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lastRenderedPageBreak/>
        <w:t>Учебный план для 1-</w:t>
      </w:r>
      <w:r w:rsidRPr="00A24528">
        <w:rPr>
          <w:rFonts w:ascii="Times New Roman" w:eastAsia="Times New Roman" w:hAnsi="Times New Roman" w:cs="Times New Roman"/>
          <w:sz w:val="24"/>
          <w:szCs w:val="24"/>
          <w:lang w:bidi="ru-RU"/>
        </w:rPr>
        <w:t>4</w:t>
      </w:r>
      <w:r w:rsidRPr="00A24528">
        <w:rPr>
          <w:rFonts w:ascii="Times New Roman" w:eastAsia="Times New Roman" w:hAnsi="Times New Roman" w:cs="Times New Roman"/>
          <w:sz w:val="24"/>
          <w:szCs w:val="24"/>
          <w:lang w:val="x-none" w:bidi="ru-RU"/>
        </w:rPr>
        <w:t xml:space="preserve"> классов ориентирован на 4-летний нормативный срок освоения образовательных программ начального общего образования.</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t>В 2023-2024 учебном году 1-</w:t>
      </w:r>
      <w:r w:rsidRPr="00A24528">
        <w:rPr>
          <w:rFonts w:ascii="Times New Roman" w:eastAsia="Times New Roman" w:hAnsi="Times New Roman" w:cs="Times New Roman"/>
          <w:sz w:val="24"/>
          <w:szCs w:val="24"/>
          <w:lang w:bidi="ru-RU"/>
        </w:rPr>
        <w:t>2</w:t>
      </w:r>
      <w:r w:rsidRPr="00A24528">
        <w:rPr>
          <w:rFonts w:ascii="Times New Roman" w:eastAsia="Times New Roman" w:hAnsi="Times New Roman" w:cs="Times New Roman"/>
          <w:sz w:val="24"/>
          <w:szCs w:val="24"/>
          <w:lang w:val="x-none" w:bidi="ru-RU"/>
        </w:rPr>
        <w:t xml:space="preserve"> классы обучается по ФГОС, утвержденному 31 мая 2021 года приказ № 286 Министерством просвещения Российской Федерации.</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r w:rsidRPr="00A24528">
        <w:rPr>
          <w:rFonts w:ascii="Times New Roman" w:eastAsia="Times New Roman" w:hAnsi="Times New Roman" w:cs="Times New Roman"/>
          <w:sz w:val="24"/>
          <w:szCs w:val="24"/>
          <w:lang w:val="x-none" w:bidi="ru-RU"/>
        </w:rPr>
        <w:t>Обучение в 1-</w:t>
      </w:r>
      <w:r w:rsidRPr="00A24528">
        <w:rPr>
          <w:rFonts w:ascii="Times New Roman" w:eastAsia="Times New Roman" w:hAnsi="Times New Roman" w:cs="Times New Roman"/>
          <w:sz w:val="24"/>
          <w:szCs w:val="24"/>
          <w:lang w:bidi="ru-RU"/>
        </w:rPr>
        <w:t>2</w:t>
      </w:r>
      <w:r w:rsidRPr="00A24528">
        <w:rPr>
          <w:rFonts w:ascii="Times New Roman" w:eastAsia="Times New Roman" w:hAnsi="Times New Roman" w:cs="Times New Roman"/>
          <w:sz w:val="24"/>
          <w:szCs w:val="24"/>
          <w:lang w:val="x-none" w:bidi="ru-RU"/>
        </w:rPr>
        <w:t xml:space="preserve">  классах по программе «Школа России».</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val="x-none" w:bidi="ru-RU"/>
        </w:rPr>
        <w:t>В начальной школе при организации учебного процесса при пятидневной учебной неделе на изучение учебных предметов «Русский язык» и «Литературное чтение» в первом и во втором полугодии отводится количество часов согласно инвариантной части учебного плана</w:t>
      </w:r>
      <w:r w:rsidRPr="00A24528">
        <w:rPr>
          <w:rFonts w:ascii="Times New Roman" w:eastAsia="Times New Roman" w:hAnsi="Times New Roman" w:cs="Times New Roman"/>
          <w:sz w:val="24"/>
          <w:szCs w:val="24"/>
          <w:lang w:bidi="ru-RU"/>
        </w:rPr>
        <w:t>.</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val="x-none" w:bidi="ru-RU"/>
        </w:rPr>
        <w:t xml:space="preserve">За счет часов регионального компонента и компонента образовательного учреждения в </w:t>
      </w:r>
      <w:r w:rsidRPr="00A24528">
        <w:rPr>
          <w:rFonts w:ascii="Times New Roman" w:eastAsia="Times New Roman" w:hAnsi="Times New Roman" w:cs="Times New Roman"/>
          <w:sz w:val="24"/>
          <w:szCs w:val="24"/>
          <w:lang w:bidi="ru-RU"/>
        </w:rPr>
        <w:t>1-х классах</w:t>
      </w:r>
      <w:r w:rsidRPr="00A24528">
        <w:rPr>
          <w:rFonts w:ascii="Times New Roman" w:eastAsia="Times New Roman" w:hAnsi="Times New Roman" w:cs="Times New Roman"/>
          <w:sz w:val="24"/>
          <w:szCs w:val="24"/>
          <w:lang w:val="x-none" w:bidi="ru-RU"/>
        </w:rPr>
        <w:t xml:space="preserve"> вводятся </w:t>
      </w:r>
      <w:r w:rsidRPr="00A24528">
        <w:rPr>
          <w:rFonts w:ascii="Times New Roman" w:eastAsia="Times New Roman" w:hAnsi="Times New Roman" w:cs="Times New Roman"/>
          <w:sz w:val="24"/>
          <w:szCs w:val="24"/>
          <w:lang w:bidi="ru-RU"/>
        </w:rPr>
        <w:t xml:space="preserve">спецкурс </w:t>
      </w:r>
      <w:r w:rsidRPr="00A24528">
        <w:rPr>
          <w:rFonts w:ascii="Times New Roman" w:eastAsia="Times New Roman" w:hAnsi="Times New Roman" w:cs="Times New Roman"/>
          <w:b/>
          <w:sz w:val="24"/>
          <w:szCs w:val="24"/>
          <w:lang w:val="x-none" w:bidi="ru-RU"/>
        </w:rPr>
        <w:t>«</w:t>
      </w:r>
      <w:r w:rsidRPr="00A24528">
        <w:rPr>
          <w:rFonts w:ascii="Times New Roman" w:eastAsia="Times New Roman" w:hAnsi="Times New Roman" w:cs="Times New Roman"/>
          <w:b/>
          <w:sz w:val="24"/>
          <w:szCs w:val="24"/>
          <w:lang w:bidi="ru-RU"/>
        </w:rPr>
        <w:t>Занимательный русский язык</w:t>
      </w:r>
      <w:r w:rsidRPr="00A24528">
        <w:rPr>
          <w:rFonts w:ascii="Times New Roman" w:eastAsia="Times New Roman" w:hAnsi="Times New Roman" w:cs="Times New Roman"/>
          <w:b/>
          <w:sz w:val="24"/>
          <w:szCs w:val="24"/>
          <w:lang w:val="x-none" w:bidi="ru-RU"/>
        </w:rPr>
        <w:t>»</w:t>
      </w:r>
      <w:r w:rsidRPr="00A24528">
        <w:rPr>
          <w:rFonts w:ascii="Times New Roman" w:eastAsia="Times New Roman" w:hAnsi="Times New Roman" w:cs="Times New Roman"/>
          <w:sz w:val="24"/>
          <w:szCs w:val="24"/>
          <w:lang w:val="x-none" w:bidi="ru-RU"/>
        </w:rPr>
        <w:t xml:space="preserve"> цель которого расширить, углубить и закрепить у младших школьников знания по русскому языку, лингвистический кругозор учащихся через систему развивающих занятий</w:t>
      </w:r>
      <w:r w:rsidRPr="00A24528">
        <w:rPr>
          <w:rFonts w:ascii="Times New Roman" w:eastAsia="Times New Roman" w:hAnsi="Times New Roman" w:cs="Times New Roman"/>
          <w:sz w:val="24"/>
          <w:szCs w:val="24"/>
          <w:lang w:bidi="ru-RU"/>
        </w:rPr>
        <w:t xml:space="preserve">         (1 час);</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Во 2-м классе</w:t>
      </w:r>
      <w:r w:rsidRPr="00A24528">
        <w:rPr>
          <w:rFonts w:ascii="Times New Roman" w:eastAsia="Times New Roman" w:hAnsi="Times New Roman" w:cs="Times New Roman"/>
          <w:sz w:val="24"/>
          <w:szCs w:val="24"/>
          <w:lang w:val="x-none" w:bidi="ru-RU"/>
        </w:rPr>
        <w:t xml:space="preserve"> вводятся </w:t>
      </w:r>
      <w:r w:rsidRPr="00A24528">
        <w:rPr>
          <w:rFonts w:ascii="Times New Roman" w:eastAsia="Times New Roman" w:hAnsi="Times New Roman" w:cs="Times New Roman"/>
          <w:sz w:val="24"/>
          <w:szCs w:val="24"/>
          <w:lang w:bidi="ru-RU"/>
        </w:rPr>
        <w:t xml:space="preserve">спецкурс </w:t>
      </w:r>
      <w:r w:rsidRPr="00A24528">
        <w:rPr>
          <w:rFonts w:ascii="Times New Roman" w:eastAsia="Times New Roman" w:hAnsi="Times New Roman" w:cs="Times New Roman"/>
          <w:b/>
          <w:sz w:val="24"/>
          <w:szCs w:val="24"/>
          <w:lang w:val="x-none" w:bidi="ru-RU"/>
        </w:rPr>
        <w:t>«</w:t>
      </w:r>
      <w:r w:rsidRPr="00A24528">
        <w:rPr>
          <w:rFonts w:ascii="Times New Roman" w:eastAsia="Times New Roman" w:hAnsi="Times New Roman" w:cs="Times New Roman"/>
          <w:b/>
          <w:sz w:val="24"/>
          <w:szCs w:val="24"/>
          <w:lang w:bidi="ru-RU"/>
        </w:rPr>
        <w:t>Занимательная математика</w:t>
      </w:r>
      <w:r w:rsidRPr="00A24528">
        <w:rPr>
          <w:rFonts w:ascii="Times New Roman" w:eastAsia="Times New Roman" w:hAnsi="Times New Roman" w:cs="Times New Roman"/>
          <w:b/>
          <w:sz w:val="24"/>
          <w:szCs w:val="24"/>
          <w:lang w:val="x-none" w:bidi="ru-RU"/>
        </w:rPr>
        <w:t>»</w:t>
      </w:r>
      <w:r w:rsidRPr="00A24528">
        <w:rPr>
          <w:rFonts w:ascii="Times New Roman" w:eastAsia="Times New Roman" w:hAnsi="Times New Roman" w:cs="Times New Roman"/>
          <w:sz w:val="24"/>
          <w:szCs w:val="24"/>
          <w:lang w:val="x-none" w:bidi="ru-RU"/>
        </w:rPr>
        <w:t xml:space="preserve"> целью которого является формирование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готовят её к активной деятельности и непрерывному образованию в современном обществе </w:t>
      </w:r>
      <w:r w:rsidRPr="00A24528">
        <w:rPr>
          <w:rFonts w:ascii="Times New Roman" w:eastAsia="Times New Roman" w:hAnsi="Times New Roman" w:cs="Times New Roman"/>
          <w:sz w:val="24"/>
          <w:szCs w:val="24"/>
          <w:lang w:bidi="ru-RU"/>
        </w:rPr>
        <w:t>(1 час);</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val="x-none" w:bidi="ru-RU"/>
        </w:rPr>
        <w:t>За счет регионального компонента и компонента образовательного учреждения в 5 –х</w:t>
      </w:r>
      <w:r w:rsidRPr="00A24528">
        <w:rPr>
          <w:rFonts w:ascii="Times New Roman" w:eastAsia="Times New Roman" w:hAnsi="Times New Roman" w:cs="Times New Roman"/>
          <w:sz w:val="24"/>
          <w:szCs w:val="24"/>
          <w:lang w:bidi="ru-RU"/>
        </w:rPr>
        <w:t xml:space="preserve"> и 6-х</w:t>
      </w:r>
      <w:r w:rsidRPr="00A24528">
        <w:rPr>
          <w:rFonts w:ascii="Times New Roman" w:eastAsia="Times New Roman" w:hAnsi="Times New Roman" w:cs="Times New Roman"/>
          <w:sz w:val="24"/>
          <w:szCs w:val="24"/>
          <w:lang w:val="x-none" w:bidi="ru-RU"/>
        </w:rPr>
        <w:t xml:space="preserve"> классах </w:t>
      </w:r>
      <w:r w:rsidRPr="00A24528">
        <w:rPr>
          <w:rFonts w:ascii="Times New Roman" w:eastAsia="Times New Roman" w:hAnsi="Times New Roman" w:cs="Times New Roman"/>
          <w:sz w:val="24"/>
          <w:szCs w:val="24"/>
          <w:lang w:bidi="ru-RU"/>
        </w:rPr>
        <w:t xml:space="preserve">вводится </w:t>
      </w:r>
      <w:r w:rsidRPr="00A24528">
        <w:rPr>
          <w:rFonts w:ascii="Times New Roman" w:eastAsia="Times New Roman" w:hAnsi="Times New Roman" w:cs="Times New Roman"/>
          <w:sz w:val="24"/>
          <w:szCs w:val="24"/>
          <w:lang w:val="x-none" w:bidi="ru-RU"/>
        </w:rPr>
        <w:t xml:space="preserve"> </w:t>
      </w:r>
      <w:r w:rsidRPr="00A24528">
        <w:rPr>
          <w:rFonts w:ascii="Times New Roman" w:eastAsia="Times New Roman" w:hAnsi="Times New Roman" w:cs="Times New Roman"/>
          <w:sz w:val="24"/>
          <w:szCs w:val="24"/>
          <w:lang w:bidi="ru-RU"/>
        </w:rPr>
        <w:t xml:space="preserve">спецкурс </w:t>
      </w:r>
      <w:r w:rsidRPr="00A24528">
        <w:rPr>
          <w:rFonts w:ascii="Times New Roman" w:eastAsia="Times New Roman" w:hAnsi="Times New Roman" w:cs="Times New Roman"/>
          <w:b/>
          <w:i/>
          <w:sz w:val="24"/>
          <w:szCs w:val="24"/>
          <w:lang w:val="x-none" w:bidi="ru-RU"/>
        </w:rPr>
        <w:t xml:space="preserve"> </w:t>
      </w:r>
      <w:r w:rsidRPr="00A24528">
        <w:rPr>
          <w:rFonts w:ascii="Times New Roman" w:eastAsia="Times New Roman" w:hAnsi="Times New Roman" w:cs="Times New Roman"/>
          <w:b/>
          <w:sz w:val="24"/>
          <w:szCs w:val="24"/>
          <w:lang w:val="x-none" w:bidi="ru-RU"/>
        </w:rPr>
        <w:t>«История Ставрополья»</w:t>
      </w:r>
      <w:r w:rsidRPr="00A24528">
        <w:rPr>
          <w:rFonts w:ascii="Times New Roman" w:eastAsia="Times New Roman" w:hAnsi="Times New Roman" w:cs="Times New Roman"/>
          <w:sz w:val="24"/>
          <w:szCs w:val="24"/>
          <w:lang w:val="x-none" w:bidi="ru-RU"/>
        </w:rPr>
        <w:t xml:space="preserve"> (</w:t>
      </w:r>
      <w:r w:rsidRPr="00A24528">
        <w:rPr>
          <w:rFonts w:ascii="Times New Roman" w:eastAsia="Times New Roman" w:hAnsi="Times New Roman" w:cs="Times New Roman"/>
          <w:sz w:val="24"/>
          <w:szCs w:val="24"/>
          <w:lang w:bidi="ru-RU"/>
        </w:rPr>
        <w:t xml:space="preserve">по </w:t>
      </w:r>
      <w:r w:rsidRPr="00A24528">
        <w:rPr>
          <w:rFonts w:ascii="Times New Roman" w:eastAsia="Times New Roman" w:hAnsi="Times New Roman" w:cs="Times New Roman"/>
          <w:sz w:val="24"/>
          <w:szCs w:val="24"/>
          <w:lang w:val="x-none" w:bidi="ru-RU"/>
        </w:rPr>
        <w:t>1 час</w:t>
      </w:r>
      <w:r w:rsidRPr="00A24528">
        <w:rPr>
          <w:rFonts w:ascii="Times New Roman" w:eastAsia="Times New Roman" w:hAnsi="Times New Roman" w:cs="Times New Roman"/>
          <w:sz w:val="24"/>
          <w:szCs w:val="24"/>
          <w:lang w:bidi="ru-RU"/>
        </w:rPr>
        <w:t>у</w:t>
      </w:r>
      <w:r w:rsidRPr="00A24528">
        <w:rPr>
          <w:rFonts w:ascii="Times New Roman" w:eastAsia="Times New Roman" w:hAnsi="Times New Roman" w:cs="Times New Roman"/>
          <w:sz w:val="24"/>
          <w:szCs w:val="24"/>
          <w:lang w:val="x-none" w:bidi="ru-RU"/>
        </w:rPr>
        <w:t>) – целью реализации данного курса является формирование у учащихся представлений о своеобразии и неповторимости прошлого Ставропольского края и его связи с ведущими процессами истории России</w:t>
      </w:r>
      <w:r w:rsidRPr="00A24528">
        <w:rPr>
          <w:rFonts w:ascii="Times New Roman" w:eastAsia="Times New Roman" w:hAnsi="Times New Roman" w:cs="Times New Roman"/>
          <w:sz w:val="24"/>
          <w:szCs w:val="24"/>
          <w:lang w:bidi="ru-RU"/>
        </w:rPr>
        <w:t>.</w:t>
      </w:r>
    </w:p>
    <w:p w:rsidR="00A24528" w:rsidRPr="00A24528" w:rsidRDefault="00A24528" w:rsidP="00A24528">
      <w:pPr>
        <w:spacing w:after="0" w:line="240" w:lineRule="auto"/>
        <w:ind w:firstLine="708"/>
        <w:jc w:val="both"/>
        <w:rPr>
          <w:rFonts w:ascii="Times New Roman" w:eastAsia="Times New Roman" w:hAnsi="Times New Roman" w:cs="Times New Roman"/>
          <w:bCs/>
          <w:sz w:val="24"/>
          <w:szCs w:val="24"/>
          <w:lang w:bidi="ru-RU"/>
        </w:rPr>
      </w:pPr>
      <w:r w:rsidRPr="00A24528">
        <w:rPr>
          <w:rFonts w:ascii="Times New Roman" w:eastAsia="Times New Roman" w:hAnsi="Times New Roman" w:cs="Times New Roman"/>
          <w:bCs/>
          <w:sz w:val="24"/>
          <w:szCs w:val="24"/>
          <w:lang w:bidi="ru-RU"/>
        </w:rPr>
        <w:t>В 10 классе реализуется основная образовательная программа в соответствии с ФГОС среднего общего образования. В 10 классе реализуется естественно - научный профиль.</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За счет часов регионального компонента и компонента образовательного учреждения в 10 классе вводятся следующие спецкурсы:</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w:t>
      </w:r>
      <w:r w:rsidRPr="00A24528">
        <w:rPr>
          <w:rFonts w:ascii="Times New Roman" w:eastAsia="Times New Roman" w:hAnsi="Times New Roman" w:cs="Times New Roman"/>
          <w:b/>
          <w:sz w:val="24"/>
          <w:szCs w:val="24"/>
          <w:lang w:bidi="ru-RU"/>
        </w:rPr>
        <w:t xml:space="preserve"> «Агротехника растениеводства с основами агробизнеса»</w:t>
      </w:r>
      <w:r w:rsidRPr="00A24528">
        <w:rPr>
          <w:rFonts w:ascii="Times New Roman" w:eastAsia="Times New Roman" w:hAnsi="Times New Roman" w:cs="Times New Roman"/>
          <w:sz w:val="24"/>
          <w:szCs w:val="24"/>
          <w:lang w:bidi="ru-RU"/>
        </w:rPr>
        <w:t xml:space="preserve"> целью которого является развитие предпринимательских способностей школьников и их вовлечение в агробизнес в будущем (0,5 часа);</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 «</w:t>
      </w:r>
      <w:r w:rsidRPr="00A24528">
        <w:rPr>
          <w:rFonts w:ascii="Times New Roman" w:eastAsia="Times New Roman" w:hAnsi="Times New Roman" w:cs="Times New Roman"/>
          <w:b/>
          <w:sz w:val="24"/>
          <w:szCs w:val="24"/>
          <w:lang w:bidi="ru-RU"/>
        </w:rPr>
        <w:t>Агрохимия»</w:t>
      </w:r>
      <w:r w:rsidRPr="00A24528">
        <w:rPr>
          <w:rFonts w:ascii="Times New Roman" w:eastAsia="Times New Roman" w:hAnsi="Times New Roman" w:cs="Times New Roman"/>
          <w:sz w:val="24"/>
          <w:szCs w:val="24"/>
          <w:lang w:bidi="ru-RU"/>
        </w:rPr>
        <w:t xml:space="preserve"> целью данного курса является формирование знаний и умений, необходимых для получения информации по профессиональной подготовке по профессиям сельского хозяйства (0,5 часа);</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 xml:space="preserve">- </w:t>
      </w:r>
      <w:r w:rsidRPr="00A24528">
        <w:rPr>
          <w:rFonts w:ascii="Times New Roman" w:eastAsia="Times New Roman" w:hAnsi="Times New Roman" w:cs="Times New Roman"/>
          <w:b/>
          <w:sz w:val="24"/>
          <w:szCs w:val="24"/>
          <w:lang w:bidi="ru-RU"/>
        </w:rPr>
        <w:t>«История Ставрополья»</w:t>
      </w:r>
      <w:r w:rsidRPr="00A24528">
        <w:rPr>
          <w:rFonts w:ascii="Times New Roman" w:eastAsia="Times New Roman" w:hAnsi="Times New Roman" w:cs="Times New Roman"/>
          <w:sz w:val="24"/>
          <w:szCs w:val="24"/>
          <w:lang w:bidi="ru-RU"/>
        </w:rPr>
        <w:t xml:space="preserve"> целью реализации данного курса является формирование у учащихся представлений о своеобразии и неповторимости прошлого Ставропольского края и его связи с ведущими процессами истории России (1 час).</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r w:rsidRPr="00A24528">
        <w:rPr>
          <w:rFonts w:ascii="Times New Roman" w:eastAsia="Times New Roman" w:hAnsi="Times New Roman" w:cs="Times New Roman"/>
          <w:sz w:val="24"/>
          <w:szCs w:val="24"/>
          <w:lang w:bidi="ru-RU"/>
        </w:rPr>
        <w:t>В 10-м классе по окончании учебного года в соответствии с приказом Министра обороны РФ и Министерства образования и Науки РФ № 96 /134 от 24  февраля 2010 г.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учреждениях начального профессионального и среднего профессионального образования и небных пунктах» проводятся 5-дневные учебные сборы (34 часа).</w:t>
      </w: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bidi="ru-RU"/>
        </w:rPr>
      </w:pPr>
    </w:p>
    <w:p w:rsidR="00A24528" w:rsidRDefault="00A24528" w:rsidP="00A24528">
      <w:pPr>
        <w:spacing w:after="0" w:line="240" w:lineRule="auto"/>
        <w:ind w:firstLine="708"/>
        <w:jc w:val="both"/>
        <w:rPr>
          <w:rFonts w:ascii="Times New Roman" w:eastAsia="Times New Roman" w:hAnsi="Times New Roman" w:cs="Times New Roman"/>
          <w:sz w:val="24"/>
          <w:szCs w:val="24"/>
          <w:lang w:bidi="ru-RU"/>
        </w:rPr>
      </w:pPr>
    </w:p>
    <w:p w:rsidR="00A24528" w:rsidRDefault="00A24528" w:rsidP="00A24528">
      <w:pPr>
        <w:spacing w:after="0" w:line="240" w:lineRule="auto"/>
        <w:ind w:firstLine="708"/>
        <w:jc w:val="both"/>
        <w:rPr>
          <w:rFonts w:ascii="Times New Roman" w:eastAsia="Times New Roman" w:hAnsi="Times New Roman" w:cs="Times New Roman"/>
          <w:sz w:val="24"/>
          <w:szCs w:val="24"/>
          <w:lang w:bidi="ru-RU"/>
        </w:rPr>
      </w:pPr>
    </w:p>
    <w:p w:rsidR="00A24528" w:rsidRDefault="00A24528" w:rsidP="00A24528">
      <w:pPr>
        <w:spacing w:after="0" w:line="240" w:lineRule="auto"/>
        <w:ind w:firstLine="708"/>
        <w:jc w:val="both"/>
        <w:rPr>
          <w:rFonts w:ascii="Times New Roman" w:eastAsia="Times New Roman" w:hAnsi="Times New Roman" w:cs="Times New Roman"/>
          <w:sz w:val="24"/>
          <w:szCs w:val="24"/>
          <w:lang w:bidi="ru-RU"/>
        </w:rPr>
      </w:pPr>
    </w:p>
    <w:p w:rsidR="00A24528" w:rsidRPr="00A24528" w:rsidRDefault="00A24528" w:rsidP="00A24528">
      <w:pPr>
        <w:spacing w:after="0" w:line="240" w:lineRule="auto"/>
        <w:ind w:firstLine="708"/>
        <w:jc w:val="both"/>
        <w:rPr>
          <w:rFonts w:ascii="Times New Roman" w:eastAsia="Times New Roman" w:hAnsi="Times New Roman" w:cs="Times New Roman"/>
          <w:sz w:val="24"/>
          <w:szCs w:val="24"/>
          <w:lang w:val="x-none" w:bidi="ru-RU"/>
        </w:rPr>
      </w:pPr>
    </w:p>
    <w:p w:rsidR="00F11336" w:rsidRPr="004A6BC7" w:rsidRDefault="00F11336" w:rsidP="004A6BC7">
      <w:pPr>
        <w:spacing w:after="0" w:line="240" w:lineRule="auto"/>
        <w:jc w:val="both"/>
        <w:rPr>
          <w:rFonts w:ascii="Times New Roman" w:eastAsia="Times New Roman" w:hAnsi="Times New Roman" w:cs="Times New Roman"/>
          <w:sz w:val="24"/>
          <w:szCs w:val="24"/>
          <w:lang w:bidi="ru-RU"/>
        </w:rPr>
      </w:pPr>
    </w:p>
    <w:p w:rsidR="00F11336" w:rsidRPr="004A6BC7" w:rsidRDefault="00F11336" w:rsidP="004A6BC7">
      <w:pPr>
        <w:pStyle w:val="a5"/>
        <w:numPr>
          <w:ilvl w:val="1"/>
          <w:numId w:val="4"/>
        </w:numPr>
        <w:spacing w:after="0" w:line="240" w:lineRule="auto"/>
        <w:jc w:val="both"/>
        <w:rPr>
          <w:rFonts w:ascii="Times New Roman" w:hAnsi="Times New Roman" w:cs="Times New Roman"/>
          <w:b/>
          <w:sz w:val="24"/>
          <w:szCs w:val="24"/>
        </w:rPr>
      </w:pPr>
      <w:r w:rsidRPr="004A6BC7">
        <w:rPr>
          <w:rFonts w:ascii="Times New Roman" w:hAnsi="Times New Roman" w:cs="Times New Roman"/>
          <w:b/>
          <w:sz w:val="24"/>
          <w:szCs w:val="24"/>
        </w:rPr>
        <w:lastRenderedPageBreak/>
        <w:t xml:space="preserve"> Содержание и качеств</w:t>
      </w:r>
      <w:r w:rsidR="00174569" w:rsidRPr="004A6BC7">
        <w:rPr>
          <w:rFonts w:ascii="Times New Roman" w:hAnsi="Times New Roman" w:cs="Times New Roman"/>
          <w:b/>
          <w:sz w:val="24"/>
          <w:szCs w:val="24"/>
        </w:rPr>
        <w:t>о подготовки учащихся</w:t>
      </w:r>
    </w:p>
    <w:p w:rsidR="001169C0" w:rsidRPr="004A6BC7" w:rsidRDefault="001169C0" w:rsidP="004A6BC7">
      <w:pPr>
        <w:pStyle w:val="a5"/>
        <w:numPr>
          <w:ilvl w:val="2"/>
          <w:numId w:val="4"/>
        </w:numPr>
        <w:spacing w:after="0" w:line="240" w:lineRule="auto"/>
        <w:rPr>
          <w:rFonts w:ascii="Times New Roman" w:hAnsi="Times New Roman" w:cs="Times New Roman"/>
          <w:b/>
          <w:sz w:val="24"/>
          <w:szCs w:val="24"/>
        </w:rPr>
      </w:pPr>
      <w:r w:rsidRPr="004A6BC7">
        <w:rPr>
          <w:rFonts w:ascii="Times New Roman" w:hAnsi="Times New Roman" w:cs="Times New Roman"/>
          <w:b/>
          <w:sz w:val="24"/>
          <w:szCs w:val="24"/>
        </w:rPr>
        <w:t>Сведения об освоении учащимися образовательных программ</w:t>
      </w:r>
    </w:p>
    <w:p w:rsidR="008F18E9" w:rsidRPr="004A6BC7" w:rsidRDefault="008F18E9" w:rsidP="004A6BC7">
      <w:pPr>
        <w:spacing w:after="0" w:line="240" w:lineRule="auto"/>
        <w:ind w:firstLine="709"/>
        <w:jc w:val="both"/>
        <w:rPr>
          <w:rFonts w:ascii="Times New Roman" w:eastAsia="Calibri" w:hAnsi="Times New Roman" w:cs="Times New Roman"/>
          <w:bCs/>
          <w:sz w:val="24"/>
          <w:szCs w:val="24"/>
          <w:lang w:eastAsia="ru-RU"/>
        </w:rPr>
      </w:pPr>
      <w:r w:rsidRPr="004A6BC7">
        <w:rPr>
          <w:rFonts w:ascii="Times New Roman" w:eastAsia="Calibri" w:hAnsi="Times New Roman" w:cs="Times New Roman"/>
          <w:bCs/>
          <w:sz w:val="24"/>
          <w:szCs w:val="24"/>
          <w:lang w:eastAsia="ru-RU"/>
        </w:rPr>
        <w:t xml:space="preserve">На </w:t>
      </w:r>
      <w:proofErr w:type="gramStart"/>
      <w:r w:rsidRPr="004A6BC7">
        <w:rPr>
          <w:rFonts w:ascii="Times New Roman" w:eastAsia="Calibri" w:hAnsi="Times New Roman" w:cs="Times New Roman"/>
          <w:bCs/>
          <w:sz w:val="24"/>
          <w:szCs w:val="24"/>
          <w:lang w:eastAsia="ru-RU"/>
        </w:rPr>
        <w:t>конец</w:t>
      </w:r>
      <w:r w:rsidRPr="004A6BC7">
        <w:rPr>
          <w:rFonts w:ascii="Times New Roman" w:eastAsia="Calibri" w:hAnsi="Times New Roman" w:cs="Times New Roman"/>
          <w:sz w:val="24"/>
          <w:szCs w:val="24"/>
          <w:lang w:val="en-US" w:eastAsia="ru-RU"/>
        </w:rPr>
        <w:t> </w:t>
      </w:r>
      <w:r w:rsidRPr="004A6BC7">
        <w:rPr>
          <w:rFonts w:ascii="Times New Roman" w:eastAsia="Calibri" w:hAnsi="Times New Roman" w:cs="Times New Roman"/>
          <w:bCs/>
          <w:sz w:val="24"/>
          <w:szCs w:val="24"/>
          <w:lang w:eastAsia="ru-RU"/>
        </w:rPr>
        <w:t xml:space="preserve"> </w:t>
      </w:r>
      <w:r w:rsidRPr="004A6BC7">
        <w:rPr>
          <w:rFonts w:ascii="Times New Roman" w:eastAsia="Calibri" w:hAnsi="Times New Roman" w:cs="Times New Roman"/>
          <w:bCs/>
          <w:sz w:val="24"/>
          <w:szCs w:val="24"/>
        </w:rPr>
        <w:t>года</w:t>
      </w:r>
      <w:proofErr w:type="gramEnd"/>
      <w:r w:rsidRPr="004A6BC7">
        <w:rPr>
          <w:rFonts w:ascii="Times New Roman" w:eastAsia="Calibri" w:hAnsi="Times New Roman" w:cs="Times New Roman"/>
          <w:bCs/>
          <w:sz w:val="24"/>
          <w:szCs w:val="24"/>
        </w:rPr>
        <w:t xml:space="preserve"> </w:t>
      </w:r>
      <w:r w:rsidRPr="004A6BC7">
        <w:rPr>
          <w:rFonts w:ascii="Times New Roman" w:eastAsia="Calibri" w:hAnsi="Times New Roman" w:cs="Times New Roman"/>
          <w:bCs/>
          <w:sz w:val="24"/>
          <w:szCs w:val="24"/>
          <w:lang w:eastAsia="ru-RU"/>
        </w:rPr>
        <w:t xml:space="preserve">в школе в </w:t>
      </w:r>
      <w:r w:rsidR="00A24528">
        <w:rPr>
          <w:rFonts w:ascii="Times New Roman" w:eastAsia="Calibri" w:hAnsi="Times New Roman" w:cs="Times New Roman"/>
          <w:bCs/>
          <w:sz w:val="24"/>
          <w:szCs w:val="24"/>
          <w:lang w:eastAsia="ru-RU"/>
        </w:rPr>
        <w:t>19</w:t>
      </w:r>
      <w:r w:rsidRPr="004A6BC7">
        <w:rPr>
          <w:rFonts w:ascii="Times New Roman" w:eastAsia="Calibri" w:hAnsi="Times New Roman" w:cs="Times New Roman"/>
          <w:bCs/>
          <w:sz w:val="24"/>
          <w:szCs w:val="24"/>
          <w:lang w:eastAsia="ru-RU"/>
        </w:rPr>
        <w:t>-и классах  обучается 35</w:t>
      </w:r>
      <w:r w:rsidR="00A24528">
        <w:rPr>
          <w:rFonts w:ascii="Times New Roman" w:eastAsia="Calibri" w:hAnsi="Times New Roman" w:cs="Times New Roman"/>
          <w:bCs/>
          <w:sz w:val="24"/>
          <w:szCs w:val="24"/>
          <w:lang w:eastAsia="ru-RU"/>
        </w:rPr>
        <w:t>5</w:t>
      </w:r>
      <w:r w:rsidRPr="004A6BC7">
        <w:rPr>
          <w:rFonts w:ascii="Times New Roman" w:eastAsia="Calibri" w:hAnsi="Times New Roman" w:cs="Times New Roman"/>
          <w:bCs/>
          <w:sz w:val="24"/>
          <w:szCs w:val="24"/>
          <w:lang w:eastAsia="ru-RU"/>
        </w:rPr>
        <w:t xml:space="preserve"> учащихся, </w:t>
      </w:r>
    </w:p>
    <w:p w:rsidR="008F18E9" w:rsidRPr="004A6BC7" w:rsidRDefault="008F18E9" w:rsidP="004A6BC7">
      <w:pPr>
        <w:spacing w:after="0" w:line="240" w:lineRule="auto"/>
        <w:ind w:firstLine="708"/>
        <w:jc w:val="both"/>
        <w:rPr>
          <w:rFonts w:ascii="Times New Roman" w:eastAsia="Calibri" w:hAnsi="Times New Roman" w:cs="Times New Roman"/>
          <w:bCs/>
          <w:sz w:val="24"/>
          <w:szCs w:val="24"/>
          <w:lang w:eastAsia="ru-RU"/>
        </w:rPr>
      </w:pPr>
      <w:r w:rsidRPr="004A6BC7">
        <w:rPr>
          <w:rFonts w:ascii="Times New Roman" w:eastAsia="Calibri" w:hAnsi="Times New Roman" w:cs="Times New Roman"/>
          <w:bCs/>
          <w:sz w:val="24"/>
          <w:szCs w:val="24"/>
          <w:lang w:eastAsia="ru-RU"/>
        </w:rPr>
        <w:t>на начало</w:t>
      </w:r>
      <w:r w:rsidRPr="004A6BC7">
        <w:rPr>
          <w:rFonts w:ascii="Times New Roman" w:eastAsia="Calibri" w:hAnsi="Times New Roman" w:cs="Times New Roman"/>
          <w:bCs/>
          <w:sz w:val="24"/>
          <w:szCs w:val="24"/>
          <w:lang w:val="en-US" w:eastAsia="ru-RU"/>
        </w:rPr>
        <w:t> </w:t>
      </w:r>
      <w:r w:rsidR="00A24528">
        <w:rPr>
          <w:rFonts w:ascii="Times New Roman" w:eastAsia="Calibri" w:hAnsi="Times New Roman" w:cs="Times New Roman"/>
          <w:bCs/>
          <w:sz w:val="24"/>
          <w:szCs w:val="24"/>
          <w:lang w:eastAsia="ru-RU"/>
        </w:rPr>
        <w:t>было 345</w:t>
      </w:r>
      <w:r w:rsidRPr="004A6BC7">
        <w:rPr>
          <w:rFonts w:ascii="Times New Roman" w:eastAsia="Calibri" w:hAnsi="Times New Roman" w:cs="Times New Roman"/>
          <w:bCs/>
          <w:sz w:val="24"/>
          <w:szCs w:val="24"/>
          <w:lang w:eastAsia="ru-RU"/>
        </w:rPr>
        <w:t xml:space="preserve"> человек. </w:t>
      </w:r>
    </w:p>
    <w:p w:rsidR="008F18E9" w:rsidRDefault="008F18E9" w:rsidP="004A6BC7">
      <w:pPr>
        <w:spacing w:after="0" w:line="240" w:lineRule="auto"/>
        <w:ind w:firstLine="708"/>
        <w:jc w:val="both"/>
        <w:rPr>
          <w:rFonts w:ascii="Times New Roman" w:eastAsia="Calibri" w:hAnsi="Times New Roman" w:cs="Times New Roman"/>
          <w:sz w:val="24"/>
          <w:szCs w:val="24"/>
          <w:lang w:eastAsia="ru-RU"/>
        </w:rPr>
      </w:pPr>
    </w:p>
    <w:tbl>
      <w:tblPr>
        <w:tblStyle w:val="-411"/>
        <w:tblW w:w="0" w:type="auto"/>
        <w:tblLook w:val="00A0" w:firstRow="1" w:lastRow="0" w:firstColumn="1" w:lastColumn="0" w:noHBand="0" w:noVBand="0"/>
      </w:tblPr>
      <w:tblGrid>
        <w:gridCol w:w="1313"/>
        <w:gridCol w:w="975"/>
        <w:gridCol w:w="2424"/>
        <w:gridCol w:w="1072"/>
        <w:gridCol w:w="3285"/>
      </w:tblGrid>
      <w:tr w:rsidR="00423AA4" w:rsidRPr="00423AA4" w:rsidTr="00423AA4">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 xml:space="preserve">Движение </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Кол-во</w:t>
            </w:r>
          </w:p>
        </w:tc>
        <w:tc>
          <w:tcPr>
            <w:tcW w:w="0" w:type="auto"/>
          </w:tcPr>
          <w:p w:rsidR="00423AA4" w:rsidRPr="00423AA4" w:rsidRDefault="00423AA4" w:rsidP="00423AA4">
            <w:pPr>
              <w:tabs>
                <w:tab w:val="left" w:pos="2263"/>
              </w:tabs>
              <w:cnfStyle w:val="100000000000" w:firstRow="1" w:lastRow="0" w:firstColumn="0" w:lastColumn="0" w:oddVBand="0" w:evenVBand="0" w:oddHBand="0" w:evenHBand="0" w:firstRowFirstColumn="0" w:firstRowLastColumn="0" w:lastRowFirstColumn="0" w:lastRowLastColumn="0"/>
              <w:rPr>
                <w:sz w:val="24"/>
                <w:szCs w:val="24"/>
              </w:rPr>
            </w:pPr>
            <w:r w:rsidRPr="00423AA4">
              <w:rPr>
                <w:sz w:val="24"/>
                <w:szCs w:val="24"/>
              </w:rPr>
              <w:t>ФИ обучающегося</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 xml:space="preserve">Класс </w:t>
            </w:r>
          </w:p>
        </w:tc>
        <w:tc>
          <w:tcPr>
            <w:tcW w:w="0" w:type="auto"/>
          </w:tcPr>
          <w:p w:rsidR="00423AA4" w:rsidRPr="00423AA4" w:rsidRDefault="00423AA4" w:rsidP="00423AA4">
            <w:pPr>
              <w:tabs>
                <w:tab w:val="left" w:pos="2263"/>
              </w:tabs>
              <w:cnfStyle w:val="100000000000" w:firstRow="1" w:lastRow="0" w:firstColumn="0" w:lastColumn="0" w:oddVBand="0" w:evenVBand="0" w:oddHBand="0" w:evenHBand="0" w:firstRowFirstColumn="0" w:firstRowLastColumn="0" w:lastRowFirstColumn="0" w:lastRowLastColumn="0"/>
              <w:rPr>
                <w:sz w:val="24"/>
                <w:szCs w:val="24"/>
              </w:rPr>
            </w:pPr>
            <w:r w:rsidRPr="00423AA4">
              <w:rPr>
                <w:sz w:val="24"/>
                <w:szCs w:val="24"/>
              </w:rPr>
              <w:t>Перемена места жительства</w:t>
            </w:r>
          </w:p>
        </w:tc>
      </w:tr>
      <w:tr w:rsidR="00423AA4"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423AA4" w:rsidRPr="00423AA4" w:rsidRDefault="00423AA4" w:rsidP="00423AA4">
            <w:pPr>
              <w:tabs>
                <w:tab w:val="left" w:pos="2263"/>
              </w:tabs>
              <w:jc w:val="center"/>
              <w:rPr>
                <w:sz w:val="24"/>
                <w:szCs w:val="24"/>
              </w:rPr>
            </w:pPr>
            <w:r w:rsidRPr="00423AA4">
              <w:rPr>
                <w:sz w:val="24"/>
                <w:szCs w:val="24"/>
              </w:rPr>
              <w:t>Выбыли</w:t>
            </w:r>
          </w:p>
        </w:tc>
        <w:tc>
          <w:tcPr>
            <w:cnfStyle w:val="000010000000" w:firstRow="0" w:lastRow="0" w:firstColumn="0" w:lastColumn="0" w:oddVBand="1" w:evenVBand="0" w:oddHBand="0" w:evenHBand="0" w:firstRowFirstColumn="0" w:firstRowLastColumn="0" w:lastRowFirstColumn="0" w:lastRowLastColumn="0"/>
            <w:tcW w:w="0" w:type="auto"/>
            <w:vMerge w:val="restart"/>
          </w:tcPr>
          <w:p w:rsidR="00423AA4" w:rsidRPr="00423AA4" w:rsidRDefault="00423AA4" w:rsidP="00423AA4">
            <w:pPr>
              <w:tabs>
                <w:tab w:val="left" w:pos="2263"/>
              </w:tabs>
              <w:jc w:val="center"/>
              <w:rPr>
                <w:sz w:val="24"/>
                <w:szCs w:val="24"/>
              </w:rPr>
            </w:pPr>
            <w:r w:rsidRPr="00423AA4">
              <w:rPr>
                <w:sz w:val="24"/>
                <w:szCs w:val="24"/>
              </w:rPr>
              <w:t>9</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rFonts w:eastAsia="Calibri"/>
                <w:bCs/>
                <w:sz w:val="24"/>
                <w:szCs w:val="24"/>
              </w:rPr>
              <w:t>Москаленко Николай</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8а</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 xml:space="preserve">Переход в вечернюю школу </w:t>
            </w:r>
          </w:p>
        </w:tc>
      </w:tr>
      <w:tr w:rsidR="00423AA4" w:rsidRPr="00423AA4" w:rsidTr="00423AA4">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rFonts w:eastAsia="Calibri"/>
                <w:bCs/>
                <w:sz w:val="24"/>
                <w:szCs w:val="24"/>
              </w:rPr>
            </w:pPr>
            <w:proofErr w:type="spellStart"/>
            <w:r w:rsidRPr="00423AA4">
              <w:rPr>
                <w:rFonts w:eastAsia="Calibri"/>
                <w:bCs/>
                <w:sz w:val="24"/>
                <w:szCs w:val="24"/>
              </w:rPr>
              <w:t>Датаева</w:t>
            </w:r>
            <w:proofErr w:type="spellEnd"/>
            <w:r w:rsidRPr="00423AA4">
              <w:rPr>
                <w:rFonts w:eastAsia="Calibri"/>
                <w:bCs/>
                <w:sz w:val="24"/>
                <w:szCs w:val="24"/>
              </w:rPr>
              <w:t xml:space="preserve"> </w:t>
            </w:r>
            <w:proofErr w:type="spellStart"/>
            <w:r w:rsidRPr="00423AA4">
              <w:rPr>
                <w:rFonts w:eastAsia="Calibri"/>
                <w:bCs/>
                <w:sz w:val="24"/>
                <w:szCs w:val="24"/>
              </w:rPr>
              <w:t>Сарат</w:t>
            </w:r>
            <w:proofErr w:type="spellEnd"/>
          </w:p>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rFonts w:eastAsia="Calibri"/>
                <w:bCs/>
                <w:sz w:val="24"/>
                <w:szCs w:val="24"/>
              </w:rPr>
            </w:pPr>
            <w:r w:rsidRPr="00423AA4">
              <w:rPr>
                <w:rFonts w:eastAsia="Calibri"/>
                <w:bCs/>
                <w:sz w:val="24"/>
                <w:szCs w:val="24"/>
              </w:rPr>
              <w:t>Вагина Милана</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1 класс</w:t>
            </w: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Переход в другую школу</w:t>
            </w:r>
          </w:p>
        </w:tc>
      </w:tr>
      <w:tr w:rsidR="00423AA4"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rFonts w:eastAsia="Calibri"/>
                <w:bCs/>
                <w:sz w:val="24"/>
                <w:szCs w:val="24"/>
              </w:rPr>
            </w:pPr>
            <w:r w:rsidRPr="00423AA4">
              <w:rPr>
                <w:rFonts w:eastAsia="Calibri"/>
                <w:bCs/>
                <w:sz w:val="24"/>
                <w:szCs w:val="24"/>
              </w:rPr>
              <w:t>Еськов Максим</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9б</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Переход в вечернюю школу</w:t>
            </w:r>
          </w:p>
        </w:tc>
      </w:tr>
      <w:tr w:rsidR="00423AA4" w:rsidRPr="00423AA4" w:rsidTr="00423AA4">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rFonts w:eastAsia="Calibri"/>
                <w:bCs/>
                <w:sz w:val="24"/>
                <w:szCs w:val="24"/>
              </w:rPr>
            </w:pPr>
            <w:proofErr w:type="spellStart"/>
            <w:r w:rsidRPr="00423AA4">
              <w:rPr>
                <w:rFonts w:eastAsia="Calibri"/>
                <w:bCs/>
                <w:sz w:val="24"/>
                <w:szCs w:val="24"/>
              </w:rPr>
              <w:t>Спасибов</w:t>
            </w:r>
            <w:proofErr w:type="spellEnd"/>
            <w:r w:rsidRPr="00423AA4">
              <w:rPr>
                <w:rFonts w:eastAsia="Calibri"/>
                <w:bCs/>
                <w:sz w:val="24"/>
                <w:szCs w:val="24"/>
              </w:rPr>
              <w:t xml:space="preserve"> Павел</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11 класс</w:t>
            </w: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СПО</w:t>
            </w:r>
          </w:p>
        </w:tc>
      </w:tr>
      <w:tr w:rsidR="00423AA4"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rFonts w:eastAsia="Calibri"/>
                <w:bCs/>
                <w:sz w:val="24"/>
                <w:szCs w:val="24"/>
              </w:rPr>
            </w:pPr>
            <w:proofErr w:type="spellStart"/>
            <w:r w:rsidRPr="00423AA4">
              <w:rPr>
                <w:rFonts w:eastAsia="Calibri"/>
                <w:bCs/>
                <w:sz w:val="24"/>
                <w:szCs w:val="24"/>
              </w:rPr>
              <w:t>Каппушева</w:t>
            </w:r>
            <w:proofErr w:type="spellEnd"/>
            <w:r w:rsidRPr="00423AA4">
              <w:rPr>
                <w:rFonts w:eastAsia="Calibri"/>
                <w:bCs/>
                <w:sz w:val="24"/>
                <w:szCs w:val="24"/>
              </w:rPr>
              <w:t xml:space="preserve"> Аида</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1б</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Переход в другую школу</w:t>
            </w:r>
          </w:p>
        </w:tc>
      </w:tr>
      <w:tr w:rsidR="00423AA4" w:rsidRPr="00423AA4" w:rsidTr="00423AA4">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rFonts w:eastAsia="Calibri"/>
                <w:bCs/>
                <w:sz w:val="24"/>
                <w:szCs w:val="24"/>
              </w:rPr>
            </w:pPr>
            <w:r w:rsidRPr="00423AA4">
              <w:rPr>
                <w:rFonts w:eastAsia="Calibri"/>
                <w:bCs/>
                <w:sz w:val="24"/>
                <w:szCs w:val="24"/>
              </w:rPr>
              <w:t>Данилова Виктория</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1б</w:t>
            </w: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Переход в другую школу</w:t>
            </w:r>
          </w:p>
        </w:tc>
      </w:tr>
      <w:tr w:rsidR="00423AA4"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rFonts w:eastAsia="Calibri"/>
                <w:bCs/>
                <w:sz w:val="24"/>
                <w:szCs w:val="24"/>
              </w:rPr>
            </w:pPr>
            <w:proofErr w:type="spellStart"/>
            <w:r w:rsidRPr="00423AA4">
              <w:rPr>
                <w:rFonts w:eastAsia="Calibri"/>
                <w:bCs/>
                <w:sz w:val="24"/>
                <w:szCs w:val="24"/>
              </w:rPr>
              <w:t>Нафталян</w:t>
            </w:r>
            <w:proofErr w:type="spellEnd"/>
            <w:r w:rsidRPr="00423AA4">
              <w:rPr>
                <w:rFonts w:eastAsia="Calibri"/>
                <w:bCs/>
                <w:sz w:val="24"/>
                <w:szCs w:val="24"/>
              </w:rPr>
              <w:t xml:space="preserve"> Виктор</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3а</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Переход в другую школу</w:t>
            </w:r>
          </w:p>
        </w:tc>
      </w:tr>
      <w:tr w:rsidR="00423AA4" w:rsidRPr="00423AA4" w:rsidTr="00423AA4">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rFonts w:eastAsia="Calibri"/>
                <w:bCs/>
                <w:sz w:val="24"/>
                <w:szCs w:val="24"/>
              </w:rPr>
            </w:pPr>
            <w:proofErr w:type="spellStart"/>
            <w:r w:rsidRPr="00423AA4">
              <w:rPr>
                <w:rFonts w:eastAsia="Calibri"/>
                <w:sz w:val="24"/>
                <w:szCs w:val="24"/>
              </w:rPr>
              <w:t>Тонян</w:t>
            </w:r>
            <w:proofErr w:type="spellEnd"/>
            <w:r w:rsidRPr="00423AA4">
              <w:rPr>
                <w:rFonts w:eastAsia="Calibri"/>
                <w:sz w:val="24"/>
                <w:szCs w:val="24"/>
              </w:rPr>
              <w:t xml:space="preserve"> Сабина</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9б</w:t>
            </w: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Переход в другую школу</w:t>
            </w:r>
          </w:p>
        </w:tc>
      </w:tr>
      <w:tr w:rsidR="00423AA4"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423AA4" w:rsidRPr="00423AA4" w:rsidRDefault="00423AA4" w:rsidP="00423AA4">
            <w:pPr>
              <w:tabs>
                <w:tab w:val="left" w:pos="2263"/>
              </w:tabs>
              <w:jc w:val="center"/>
              <w:rPr>
                <w:sz w:val="24"/>
                <w:szCs w:val="24"/>
              </w:rPr>
            </w:pPr>
            <w:r w:rsidRPr="00423AA4">
              <w:rPr>
                <w:sz w:val="24"/>
                <w:szCs w:val="24"/>
              </w:rPr>
              <w:t>Прибыли</w:t>
            </w:r>
          </w:p>
        </w:tc>
        <w:tc>
          <w:tcPr>
            <w:cnfStyle w:val="000010000000" w:firstRow="0" w:lastRow="0" w:firstColumn="0" w:lastColumn="0" w:oddVBand="1" w:evenVBand="0" w:oddHBand="0" w:evenHBand="0" w:firstRowFirstColumn="0" w:firstRowLastColumn="0" w:lastRowFirstColumn="0" w:lastRowLastColumn="0"/>
            <w:tcW w:w="0" w:type="auto"/>
            <w:vMerge w:val="restart"/>
          </w:tcPr>
          <w:p w:rsidR="00423AA4" w:rsidRPr="00423AA4" w:rsidRDefault="00423AA4" w:rsidP="00423AA4">
            <w:pPr>
              <w:tabs>
                <w:tab w:val="left" w:pos="2263"/>
              </w:tabs>
              <w:jc w:val="center"/>
              <w:rPr>
                <w:sz w:val="24"/>
                <w:szCs w:val="24"/>
              </w:rPr>
            </w:pPr>
            <w:r w:rsidRPr="00423AA4">
              <w:rPr>
                <w:sz w:val="24"/>
                <w:szCs w:val="24"/>
              </w:rPr>
              <w:t>7</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Котляров Максим</w:t>
            </w:r>
          </w:p>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Фёдорова Кира</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6а</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p>
        </w:tc>
      </w:tr>
      <w:tr w:rsidR="00423AA4" w:rsidRPr="00423AA4" w:rsidTr="00423AA4">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Чаусов Роман</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8б</w:t>
            </w: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p>
        </w:tc>
      </w:tr>
      <w:tr w:rsidR="00423AA4"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Пацяпун Анна</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9а</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p>
        </w:tc>
      </w:tr>
      <w:tr w:rsidR="00423AA4" w:rsidRPr="00423AA4" w:rsidTr="00423AA4">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23AA4">
              <w:rPr>
                <w:sz w:val="24"/>
                <w:szCs w:val="24"/>
              </w:rPr>
              <w:t>Белёвцев</w:t>
            </w:r>
            <w:proofErr w:type="spellEnd"/>
            <w:r w:rsidRPr="00423AA4">
              <w:rPr>
                <w:sz w:val="24"/>
                <w:szCs w:val="24"/>
              </w:rPr>
              <w:t xml:space="preserve"> Александр</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10</w:t>
            </w: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p>
        </w:tc>
      </w:tr>
      <w:tr w:rsidR="00423AA4"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423AA4">
              <w:rPr>
                <w:rFonts w:eastAsia="Calibri"/>
                <w:bCs/>
                <w:sz w:val="24"/>
                <w:szCs w:val="24"/>
              </w:rPr>
              <w:t>Нафталян</w:t>
            </w:r>
            <w:proofErr w:type="spellEnd"/>
            <w:r w:rsidRPr="00423AA4">
              <w:rPr>
                <w:rFonts w:eastAsia="Calibri"/>
                <w:bCs/>
                <w:sz w:val="24"/>
                <w:szCs w:val="24"/>
              </w:rPr>
              <w:t xml:space="preserve"> Виктор</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3а</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p>
        </w:tc>
      </w:tr>
      <w:tr w:rsidR="00423AA4" w:rsidRPr="00423AA4" w:rsidTr="00423AA4">
        <w:tc>
          <w:tcPr>
            <w:cnfStyle w:val="001000000000" w:firstRow="0" w:lastRow="0" w:firstColumn="1" w:lastColumn="0" w:oddVBand="0" w:evenVBand="0" w:oddHBand="0" w:evenHBand="0" w:firstRowFirstColumn="0" w:firstRowLastColumn="0" w:lastRowFirstColumn="0" w:lastRowLastColumn="0"/>
            <w:tcW w:w="0" w:type="auto"/>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jc w:val="center"/>
              <w:rPr>
                <w:sz w:val="24"/>
                <w:szCs w:val="24"/>
              </w:rPr>
            </w:pP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r w:rsidRPr="00423AA4">
              <w:rPr>
                <w:rFonts w:eastAsia="Calibri"/>
                <w:bCs/>
                <w:sz w:val="24"/>
                <w:szCs w:val="24"/>
              </w:rPr>
              <w:t>Прядко Мила.</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9б</w:t>
            </w: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p>
        </w:tc>
      </w:tr>
    </w:tbl>
    <w:p w:rsidR="00423AA4" w:rsidRPr="004A6BC7" w:rsidRDefault="00423AA4" w:rsidP="004A6BC7">
      <w:pPr>
        <w:spacing w:after="0" w:line="240" w:lineRule="auto"/>
        <w:ind w:firstLine="708"/>
        <w:jc w:val="both"/>
        <w:rPr>
          <w:rFonts w:ascii="Times New Roman" w:eastAsia="Calibri" w:hAnsi="Times New Roman" w:cs="Times New Roman"/>
          <w:bCs/>
          <w:sz w:val="24"/>
          <w:szCs w:val="24"/>
          <w:lang w:eastAsia="ru-RU"/>
        </w:rPr>
      </w:pPr>
    </w:p>
    <w:p w:rsidR="008F18E9" w:rsidRPr="004A6BC7" w:rsidRDefault="008F18E9" w:rsidP="004A6BC7">
      <w:pPr>
        <w:spacing w:after="0" w:line="240" w:lineRule="auto"/>
        <w:ind w:firstLine="708"/>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 xml:space="preserve">Не </w:t>
      </w:r>
      <w:proofErr w:type="gramStart"/>
      <w:r w:rsidRPr="004A6BC7">
        <w:rPr>
          <w:rFonts w:ascii="Times New Roman" w:eastAsia="Times New Roman" w:hAnsi="Times New Roman" w:cs="Times New Roman"/>
          <w:sz w:val="24"/>
          <w:szCs w:val="24"/>
          <w:lang w:eastAsia="ru-RU"/>
        </w:rPr>
        <w:t>аттестованы  по</w:t>
      </w:r>
      <w:proofErr w:type="gramEnd"/>
      <w:r w:rsidRPr="004A6BC7">
        <w:rPr>
          <w:rFonts w:ascii="Times New Roman" w:eastAsia="Times New Roman" w:hAnsi="Times New Roman" w:cs="Times New Roman"/>
          <w:sz w:val="24"/>
          <w:szCs w:val="24"/>
          <w:lang w:eastAsia="ru-RU"/>
        </w:rPr>
        <w:t xml:space="preserve"> итогам </w:t>
      </w:r>
      <w:r w:rsidRPr="004A6BC7">
        <w:rPr>
          <w:rFonts w:ascii="Times New Roman" w:eastAsia="Calibri" w:hAnsi="Times New Roman" w:cs="Times New Roman"/>
          <w:bCs/>
          <w:sz w:val="24"/>
          <w:szCs w:val="24"/>
        </w:rPr>
        <w:t xml:space="preserve"> года</w:t>
      </w:r>
      <w:r w:rsidRPr="004A6BC7">
        <w:rPr>
          <w:rFonts w:ascii="Times New Roman" w:eastAsia="Times New Roman" w:hAnsi="Times New Roman" w:cs="Times New Roman"/>
          <w:sz w:val="24"/>
          <w:szCs w:val="24"/>
          <w:lang w:eastAsia="ru-RU"/>
        </w:rPr>
        <w:t xml:space="preserve">  учащиеся 1-х классов, а также учащиеся, находящиеся на индивидуальном обучении: </w:t>
      </w:r>
    </w:p>
    <w:p w:rsidR="00F45D92" w:rsidRPr="00F45D92" w:rsidRDefault="00F45D92" w:rsidP="00F45D92">
      <w:pPr>
        <w:numPr>
          <w:ilvl w:val="0"/>
          <w:numId w:val="6"/>
        </w:numPr>
        <w:spacing w:after="0" w:line="240" w:lineRule="auto"/>
        <w:jc w:val="both"/>
        <w:rPr>
          <w:rFonts w:ascii="Times New Roman" w:eastAsia="Times New Roman" w:hAnsi="Times New Roman" w:cs="Times New Roman"/>
          <w:sz w:val="24"/>
          <w:szCs w:val="24"/>
          <w:lang w:eastAsia="ru-RU"/>
        </w:rPr>
      </w:pPr>
      <w:r w:rsidRPr="00F45D92">
        <w:rPr>
          <w:rFonts w:ascii="Times New Roman" w:eastAsia="Times New Roman" w:hAnsi="Times New Roman" w:cs="Times New Roman"/>
          <w:sz w:val="24"/>
          <w:szCs w:val="24"/>
          <w:lang w:eastAsia="ru-RU"/>
        </w:rPr>
        <w:t xml:space="preserve">обучающаяся 2 класса </w:t>
      </w:r>
      <w:proofErr w:type="spellStart"/>
      <w:r w:rsidRPr="00F45D92">
        <w:rPr>
          <w:rFonts w:ascii="Times New Roman" w:eastAsia="Times New Roman" w:hAnsi="Times New Roman" w:cs="Times New Roman"/>
          <w:sz w:val="24"/>
          <w:szCs w:val="24"/>
          <w:lang w:eastAsia="ru-RU"/>
        </w:rPr>
        <w:t>Фочкина</w:t>
      </w:r>
      <w:proofErr w:type="spellEnd"/>
      <w:r w:rsidRPr="00F45D92">
        <w:rPr>
          <w:rFonts w:ascii="Times New Roman" w:eastAsia="Times New Roman" w:hAnsi="Times New Roman" w:cs="Times New Roman"/>
          <w:sz w:val="24"/>
          <w:szCs w:val="24"/>
          <w:lang w:eastAsia="ru-RU"/>
        </w:rPr>
        <w:t xml:space="preserve"> Анна по одному предмету: английский язык;</w:t>
      </w:r>
    </w:p>
    <w:p w:rsidR="00F45D92" w:rsidRPr="00F45D92" w:rsidRDefault="00F45D92" w:rsidP="00F45D92">
      <w:pPr>
        <w:numPr>
          <w:ilvl w:val="0"/>
          <w:numId w:val="6"/>
        </w:numPr>
        <w:spacing w:after="0" w:line="240" w:lineRule="auto"/>
        <w:jc w:val="both"/>
        <w:rPr>
          <w:rFonts w:ascii="Times New Roman" w:eastAsia="Times New Roman" w:hAnsi="Times New Roman" w:cs="Times New Roman"/>
          <w:sz w:val="24"/>
          <w:szCs w:val="24"/>
          <w:lang w:eastAsia="ru-RU"/>
        </w:rPr>
      </w:pPr>
      <w:r w:rsidRPr="00F45D92">
        <w:rPr>
          <w:rFonts w:ascii="Times New Roman" w:eastAsia="Times New Roman" w:hAnsi="Times New Roman" w:cs="Times New Roman"/>
          <w:sz w:val="24"/>
          <w:szCs w:val="24"/>
          <w:lang w:eastAsia="ru-RU"/>
        </w:rPr>
        <w:t>обучающийся 3а класса Данилов Данил по десяти предметам: математике, русскому языку, литературному чтению, родной русской литературе, ИЗО, технологии, физической культуре, музыке, окружающему миру, английскому языку.</w:t>
      </w:r>
    </w:p>
    <w:p w:rsidR="008F18E9" w:rsidRPr="004A6BC7" w:rsidRDefault="008F18E9" w:rsidP="004A6BC7">
      <w:pPr>
        <w:spacing w:after="0" w:line="240" w:lineRule="auto"/>
        <w:ind w:firstLine="360"/>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 xml:space="preserve">Данные обучающиеся освоили необходимое количество программного материала согласно журналам индивидуального обучения.  </w:t>
      </w:r>
    </w:p>
    <w:p w:rsidR="008F18E9" w:rsidRDefault="008F18E9" w:rsidP="004A6BC7">
      <w:pPr>
        <w:spacing w:after="0" w:line="240" w:lineRule="auto"/>
        <w:ind w:firstLine="708"/>
        <w:jc w:val="both"/>
        <w:rPr>
          <w:rFonts w:ascii="Times New Roman" w:eastAsia="Calibri" w:hAnsi="Times New Roman" w:cs="Times New Roman"/>
          <w:bCs/>
          <w:sz w:val="24"/>
          <w:szCs w:val="24"/>
          <w:lang w:eastAsia="ru-RU"/>
        </w:rPr>
      </w:pPr>
      <w:r w:rsidRPr="004A6BC7">
        <w:rPr>
          <w:rFonts w:ascii="Times New Roman" w:hAnsi="Times New Roman" w:cs="Times New Roman"/>
          <w:sz w:val="24"/>
          <w:szCs w:val="24"/>
        </w:rPr>
        <w:t xml:space="preserve">На конец </w:t>
      </w:r>
      <w:r w:rsidR="00F45D92" w:rsidRPr="004A6BC7">
        <w:rPr>
          <w:rFonts w:ascii="Times New Roman" w:hAnsi="Times New Roman" w:cs="Times New Roman"/>
          <w:sz w:val="24"/>
          <w:szCs w:val="24"/>
        </w:rPr>
        <w:t xml:space="preserve">года </w:t>
      </w:r>
      <w:r w:rsidR="00F45D92" w:rsidRPr="004A6BC7">
        <w:rPr>
          <w:rFonts w:ascii="Times New Roman" w:eastAsia="Calibri" w:hAnsi="Times New Roman" w:cs="Times New Roman"/>
          <w:bCs/>
          <w:sz w:val="24"/>
          <w:szCs w:val="24"/>
          <w:lang w:eastAsia="ru-RU"/>
        </w:rPr>
        <w:t>отличников</w:t>
      </w:r>
      <w:r w:rsidRPr="004A6BC7">
        <w:rPr>
          <w:rFonts w:ascii="Times New Roman" w:eastAsia="Calibri" w:hAnsi="Times New Roman" w:cs="Times New Roman"/>
          <w:bCs/>
          <w:sz w:val="24"/>
          <w:szCs w:val="24"/>
          <w:lang w:eastAsia="ru-RU"/>
        </w:rPr>
        <w:t>:</w:t>
      </w:r>
    </w:p>
    <w:p w:rsidR="00F45D92" w:rsidRPr="004A6BC7" w:rsidRDefault="00F45D92" w:rsidP="00F45D92">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5</w:t>
      </w:r>
    </w:p>
    <w:p w:rsidR="00F45D92" w:rsidRDefault="00F45D92" w:rsidP="004A6BC7">
      <w:pPr>
        <w:spacing w:after="0" w:line="240" w:lineRule="auto"/>
        <w:ind w:firstLine="708"/>
        <w:jc w:val="both"/>
        <w:rPr>
          <w:rFonts w:ascii="Times New Roman" w:eastAsia="Calibri" w:hAnsi="Times New Roman" w:cs="Times New Roman"/>
          <w:bCs/>
          <w:sz w:val="24"/>
          <w:szCs w:val="24"/>
          <w:lang w:eastAsia="ru-RU"/>
        </w:rPr>
      </w:pPr>
    </w:p>
    <w:tbl>
      <w:tblPr>
        <w:tblStyle w:val="-44"/>
        <w:tblW w:w="0" w:type="auto"/>
        <w:tblLook w:val="04A0" w:firstRow="1" w:lastRow="0" w:firstColumn="1" w:lastColumn="0" w:noHBand="0" w:noVBand="1"/>
      </w:tblPr>
      <w:tblGrid>
        <w:gridCol w:w="1420"/>
        <w:gridCol w:w="938"/>
        <w:gridCol w:w="805"/>
        <w:gridCol w:w="1610"/>
        <w:gridCol w:w="2759"/>
        <w:gridCol w:w="1813"/>
      </w:tblGrid>
      <w:tr w:rsidR="00F45D92" w:rsidRPr="00F45D92" w:rsidTr="00F45D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6D32B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 xml:space="preserve">На конец </w:t>
            </w:r>
            <w:r w:rsidR="006D32BB">
              <w:rPr>
                <w:rFonts w:ascii="Times New Roman" w:eastAsia="Calibri" w:hAnsi="Times New Roman" w:cs="Times New Roman"/>
                <w:szCs w:val="28"/>
                <w:lang w:eastAsia="ru-RU"/>
              </w:rPr>
              <w:t>2023 г.</w:t>
            </w:r>
          </w:p>
        </w:tc>
        <w:tc>
          <w:tcPr>
            <w:tcW w:w="0" w:type="auto"/>
          </w:tcPr>
          <w:p w:rsidR="00F45D92" w:rsidRPr="00F45D92" w:rsidRDefault="00F45D92" w:rsidP="00F45D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Класс</w:t>
            </w:r>
          </w:p>
        </w:tc>
        <w:tc>
          <w:tcPr>
            <w:tcW w:w="0" w:type="auto"/>
          </w:tcPr>
          <w:p w:rsidR="00F45D92" w:rsidRPr="00F45D92" w:rsidRDefault="00F45D92" w:rsidP="00F45D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Всего отличников в классе</w:t>
            </w:r>
          </w:p>
        </w:tc>
        <w:tc>
          <w:tcPr>
            <w:tcW w:w="0" w:type="auto"/>
          </w:tcPr>
          <w:p w:rsidR="00F45D92" w:rsidRPr="00F45D92" w:rsidRDefault="00F45D92" w:rsidP="00F45D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ФИ обучающегося</w:t>
            </w:r>
          </w:p>
        </w:tc>
        <w:tc>
          <w:tcPr>
            <w:tcW w:w="0" w:type="auto"/>
          </w:tcPr>
          <w:p w:rsidR="00F45D92" w:rsidRPr="00F45D92" w:rsidRDefault="00F45D92" w:rsidP="00F45D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ФИО классного руководителя</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5D92" w:rsidRPr="00F45D92" w:rsidRDefault="00F45D92" w:rsidP="00F45D92">
            <w:pPr>
              <w:jc w:val="both"/>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 xml:space="preserve">Всего </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Cs w:val="28"/>
                <w:lang w:eastAsia="ru-RU"/>
              </w:rPr>
            </w:pPr>
            <w:r w:rsidRPr="00F45D92">
              <w:rPr>
                <w:rFonts w:ascii="Times New Roman" w:eastAsia="Times New Roman" w:hAnsi="Times New Roman" w:cs="Times New Roman"/>
                <w:b/>
                <w:szCs w:val="28"/>
                <w:lang w:eastAsia="ru-RU"/>
              </w:rPr>
              <w:t>35</w:t>
            </w:r>
          </w:p>
        </w:tc>
        <w:tc>
          <w:tcPr>
            <w:tcW w:w="0" w:type="auto"/>
            <w:gridSpan w:val="4"/>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val="restart"/>
          </w:tcPr>
          <w:p w:rsidR="00F45D92" w:rsidRPr="00F45D92" w:rsidRDefault="00F45D92" w:rsidP="00F45D92">
            <w:pPr>
              <w:jc w:val="both"/>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Начальная школа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b/>
                <w:szCs w:val="28"/>
                <w:lang w:eastAsia="ru-RU"/>
              </w:rPr>
              <w:t>17</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2</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2</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roofErr w:type="spellStart"/>
            <w:r w:rsidRPr="00F45D92">
              <w:rPr>
                <w:rFonts w:ascii="Times New Roman" w:eastAsia="Times New Roman" w:hAnsi="Times New Roman" w:cs="Times New Roman"/>
                <w:szCs w:val="28"/>
                <w:lang w:eastAsia="ru-RU"/>
              </w:rPr>
              <w:t>Живогладова</w:t>
            </w:r>
            <w:proofErr w:type="spellEnd"/>
            <w:r w:rsidRPr="00F45D92">
              <w:rPr>
                <w:rFonts w:ascii="Times New Roman" w:eastAsia="Times New Roman" w:hAnsi="Times New Roman" w:cs="Times New Roman"/>
                <w:szCs w:val="28"/>
                <w:lang w:eastAsia="ru-RU"/>
              </w:rPr>
              <w:t xml:space="preserve"> Виктория, </w:t>
            </w:r>
            <w:proofErr w:type="spellStart"/>
            <w:r w:rsidRPr="00F45D92">
              <w:rPr>
                <w:rFonts w:ascii="Times New Roman" w:eastAsia="Times New Roman" w:hAnsi="Times New Roman" w:cs="Times New Roman"/>
                <w:szCs w:val="28"/>
                <w:lang w:eastAsia="ru-RU"/>
              </w:rPr>
              <w:t>Дуткаев</w:t>
            </w:r>
            <w:proofErr w:type="spellEnd"/>
            <w:r w:rsidRPr="00F45D92">
              <w:rPr>
                <w:rFonts w:ascii="Times New Roman" w:eastAsia="Times New Roman" w:hAnsi="Times New Roman" w:cs="Times New Roman"/>
                <w:szCs w:val="28"/>
                <w:lang w:eastAsia="ru-RU"/>
              </w:rPr>
              <w:t xml:space="preserve"> </w:t>
            </w:r>
            <w:proofErr w:type="spellStart"/>
            <w:r w:rsidRPr="00F45D92">
              <w:rPr>
                <w:rFonts w:ascii="Times New Roman" w:eastAsia="Times New Roman" w:hAnsi="Times New Roman" w:cs="Times New Roman"/>
                <w:szCs w:val="28"/>
                <w:lang w:eastAsia="ru-RU"/>
              </w:rPr>
              <w:t>Аюб</w:t>
            </w:r>
            <w:proofErr w:type="spellEnd"/>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Идрисова Е.И.</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3а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3</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Маркосян Алиса,</w:t>
            </w:r>
          </w:p>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roofErr w:type="spellStart"/>
            <w:r w:rsidRPr="00F45D92">
              <w:rPr>
                <w:rFonts w:ascii="Times New Roman" w:eastAsia="Times New Roman" w:hAnsi="Times New Roman" w:cs="Times New Roman"/>
                <w:szCs w:val="28"/>
                <w:lang w:eastAsia="ru-RU"/>
              </w:rPr>
              <w:t>Мозолева</w:t>
            </w:r>
            <w:proofErr w:type="spellEnd"/>
            <w:r w:rsidRPr="00F45D92">
              <w:rPr>
                <w:rFonts w:ascii="Times New Roman" w:eastAsia="Times New Roman" w:hAnsi="Times New Roman" w:cs="Times New Roman"/>
                <w:szCs w:val="28"/>
                <w:lang w:eastAsia="ru-RU"/>
              </w:rPr>
              <w:t xml:space="preserve"> Нина,</w:t>
            </w:r>
          </w:p>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Попкова Дарья</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Аверкина С.И.</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3б</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5</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 xml:space="preserve">Авдеева Надежда, </w:t>
            </w:r>
          </w:p>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 xml:space="preserve">Гуров Семен, Калмыкова </w:t>
            </w:r>
            <w:proofErr w:type="spellStart"/>
            <w:r w:rsidRPr="00F45D92">
              <w:rPr>
                <w:rFonts w:ascii="Times New Roman" w:eastAsia="Times New Roman" w:hAnsi="Times New Roman" w:cs="Times New Roman"/>
                <w:szCs w:val="28"/>
                <w:lang w:eastAsia="ru-RU"/>
              </w:rPr>
              <w:t>Аделина</w:t>
            </w:r>
            <w:proofErr w:type="spellEnd"/>
            <w:r w:rsidRPr="00F45D92">
              <w:rPr>
                <w:rFonts w:ascii="Times New Roman" w:eastAsia="Times New Roman" w:hAnsi="Times New Roman" w:cs="Times New Roman"/>
                <w:szCs w:val="28"/>
                <w:lang w:eastAsia="ru-RU"/>
              </w:rPr>
              <w:t xml:space="preserve">, Полупанова Варвара, </w:t>
            </w:r>
            <w:proofErr w:type="spellStart"/>
            <w:r w:rsidRPr="00F45D92">
              <w:rPr>
                <w:rFonts w:ascii="Times New Roman" w:eastAsia="Times New Roman" w:hAnsi="Times New Roman" w:cs="Times New Roman"/>
                <w:szCs w:val="28"/>
                <w:lang w:eastAsia="ru-RU"/>
              </w:rPr>
              <w:t>Солнышкина</w:t>
            </w:r>
            <w:proofErr w:type="spellEnd"/>
            <w:r w:rsidRPr="00F45D92">
              <w:rPr>
                <w:rFonts w:ascii="Times New Roman" w:eastAsia="Times New Roman" w:hAnsi="Times New Roman" w:cs="Times New Roman"/>
                <w:szCs w:val="28"/>
                <w:lang w:eastAsia="ru-RU"/>
              </w:rPr>
              <w:t xml:space="preserve"> Екатерина.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Еремина С.А.</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4а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Харина Василиса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Криволапова И.Ф.</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4б</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6</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 xml:space="preserve">Азарова Ксения, Антоненко Пелагея, </w:t>
            </w:r>
            <w:proofErr w:type="spellStart"/>
            <w:r w:rsidRPr="00F45D92">
              <w:rPr>
                <w:rFonts w:ascii="Times New Roman" w:eastAsia="Times New Roman" w:hAnsi="Times New Roman" w:cs="Times New Roman"/>
                <w:szCs w:val="28"/>
                <w:lang w:eastAsia="ru-RU"/>
              </w:rPr>
              <w:t>Восканян</w:t>
            </w:r>
            <w:proofErr w:type="spellEnd"/>
            <w:r w:rsidRPr="00F45D92">
              <w:rPr>
                <w:rFonts w:ascii="Times New Roman" w:eastAsia="Times New Roman" w:hAnsi="Times New Roman" w:cs="Times New Roman"/>
                <w:szCs w:val="28"/>
                <w:lang w:eastAsia="ru-RU"/>
              </w:rPr>
              <w:t xml:space="preserve"> Камо, Гвоздева София, Ковалева Варвара, Козлов Матвей</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Супис М.Г.</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val="restart"/>
          </w:tcPr>
          <w:p w:rsidR="00F45D92" w:rsidRPr="00F45D92" w:rsidRDefault="00F45D92" w:rsidP="00F45D92">
            <w:pPr>
              <w:jc w:val="both"/>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Основная школа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8"/>
                <w:lang w:eastAsia="ru-RU"/>
              </w:rPr>
            </w:pPr>
            <w:r w:rsidRPr="00F45D92">
              <w:rPr>
                <w:rFonts w:ascii="Times New Roman" w:eastAsia="Times New Roman" w:hAnsi="Times New Roman" w:cs="Times New Roman"/>
                <w:b/>
                <w:szCs w:val="28"/>
                <w:lang w:eastAsia="ru-RU"/>
              </w:rPr>
              <w:t>11</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5а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2</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Calibri" w:hAnsi="Times New Roman" w:cs="Times New Roman"/>
                <w:bCs/>
                <w:szCs w:val="28"/>
                <w:lang w:eastAsia="ru-RU"/>
              </w:rPr>
              <w:t>Анциферова Дарья, Еремина Виктория</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Мазиев С.В.</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5б</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Чернявская Злата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Ищенко А.А.</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6а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Романова София</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Еремина Н.В.</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7б</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Алексеева Алина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Белозерова И.В.</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8б</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3</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Золотых Анастасия,</w:t>
            </w:r>
          </w:p>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Ищенко Виктория, Енина Алина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Беленникова М.И.</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9а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2</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Зайченко Виктория,</w:t>
            </w:r>
          </w:p>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Романенко Алена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Ковалева С.А.</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9б</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Лебедева Вероника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Байрамалиева Э.Э.</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tcPr>
          <w:p w:rsidR="00F45D92" w:rsidRPr="00F45D92" w:rsidRDefault="00F45D92" w:rsidP="00F45D92">
            <w:pPr>
              <w:jc w:val="both"/>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Средняя школа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8"/>
                <w:lang w:eastAsia="ru-RU"/>
              </w:rPr>
            </w:pPr>
            <w:r w:rsidRPr="00F45D92">
              <w:rPr>
                <w:rFonts w:ascii="Times New Roman" w:eastAsia="Times New Roman" w:hAnsi="Times New Roman" w:cs="Times New Roman"/>
                <w:b/>
                <w:szCs w:val="28"/>
                <w:lang w:eastAsia="ru-RU"/>
              </w:rPr>
              <w:t>7</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10</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4</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 xml:space="preserve">Рябоконева Дарья, Тищенко Екатерина, </w:t>
            </w:r>
            <w:proofErr w:type="spellStart"/>
            <w:r w:rsidRPr="00F45D92">
              <w:rPr>
                <w:rFonts w:ascii="Times New Roman" w:eastAsia="Times New Roman" w:hAnsi="Times New Roman" w:cs="Times New Roman"/>
                <w:szCs w:val="28"/>
                <w:lang w:eastAsia="ru-RU"/>
              </w:rPr>
              <w:t>Куропятник</w:t>
            </w:r>
            <w:proofErr w:type="spellEnd"/>
            <w:r w:rsidRPr="00F45D92">
              <w:rPr>
                <w:rFonts w:ascii="Times New Roman" w:eastAsia="Times New Roman" w:hAnsi="Times New Roman" w:cs="Times New Roman"/>
                <w:szCs w:val="28"/>
                <w:lang w:eastAsia="ru-RU"/>
              </w:rPr>
              <w:t xml:space="preserve"> Валерия, Пацяпун Анна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Трунова Е.В.</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11</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3</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 xml:space="preserve">Анциферова Ксения, </w:t>
            </w:r>
            <w:proofErr w:type="spellStart"/>
            <w:r w:rsidRPr="00F45D92">
              <w:rPr>
                <w:rFonts w:ascii="Times New Roman" w:eastAsia="Times New Roman" w:hAnsi="Times New Roman" w:cs="Times New Roman"/>
                <w:szCs w:val="28"/>
                <w:lang w:eastAsia="ru-RU"/>
              </w:rPr>
              <w:t>Манагарова</w:t>
            </w:r>
            <w:proofErr w:type="spellEnd"/>
            <w:r w:rsidRPr="00F45D92">
              <w:rPr>
                <w:rFonts w:ascii="Times New Roman" w:eastAsia="Times New Roman" w:hAnsi="Times New Roman" w:cs="Times New Roman"/>
                <w:szCs w:val="28"/>
                <w:lang w:eastAsia="ru-RU"/>
              </w:rPr>
              <w:t xml:space="preserve"> Ксения, </w:t>
            </w:r>
            <w:proofErr w:type="spellStart"/>
            <w:r w:rsidRPr="00F45D92">
              <w:rPr>
                <w:rFonts w:ascii="Times New Roman" w:eastAsia="Times New Roman" w:hAnsi="Times New Roman" w:cs="Times New Roman"/>
                <w:szCs w:val="28"/>
                <w:lang w:eastAsia="ru-RU"/>
              </w:rPr>
              <w:t>Солнышкина</w:t>
            </w:r>
            <w:proofErr w:type="spellEnd"/>
            <w:r w:rsidRPr="00F45D92">
              <w:rPr>
                <w:rFonts w:ascii="Times New Roman" w:eastAsia="Times New Roman" w:hAnsi="Times New Roman" w:cs="Times New Roman"/>
                <w:szCs w:val="28"/>
                <w:lang w:eastAsia="ru-RU"/>
              </w:rPr>
              <w:t xml:space="preserve"> Софья</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Ромашова Д.Е.</w:t>
            </w:r>
          </w:p>
        </w:tc>
      </w:tr>
    </w:tbl>
    <w:p w:rsidR="00F45D92" w:rsidRPr="004A6BC7" w:rsidRDefault="00F45D92" w:rsidP="004A6BC7">
      <w:pPr>
        <w:spacing w:after="0" w:line="240" w:lineRule="auto"/>
        <w:ind w:firstLine="708"/>
        <w:jc w:val="both"/>
        <w:rPr>
          <w:rFonts w:ascii="Times New Roman" w:eastAsia="Calibri" w:hAnsi="Times New Roman" w:cs="Times New Roman"/>
          <w:bCs/>
          <w:sz w:val="24"/>
          <w:szCs w:val="24"/>
          <w:lang w:eastAsia="ru-RU"/>
        </w:rPr>
      </w:pPr>
    </w:p>
    <w:p w:rsidR="008F18E9" w:rsidRPr="004A6BC7" w:rsidRDefault="008F18E9" w:rsidP="004A6BC7">
      <w:pPr>
        <w:spacing w:after="0" w:line="240" w:lineRule="auto"/>
        <w:ind w:firstLine="708"/>
        <w:jc w:val="both"/>
        <w:rPr>
          <w:rFonts w:ascii="Times New Roman" w:eastAsia="Calibri" w:hAnsi="Times New Roman" w:cs="Times New Roman"/>
          <w:bCs/>
          <w:sz w:val="24"/>
          <w:szCs w:val="24"/>
          <w:lang w:eastAsia="ru-RU"/>
        </w:rPr>
      </w:pPr>
      <w:r w:rsidRPr="004A6BC7">
        <w:rPr>
          <w:rFonts w:ascii="Times New Roman" w:eastAsia="Calibri" w:hAnsi="Times New Roman" w:cs="Times New Roman"/>
          <w:bCs/>
          <w:sz w:val="24"/>
          <w:szCs w:val="24"/>
          <w:lang w:eastAsia="ru-RU"/>
        </w:rPr>
        <w:t xml:space="preserve">На «4» и «5» успевают </w:t>
      </w:r>
      <w:r w:rsidR="00F45D92">
        <w:rPr>
          <w:rFonts w:ascii="Times New Roman" w:eastAsia="Calibri" w:hAnsi="Times New Roman" w:cs="Times New Roman"/>
          <w:bCs/>
          <w:sz w:val="24"/>
          <w:szCs w:val="24"/>
          <w:lang w:eastAsia="ru-RU"/>
        </w:rPr>
        <w:t xml:space="preserve">109 </w:t>
      </w:r>
      <w:r w:rsidRPr="004A6BC7">
        <w:rPr>
          <w:rFonts w:ascii="Times New Roman" w:eastAsia="Calibri" w:hAnsi="Times New Roman" w:cs="Times New Roman"/>
          <w:bCs/>
          <w:sz w:val="24"/>
          <w:szCs w:val="24"/>
          <w:lang w:eastAsia="ru-RU"/>
        </w:rPr>
        <w:t>школ</w:t>
      </w:r>
      <w:r w:rsidR="00F45D92">
        <w:rPr>
          <w:rFonts w:ascii="Times New Roman" w:eastAsia="Calibri" w:hAnsi="Times New Roman" w:cs="Times New Roman"/>
          <w:bCs/>
          <w:sz w:val="24"/>
          <w:szCs w:val="24"/>
          <w:lang w:eastAsia="ru-RU"/>
        </w:rPr>
        <w:t>ы</w:t>
      </w:r>
      <w:r w:rsidRPr="004A6BC7">
        <w:rPr>
          <w:rFonts w:ascii="Times New Roman" w:eastAsia="Calibri" w:hAnsi="Times New Roman" w:cs="Times New Roman"/>
          <w:bCs/>
          <w:sz w:val="24"/>
          <w:szCs w:val="24"/>
          <w:lang w:eastAsia="ru-RU"/>
        </w:rPr>
        <w:t xml:space="preserve">.  </w:t>
      </w:r>
    </w:p>
    <w:p w:rsidR="008F18E9" w:rsidRPr="004A6BC7" w:rsidRDefault="008F18E9" w:rsidP="004A6BC7">
      <w:pPr>
        <w:spacing w:after="0" w:line="240" w:lineRule="auto"/>
        <w:jc w:val="center"/>
        <w:rPr>
          <w:rFonts w:ascii="Times New Roman" w:eastAsia="Times New Roman" w:hAnsi="Times New Roman" w:cs="Times New Roman"/>
          <w:b/>
          <w:sz w:val="24"/>
          <w:szCs w:val="24"/>
          <w:lang w:eastAsia="ru-RU"/>
        </w:rPr>
      </w:pPr>
    </w:p>
    <w:p w:rsidR="00946A96" w:rsidRPr="004A6BC7" w:rsidRDefault="00946A96"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6</w:t>
      </w:r>
    </w:p>
    <w:p w:rsidR="008F18E9" w:rsidRDefault="008F18E9" w:rsidP="004A6BC7">
      <w:pPr>
        <w:spacing w:after="0" w:line="240" w:lineRule="auto"/>
        <w:jc w:val="center"/>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Результативность образовательного процесса</w:t>
      </w:r>
    </w:p>
    <w:p w:rsidR="006D32BB" w:rsidRPr="004A6BC7" w:rsidRDefault="006D32BB" w:rsidP="004A6BC7">
      <w:pPr>
        <w:spacing w:after="0" w:line="240" w:lineRule="auto"/>
        <w:jc w:val="center"/>
        <w:rPr>
          <w:rFonts w:ascii="Times New Roman" w:eastAsia="Times New Roman" w:hAnsi="Times New Roman" w:cs="Times New Roman"/>
          <w:b/>
          <w:sz w:val="24"/>
          <w:szCs w:val="24"/>
          <w:lang w:eastAsia="ru-RU"/>
        </w:rPr>
      </w:pPr>
    </w:p>
    <w:tbl>
      <w:tblPr>
        <w:tblStyle w:val="-4110"/>
        <w:tblW w:w="9493" w:type="dxa"/>
        <w:tblLook w:val="01E0" w:firstRow="1" w:lastRow="1" w:firstColumn="1" w:lastColumn="1" w:noHBand="0" w:noVBand="0"/>
      </w:tblPr>
      <w:tblGrid>
        <w:gridCol w:w="3906"/>
        <w:gridCol w:w="1934"/>
        <w:gridCol w:w="1847"/>
        <w:gridCol w:w="1806"/>
      </w:tblGrid>
      <w:tr w:rsidR="006D32BB" w:rsidRPr="00423AA4" w:rsidTr="006D32BB">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b w:val="0"/>
                <w:sz w:val="24"/>
                <w:szCs w:val="24"/>
              </w:rPr>
            </w:pPr>
            <w:r w:rsidRPr="00423AA4">
              <w:rPr>
                <w:b w:val="0"/>
                <w:sz w:val="24"/>
                <w:szCs w:val="24"/>
              </w:rPr>
              <w:t>Начальное звено</w:t>
            </w:r>
          </w:p>
        </w:tc>
        <w:tc>
          <w:tcPr>
            <w:tcW w:w="1844" w:type="dxa"/>
          </w:tcPr>
          <w:p w:rsidR="006D32BB" w:rsidRPr="00423AA4" w:rsidRDefault="006D32BB" w:rsidP="006D32B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23AA4">
              <w:rPr>
                <w:b w:val="0"/>
                <w:sz w:val="24"/>
                <w:szCs w:val="24"/>
              </w:rPr>
              <w:t>Среднее звено</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Старшее звено</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tcPr>
          <w:p w:rsidR="006D32BB" w:rsidRPr="00423AA4" w:rsidRDefault="006D32BB" w:rsidP="006D32BB">
            <w:pPr>
              <w:jc w:val="center"/>
              <w:rPr>
                <w:b w:val="0"/>
                <w:sz w:val="24"/>
                <w:szCs w:val="24"/>
              </w:rPr>
            </w:pPr>
            <w:r w:rsidRPr="00423AA4">
              <w:rPr>
                <w:b w:val="0"/>
                <w:sz w:val="24"/>
                <w:szCs w:val="24"/>
              </w:rPr>
              <w:t>Количество учащихся</w:t>
            </w:r>
          </w:p>
        </w:tc>
      </w:tr>
      <w:tr w:rsidR="006D32BB" w:rsidRPr="00423AA4" w:rsidTr="006D32BB">
        <w:trPr>
          <w:trHeight w:val="262"/>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proofErr w:type="gramStart"/>
            <w:r w:rsidRPr="00423AA4">
              <w:rPr>
                <w:b w:val="0"/>
                <w:sz w:val="24"/>
                <w:szCs w:val="24"/>
              </w:rPr>
              <w:t xml:space="preserve">Начало  </w:t>
            </w:r>
            <w:r w:rsidRPr="00423AA4">
              <w:rPr>
                <w:b w:val="0"/>
                <w:sz w:val="24"/>
                <w:szCs w:val="24"/>
                <w:lang w:val="en-US"/>
              </w:rPr>
              <w:t>II</w:t>
            </w:r>
            <w:proofErr w:type="gramEnd"/>
            <w:r w:rsidRPr="00423AA4">
              <w:rPr>
                <w:b w:val="0"/>
                <w:sz w:val="24"/>
                <w:szCs w:val="24"/>
              </w:rPr>
              <w:t xml:space="preserve"> четверти</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143</w:t>
            </w:r>
          </w:p>
        </w:tc>
        <w:tc>
          <w:tcPr>
            <w:tcW w:w="1844" w:type="dxa"/>
          </w:tcPr>
          <w:p w:rsidR="006D32BB" w:rsidRPr="00423AA4"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172</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31</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lang w:val="en-US"/>
              </w:rPr>
              <w:t>К</w:t>
            </w:r>
            <w:proofErr w:type="spellStart"/>
            <w:r w:rsidRPr="00423AA4">
              <w:rPr>
                <w:b w:val="0"/>
                <w:sz w:val="24"/>
                <w:szCs w:val="24"/>
              </w:rPr>
              <w:t>онец</w:t>
            </w:r>
            <w:proofErr w:type="spellEnd"/>
            <w:r w:rsidRPr="00423AA4">
              <w:rPr>
                <w:b w:val="0"/>
                <w:sz w:val="24"/>
                <w:szCs w:val="24"/>
              </w:rPr>
              <w:t xml:space="preserve">  </w:t>
            </w:r>
            <w:r w:rsidRPr="00423AA4">
              <w:rPr>
                <w:b w:val="0"/>
                <w:sz w:val="24"/>
                <w:szCs w:val="24"/>
                <w:lang w:val="en-US"/>
              </w:rPr>
              <w:t>II</w:t>
            </w:r>
            <w:r w:rsidRPr="00423AA4">
              <w:rPr>
                <w:b w:val="0"/>
                <w:sz w:val="24"/>
                <w:szCs w:val="24"/>
              </w:rPr>
              <w:t xml:space="preserve"> четверти</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144</w:t>
            </w:r>
          </w:p>
        </w:tc>
        <w:tc>
          <w:tcPr>
            <w:tcW w:w="1844" w:type="dxa"/>
          </w:tcPr>
          <w:p w:rsidR="006D32BB" w:rsidRPr="00423AA4"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172</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31</w:t>
            </w:r>
          </w:p>
        </w:tc>
      </w:tr>
      <w:tr w:rsidR="006D32BB" w:rsidRPr="00423AA4" w:rsidTr="006D32BB">
        <w:trPr>
          <w:trHeight w:val="270"/>
        </w:trPr>
        <w:tc>
          <w:tcPr>
            <w:cnfStyle w:val="001000000000" w:firstRow="0" w:lastRow="0" w:firstColumn="1" w:lastColumn="0" w:oddVBand="0" w:evenVBand="0" w:oddHBand="0" w:evenHBand="0" w:firstRowFirstColumn="0" w:firstRowLastColumn="0" w:lastRowFirstColumn="0" w:lastRowLastColumn="0"/>
            <w:tcW w:w="9493" w:type="dxa"/>
            <w:gridSpan w:val="4"/>
          </w:tcPr>
          <w:p w:rsidR="006D32BB" w:rsidRPr="00423AA4" w:rsidRDefault="006D32BB" w:rsidP="006D32BB">
            <w:pPr>
              <w:jc w:val="center"/>
              <w:rPr>
                <w:b w:val="0"/>
                <w:sz w:val="24"/>
                <w:szCs w:val="24"/>
              </w:rPr>
            </w:pPr>
            <w:r w:rsidRPr="00423AA4">
              <w:rPr>
                <w:b w:val="0"/>
                <w:sz w:val="24"/>
                <w:szCs w:val="24"/>
              </w:rPr>
              <w:t>Движение учащихся</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lang w:val="en-US"/>
              </w:rPr>
              <w:t>П</w:t>
            </w:r>
            <w:proofErr w:type="spellStart"/>
            <w:r w:rsidRPr="00423AA4">
              <w:rPr>
                <w:b w:val="0"/>
                <w:sz w:val="24"/>
                <w:szCs w:val="24"/>
              </w:rPr>
              <w:t>рибыло</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1</w:t>
            </w:r>
          </w:p>
        </w:tc>
        <w:tc>
          <w:tcPr>
            <w:tcW w:w="1844" w:type="dxa"/>
          </w:tcPr>
          <w:p w:rsidR="006D32BB" w:rsidRPr="00423AA4"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0</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0</w:t>
            </w:r>
          </w:p>
        </w:tc>
      </w:tr>
      <w:tr w:rsidR="006D32BB" w:rsidRPr="00423AA4" w:rsidTr="006D32BB">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Выбыло</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0</w:t>
            </w:r>
          </w:p>
        </w:tc>
        <w:tc>
          <w:tcPr>
            <w:tcW w:w="1844" w:type="dxa"/>
          </w:tcPr>
          <w:p w:rsidR="006D32BB" w:rsidRPr="00423AA4"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0</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0</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tcPr>
          <w:p w:rsidR="006D32BB" w:rsidRPr="00423AA4" w:rsidRDefault="006D32BB" w:rsidP="006D32BB">
            <w:pPr>
              <w:jc w:val="center"/>
              <w:rPr>
                <w:b w:val="0"/>
                <w:sz w:val="24"/>
                <w:szCs w:val="24"/>
              </w:rPr>
            </w:pPr>
            <w:r w:rsidRPr="00423AA4">
              <w:rPr>
                <w:b w:val="0"/>
                <w:sz w:val="24"/>
                <w:szCs w:val="24"/>
              </w:rPr>
              <w:t xml:space="preserve">Аттестация учащихся по итогам </w:t>
            </w:r>
            <w:r w:rsidRPr="00423AA4">
              <w:rPr>
                <w:b w:val="0"/>
                <w:sz w:val="24"/>
                <w:szCs w:val="24"/>
                <w:lang w:val="en-US"/>
              </w:rPr>
              <w:t>II</w:t>
            </w:r>
            <w:r w:rsidRPr="00423AA4">
              <w:rPr>
                <w:b w:val="0"/>
                <w:sz w:val="24"/>
                <w:szCs w:val="24"/>
              </w:rPr>
              <w:t xml:space="preserve"> четверти </w:t>
            </w:r>
          </w:p>
        </w:tc>
      </w:tr>
      <w:tr w:rsidR="006D32BB" w:rsidRPr="00423AA4" w:rsidTr="006D32BB">
        <w:trPr>
          <w:trHeight w:val="361"/>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Всего аттестовано</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105</w:t>
            </w:r>
          </w:p>
        </w:tc>
        <w:tc>
          <w:tcPr>
            <w:tcW w:w="1844" w:type="dxa"/>
          </w:tcPr>
          <w:p w:rsidR="006D32BB" w:rsidRPr="00423AA4"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172</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31</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На «5»</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17</w:t>
            </w:r>
          </w:p>
        </w:tc>
        <w:tc>
          <w:tcPr>
            <w:tcW w:w="1844" w:type="dxa"/>
          </w:tcPr>
          <w:p w:rsidR="006D32BB" w:rsidRPr="00423AA4"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11</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7</w:t>
            </w:r>
          </w:p>
        </w:tc>
      </w:tr>
      <w:tr w:rsidR="006D32BB" w:rsidRPr="00423AA4" w:rsidTr="006D32BB">
        <w:trPr>
          <w:trHeight w:val="352"/>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На «4» и «5»</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47</w:t>
            </w:r>
          </w:p>
        </w:tc>
        <w:tc>
          <w:tcPr>
            <w:tcW w:w="1844" w:type="dxa"/>
          </w:tcPr>
          <w:p w:rsidR="006D32BB" w:rsidRPr="00423AA4"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56</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8</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С одной «3»</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7</w:t>
            </w:r>
          </w:p>
        </w:tc>
        <w:tc>
          <w:tcPr>
            <w:tcW w:w="1844" w:type="dxa"/>
          </w:tcPr>
          <w:p w:rsidR="006D32BB" w:rsidRPr="00423AA4"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9</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1</w:t>
            </w:r>
          </w:p>
        </w:tc>
      </w:tr>
      <w:tr w:rsidR="006D32BB" w:rsidRPr="00423AA4" w:rsidTr="006D32BB">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 xml:space="preserve">Не успевают по 2 и более предметам </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1</w:t>
            </w:r>
          </w:p>
        </w:tc>
        <w:tc>
          <w:tcPr>
            <w:tcW w:w="1844" w:type="dxa"/>
          </w:tcPr>
          <w:p w:rsidR="006D32BB" w:rsidRPr="00423AA4"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1</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0</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 xml:space="preserve">Не </w:t>
            </w:r>
            <w:proofErr w:type="spellStart"/>
            <w:r w:rsidRPr="00423AA4">
              <w:rPr>
                <w:b w:val="0"/>
                <w:sz w:val="24"/>
                <w:szCs w:val="24"/>
              </w:rPr>
              <w:t>аттестовывались</w:t>
            </w:r>
            <w:proofErr w:type="spellEnd"/>
            <w:r w:rsidRPr="00423AA4">
              <w:rPr>
                <w:b w:val="0"/>
                <w:sz w:val="24"/>
                <w:szCs w:val="24"/>
              </w:rPr>
              <w:t xml:space="preserve"> (причина)</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39</w:t>
            </w:r>
          </w:p>
          <w:p w:rsidR="006D32BB" w:rsidRPr="00423AA4" w:rsidRDefault="006D32BB" w:rsidP="006D32BB">
            <w:pPr>
              <w:jc w:val="center"/>
              <w:rPr>
                <w:sz w:val="24"/>
                <w:szCs w:val="24"/>
              </w:rPr>
            </w:pPr>
            <w:r w:rsidRPr="00423AA4">
              <w:rPr>
                <w:sz w:val="24"/>
                <w:szCs w:val="24"/>
              </w:rPr>
              <w:t>1 класс</w:t>
            </w:r>
          </w:p>
          <w:p w:rsidR="006D32BB" w:rsidRPr="00423AA4" w:rsidRDefault="006D32BB" w:rsidP="006D32BB">
            <w:pPr>
              <w:jc w:val="center"/>
              <w:rPr>
                <w:sz w:val="24"/>
                <w:szCs w:val="24"/>
              </w:rPr>
            </w:pPr>
          </w:p>
        </w:tc>
        <w:tc>
          <w:tcPr>
            <w:tcW w:w="1844" w:type="dxa"/>
          </w:tcPr>
          <w:p w:rsidR="006D32BB" w:rsidRPr="00423AA4"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0</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0</w:t>
            </w:r>
          </w:p>
        </w:tc>
      </w:tr>
      <w:tr w:rsidR="006D32BB" w:rsidRPr="00423AA4" w:rsidTr="006D32BB">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Качество знаний</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61%</w:t>
            </w:r>
          </w:p>
        </w:tc>
        <w:tc>
          <w:tcPr>
            <w:tcW w:w="1844" w:type="dxa"/>
          </w:tcPr>
          <w:p w:rsidR="006D32BB" w:rsidRPr="00423AA4"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39%</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48%</w:t>
            </w:r>
          </w:p>
        </w:tc>
      </w:tr>
      <w:tr w:rsidR="006D32BB" w:rsidRPr="00423AA4" w:rsidTr="006D32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Успеваемость</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b w:val="0"/>
                <w:sz w:val="24"/>
                <w:szCs w:val="24"/>
              </w:rPr>
            </w:pPr>
            <w:r w:rsidRPr="00423AA4">
              <w:rPr>
                <w:b w:val="0"/>
                <w:sz w:val="24"/>
                <w:szCs w:val="24"/>
              </w:rPr>
              <w:t>99 %</w:t>
            </w:r>
          </w:p>
        </w:tc>
        <w:tc>
          <w:tcPr>
            <w:tcW w:w="1844" w:type="dxa"/>
          </w:tcPr>
          <w:p w:rsidR="006D32BB" w:rsidRPr="00423AA4" w:rsidRDefault="006D32BB" w:rsidP="006D32BB">
            <w:pPr>
              <w:jc w:val="center"/>
              <w:cnfStyle w:val="010000000000" w:firstRow="0" w:lastRow="1" w:firstColumn="0" w:lastColumn="0" w:oddVBand="0" w:evenVBand="0" w:oddHBand="0" w:evenHBand="0" w:firstRowFirstColumn="0" w:firstRowLastColumn="0" w:lastRowFirstColumn="0" w:lastRowLastColumn="0"/>
              <w:rPr>
                <w:b w:val="0"/>
                <w:sz w:val="24"/>
                <w:szCs w:val="24"/>
              </w:rPr>
            </w:pPr>
            <w:r w:rsidRPr="00423AA4">
              <w:rPr>
                <w:b w:val="0"/>
                <w:sz w:val="24"/>
                <w:szCs w:val="24"/>
              </w:rPr>
              <w:t>99%</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100%</w:t>
            </w:r>
          </w:p>
        </w:tc>
      </w:tr>
    </w:tbl>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lastRenderedPageBreak/>
        <w:t>Таблица 9</w:t>
      </w:r>
    </w:p>
    <w:p w:rsidR="008F18E9" w:rsidRDefault="008F18E9" w:rsidP="004A6BC7">
      <w:pPr>
        <w:tabs>
          <w:tab w:val="left" w:pos="2263"/>
        </w:tabs>
        <w:spacing w:after="0" w:line="240" w:lineRule="auto"/>
        <w:jc w:val="center"/>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 xml:space="preserve">Резерв повышения качества образования на конец </w:t>
      </w:r>
      <w:r w:rsidR="006D32BB">
        <w:rPr>
          <w:rFonts w:ascii="Times New Roman" w:eastAsia="Times New Roman" w:hAnsi="Times New Roman" w:cs="Times New Roman"/>
          <w:sz w:val="24"/>
          <w:szCs w:val="24"/>
          <w:lang w:eastAsia="ru-RU"/>
        </w:rPr>
        <w:t>2023</w:t>
      </w:r>
      <w:r w:rsidRPr="004A6BC7">
        <w:rPr>
          <w:rFonts w:ascii="Times New Roman" w:eastAsia="Times New Roman" w:hAnsi="Times New Roman" w:cs="Times New Roman"/>
          <w:sz w:val="24"/>
          <w:szCs w:val="24"/>
          <w:lang w:eastAsia="ru-RU"/>
        </w:rPr>
        <w:t xml:space="preserve"> года</w:t>
      </w:r>
    </w:p>
    <w:p w:rsidR="006D32BB" w:rsidRPr="004A6BC7" w:rsidRDefault="006D32BB" w:rsidP="004A6BC7">
      <w:pPr>
        <w:tabs>
          <w:tab w:val="left" w:pos="2263"/>
        </w:tabs>
        <w:spacing w:after="0" w:line="240" w:lineRule="auto"/>
        <w:jc w:val="center"/>
        <w:rPr>
          <w:rFonts w:ascii="Times New Roman" w:eastAsia="Times New Roman" w:hAnsi="Times New Roman" w:cs="Times New Roman"/>
          <w:sz w:val="24"/>
          <w:szCs w:val="24"/>
          <w:lang w:eastAsia="ru-RU"/>
        </w:rPr>
      </w:pPr>
    </w:p>
    <w:tbl>
      <w:tblPr>
        <w:tblStyle w:val="-411"/>
        <w:tblW w:w="5197" w:type="pct"/>
        <w:tblLook w:val="01E0" w:firstRow="1" w:lastRow="1" w:firstColumn="1" w:lastColumn="1" w:noHBand="0" w:noVBand="0"/>
      </w:tblPr>
      <w:tblGrid>
        <w:gridCol w:w="1159"/>
        <w:gridCol w:w="2545"/>
        <w:gridCol w:w="3157"/>
        <w:gridCol w:w="2852"/>
      </w:tblGrid>
      <w:tr w:rsidR="006D32BB" w:rsidRPr="006D32BB" w:rsidTr="006D32B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Класс</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sz w:val="24"/>
                <w:szCs w:val="24"/>
              </w:rPr>
            </w:pPr>
            <w:r w:rsidRPr="006D32BB">
              <w:rPr>
                <w:iCs/>
                <w:sz w:val="24"/>
                <w:szCs w:val="24"/>
              </w:rPr>
              <w:t>С одной «4»</w:t>
            </w:r>
          </w:p>
        </w:tc>
        <w:tc>
          <w:tcPr>
            <w:tcW w:w="1625" w:type="pct"/>
          </w:tcPr>
          <w:p w:rsidR="006D32BB" w:rsidRPr="006D32BB" w:rsidRDefault="006D32BB" w:rsidP="006D32BB">
            <w:pPr>
              <w:tabs>
                <w:tab w:val="left" w:pos="2263"/>
              </w:tabs>
              <w:jc w:val="center"/>
              <w:cnfStyle w:val="100000000000" w:firstRow="1" w:lastRow="0" w:firstColumn="0" w:lastColumn="0" w:oddVBand="0" w:evenVBand="0" w:oddHBand="0" w:evenHBand="0" w:firstRowFirstColumn="0" w:firstRowLastColumn="0" w:lastRowFirstColumn="0" w:lastRowLastColumn="0"/>
              <w:rPr>
                <w:iCs/>
                <w:sz w:val="24"/>
                <w:szCs w:val="24"/>
                <w:u w:val="single"/>
              </w:rPr>
            </w:pPr>
            <w:r w:rsidRPr="006D32BB">
              <w:rPr>
                <w:iCs/>
                <w:sz w:val="24"/>
                <w:szCs w:val="24"/>
              </w:rPr>
              <w:t>С одной «3»</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Учитель-предметник</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2</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Белокопытова Маргарита (математика)</w:t>
            </w: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Иванов Андрей</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(английский язык)</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Идрисова Е.И.</w:t>
            </w:r>
          </w:p>
        </w:tc>
      </w:tr>
      <w:tr w:rsidR="006D32BB" w:rsidRPr="006D32BB" w:rsidTr="006D32BB">
        <w:trPr>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3Б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6D32BB">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Еремина С.А.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3А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proofErr w:type="spellStart"/>
            <w:r w:rsidRPr="006D32BB">
              <w:rPr>
                <w:iCs/>
                <w:sz w:val="24"/>
                <w:szCs w:val="24"/>
              </w:rPr>
              <w:t>Нафталян</w:t>
            </w:r>
            <w:proofErr w:type="spellEnd"/>
            <w:r w:rsidRPr="006D32BB">
              <w:rPr>
                <w:iCs/>
                <w:sz w:val="24"/>
                <w:szCs w:val="24"/>
              </w:rPr>
              <w:t xml:space="preserve"> Виктор</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(русский язык)</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 xml:space="preserve">Трунова </w:t>
            </w:r>
            <w:proofErr w:type="gramStart"/>
            <w:r w:rsidRPr="006D32BB">
              <w:rPr>
                <w:iCs/>
                <w:sz w:val="24"/>
                <w:szCs w:val="24"/>
              </w:rPr>
              <w:t>Валентина  (</w:t>
            </w:r>
            <w:proofErr w:type="gramEnd"/>
            <w:r w:rsidRPr="006D32BB">
              <w:rPr>
                <w:iCs/>
                <w:sz w:val="24"/>
                <w:szCs w:val="24"/>
              </w:rPr>
              <w:t>русский язык)</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proofErr w:type="spellStart"/>
            <w:r w:rsidRPr="006D32BB">
              <w:rPr>
                <w:iCs/>
                <w:sz w:val="24"/>
                <w:szCs w:val="24"/>
              </w:rPr>
              <w:t>Плешивцев</w:t>
            </w:r>
            <w:proofErr w:type="spellEnd"/>
            <w:r w:rsidRPr="006D32BB">
              <w:rPr>
                <w:iCs/>
                <w:sz w:val="24"/>
                <w:szCs w:val="24"/>
              </w:rPr>
              <w:t xml:space="preserve"> Данил  </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(русский язык)</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proofErr w:type="spellStart"/>
            <w:r w:rsidRPr="006D32BB">
              <w:rPr>
                <w:iCs/>
                <w:sz w:val="24"/>
                <w:szCs w:val="24"/>
              </w:rPr>
              <w:t>Мамян</w:t>
            </w:r>
            <w:proofErr w:type="spellEnd"/>
            <w:r w:rsidRPr="006D32BB">
              <w:rPr>
                <w:iCs/>
                <w:sz w:val="24"/>
                <w:szCs w:val="24"/>
              </w:rPr>
              <w:t xml:space="preserve"> </w:t>
            </w:r>
            <w:proofErr w:type="spellStart"/>
            <w:r w:rsidRPr="006D32BB">
              <w:rPr>
                <w:iCs/>
                <w:sz w:val="24"/>
                <w:szCs w:val="24"/>
              </w:rPr>
              <w:t>Армине</w:t>
            </w:r>
            <w:proofErr w:type="spellEnd"/>
            <w:r w:rsidRPr="006D32BB">
              <w:rPr>
                <w:iCs/>
                <w:sz w:val="24"/>
                <w:szCs w:val="24"/>
              </w:rPr>
              <w:t xml:space="preserve"> </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(русский язык)</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Аверкина С.И.</w:t>
            </w:r>
          </w:p>
          <w:p w:rsidR="006D32BB" w:rsidRPr="006D32BB" w:rsidRDefault="006D32BB" w:rsidP="006D32BB">
            <w:pPr>
              <w:tabs>
                <w:tab w:val="left" w:pos="2263"/>
              </w:tabs>
              <w:jc w:val="center"/>
              <w:rPr>
                <w:iCs/>
                <w:sz w:val="24"/>
                <w:szCs w:val="24"/>
              </w:rPr>
            </w:pPr>
          </w:p>
        </w:tc>
      </w:tr>
      <w:tr w:rsidR="006D32BB" w:rsidRPr="006D32BB" w:rsidTr="006D32BB">
        <w:trPr>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4А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Идрисов Иван (русский язык)</w:t>
            </w: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proofErr w:type="spellStart"/>
            <w:r w:rsidRPr="006D32BB">
              <w:rPr>
                <w:iCs/>
                <w:sz w:val="24"/>
                <w:szCs w:val="24"/>
              </w:rPr>
              <w:t>Астанков</w:t>
            </w:r>
            <w:proofErr w:type="spellEnd"/>
            <w:r w:rsidRPr="006D32BB">
              <w:rPr>
                <w:iCs/>
                <w:sz w:val="24"/>
                <w:szCs w:val="24"/>
              </w:rPr>
              <w:t xml:space="preserve"> Никита </w:t>
            </w:r>
          </w:p>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6D32BB">
              <w:rPr>
                <w:iCs/>
                <w:sz w:val="24"/>
                <w:szCs w:val="24"/>
              </w:rPr>
              <w:t>(русский язык)</w:t>
            </w:r>
          </w:p>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6D32BB">
              <w:rPr>
                <w:iCs/>
                <w:sz w:val="24"/>
                <w:szCs w:val="24"/>
              </w:rPr>
              <w:t>Мкртчян Варвара (математика)</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Криволапова И.Ф.</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4Б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Савенко Варвара (русский язык)</w:t>
            </w:r>
          </w:p>
          <w:p w:rsidR="006D32BB" w:rsidRPr="006D32BB" w:rsidRDefault="006D32BB" w:rsidP="006D32BB">
            <w:pPr>
              <w:tabs>
                <w:tab w:val="left" w:pos="2263"/>
              </w:tabs>
              <w:jc w:val="center"/>
              <w:rPr>
                <w:iCs/>
                <w:sz w:val="24"/>
                <w:szCs w:val="24"/>
              </w:rPr>
            </w:pPr>
            <w:proofErr w:type="spellStart"/>
            <w:r w:rsidRPr="006D32BB">
              <w:rPr>
                <w:iCs/>
                <w:sz w:val="24"/>
                <w:szCs w:val="24"/>
              </w:rPr>
              <w:t>Бадагян</w:t>
            </w:r>
            <w:proofErr w:type="spellEnd"/>
            <w:r w:rsidRPr="006D32BB">
              <w:rPr>
                <w:iCs/>
                <w:sz w:val="24"/>
                <w:szCs w:val="24"/>
              </w:rPr>
              <w:t xml:space="preserve"> Артур</w:t>
            </w:r>
          </w:p>
          <w:p w:rsidR="006D32BB" w:rsidRPr="006D32BB" w:rsidRDefault="006D32BB" w:rsidP="006D32BB">
            <w:pPr>
              <w:tabs>
                <w:tab w:val="left" w:pos="2263"/>
              </w:tabs>
              <w:jc w:val="center"/>
              <w:rPr>
                <w:iCs/>
                <w:sz w:val="24"/>
                <w:szCs w:val="24"/>
              </w:rPr>
            </w:pPr>
            <w:r w:rsidRPr="006D32BB">
              <w:rPr>
                <w:iCs/>
                <w:sz w:val="24"/>
                <w:szCs w:val="24"/>
              </w:rPr>
              <w:t>(русский язык)</w:t>
            </w: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Супис М.Г.</w:t>
            </w:r>
          </w:p>
        </w:tc>
      </w:tr>
      <w:tr w:rsidR="006D32BB" w:rsidRPr="006D32BB" w:rsidTr="006D32BB">
        <w:trPr>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5А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Хрипкова Ангелина</w:t>
            </w:r>
          </w:p>
          <w:p w:rsidR="006D32BB" w:rsidRPr="006D32BB" w:rsidRDefault="006D32BB" w:rsidP="006D32BB">
            <w:pPr>
              <w:tabs>
                <w:tab w:val="left" w:pos="2263"/>
              </w:tabs>
              <w:jc w:val="center"/>
              <w:rPr>
                <w:iCs/>
                <w:sz w:val="24"/>
                <w:szCs w:val="24"/>
              </w:rPr>
            </w:pPr>
            <w:r w:rsidRPr="006D32BB">
              <w:rPr>
                <w:iCs/>
                <w:sz w:val="24"/>
                <w:szCs w:val="24"/>
              </w:rPr>
              <w:t>(русский язык)</w:t>
            </w:r>
          </w:p>
          <w:p w:rsidR="006D32BB" w:rsidRPr="006D32BB" w:rsidRDefault="006D32BB" w:rsidP="006D32BB">
            <w:pPr>
              <w:tabs>
                <w:tab w:val="left" w:pos="2263"/>
              </w:tabs>
              <w:jc w:val="center"/>
              <w:rPr>
                <w:iCs/>
                <w:sz w:val="24"/>
                <w:szCs w:val="24"/>
              </w:rPr>
            </w:pPr>
            <w:r w:rsidRPr="006D32BB">
              <w:rPr>
                <w:iCs/>
                <w:sz w:val="24"/>
                <w:szCs w:val="24"/>
              </w:rPr>
              <w:t>Селезнев Владислав (русский язык)</w:t>
            </w: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proofErr w:type="spellStart"/>
            <w:r w:rsidRPr="006D32BB">
              <w:rPr>
                <w:iCs/>
                <w:sz w:val="24"/>
                <w:szCs w:val="24"/>
              </w:rPr>
              <w:t>Габузян</w:t>
            </w:r>
            <w:proofErr w:type="spellEnd"/>
            <w:r w:rsidRPr="006D32BB">
              <w:rPr>
                <w:iCs/>
                <w:sz w:val="24"/>
                <w:szCs w:val="24"/>
              </w:rPr>
              <w:t xml:space="preserve"> </w:t>
            </w:r>
            <w:proofErr w:type="spellStart"/>
            <w:r w:rsidRPr="006D32BB">
              <w:rPr>
                <w:iCs/>
                <w:sz w:val="24"/>
                <w:szCs w:val="24"/>
              </w:rPr>
              <w:t>Гагик</w:t>
            </w:r>
            <w:proofErr w:type="spellEnd"/>
          </w:p>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6D32BB">
              <w:rPr>
                <w:iCs/>
                <w:sz w:val="24"/>
                <w:szCs w:val="24"/>
              </w:rPr>
              <w:t>(русский язык)</w:t>
            </w:r>
          </w:p>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6D32BB">
              <w:rPr>
                <w:iCs/>
                <w:sz w:val="24"/>
                <w:szCs w:val="24"/>
              </w:rPr>
              <w:t>Зайченко Иван</w:t>
            </w:r>
          </w:p>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6D32BB">
              <w:rPr>
                <w:iCs/>
                <w:sz w:val="24"/>
                <w:szCs w:val="24"/>
              </w:rPr>
              <w:t>(русский язык)</w:t>
            </w:r>
          </w:p>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proofErr w:type="spellStart"/>
            <w:r w:rsidRPr="006D32BB">
              <w:rPr>
                <w:iCs/>
                <w:sz w:val="24"/>
                <w:szCs w:val="24"/>
              </w:rPr>
              <w:t>Давтян</w:t>
            </w:r>
            <w:proofErr w:type="spellEnd"/>
            <w:r w:rsidRPr="006D32BB">
              <w:rPr>
                <w:iCs/>
                <w:sz w:val="24"/>
                <w:szCs w:val="24"/>
              </w:rPr>
              <w:t xml:space="preserve"> Наре</w:t>
            </w:r>
          </w:p>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6D32BB">
              <w:rPr>
                <w:iCs/>
                <w:sz w:val="24"/>
                <w:szCs w:val="24"/>
              </w:rPr>
              <w:t>(русский язык)</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Беленникова М.И.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5Б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proofErr w:type="spellStart"/>
            <w:r w:rsidRPr="006D32BB">
              <w:rPr>
                <w:iCs/>
                <w:sz w:val="24"/>
                <w:szCs w:val="24"/>
              </w:rPr>
              <w:t>Хлащева</w:t>
            </w:r>
            <w:proofErr w:type="spellEnd"/>
            <w:r w:rsidRPr="006D32BB">
              <w:rPr>
                <w:iCs/>
                <w:sz w:val="24"/>
                <w:szCs w:val="24"/>
              </w:rPr>
              <w:t xml:space="preserve"> Татьяна</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Назарова Е.А.</w:t>
            </w:r>
          </w:p>
        </w:tc>
      </w:tr>
      <w:tr w:rsidR="006D32BB" w:rsidRPr="006D32BB" w:rsidTr="006D32BB">
        <w:trPr>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6А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6Б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 xml:space="preserve">Усиков Иван </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(биология)</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Гаджиева Амина (математика)</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Байрамалиева Э.Э.</w:t>
            </w:r>
          </w:p>
          <w:p w:rsidR="006D32BB" w:rsidRPr="006D32BB" w:rsidRDefault="006D32BB" w:rsidP="006D32BB">
            <w:pPr>
              <w:tabs>
                <w:tab w:val="left" w:pos="2263"/>
              </w:tabs>
              <w:jc w:val="center"/>
              <w:rPr>
                <w:iCs/>
                <w:sz w:val="24"/>
                <w:szCs w:val="24"/>
              </w:rPr>
            </w:pPr>
            <w:r w:rsidRPr="006D32BB">
              <w:rPr>
                <w:iCs/>
                <w:sz w:val="24"/>
                <w:szCs w:val="24"/>
              </w:rPr>
              <w:t>Назарова Е.А.</w:t>
            </w:r>
          </w:p>
        </w:tc>
      </w:tr>
      <w:tr w:rsidR="006D32BB" w:rsidRPr="006D32BB" w:rsidTr="006D32BB">
        <w:trPr>
          <w:trHeight w:val="4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p>
          <w:p w:rsidR="006D32BB" w:rsidRPr="006D32BB" w:rsidRDefault="006D32BB" w:rsidP="006D32BB">
            <w:pPr>
              <w:tabs>
                <w:tab w:val="left" w:pos="2263"/>
              </w:tabs>
              <w:jc w:val="center"/>
              <w:rPr>
                <w:sz w:val="24"/>
                <w:szCs w:val="24"/>
              </w:rPr>
            </w:pPr>
            <w:r w:rsidRPr="006D32BB">
              <w:rPr>
                <w:sz w:val="24"/>
                <w:szCs w:val="24"/>
              </w:rPr>
              <w:t>7А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sz w:val="24"/>
                <w:szCs w:val="24"/>
              </w:rPr>
            </w:pPr>
            <w:r w:rsidRPr="006D32BB">
              <w:rPr>
                <w:iCs/>
                <w:sz w:val="24"/>
                <w:szCs w:val="24"/>
              </w:rPr>
              <w:t>-</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7Б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Гуров Максим</w:t>
            </w:r>
          </w:p>
          <w:p w:rsidR="006D32BB" w:rsidRPr="006D32BB" w:rsidRDefault="006D32BB" w:rsidP="006D32BB">
            <w:pPr>
              <w:tabs>
                <w:tab w:val="left" w:pos="2263"/>
              </w:tabs>
              <w:jc w:val="center"/>
              <w:rPr>
                <w:iCs/>
                <w:sz w:val="24"/>
                <w:szCs w:val="24"/>
              </w:rPr>
            </w:pPr>
            <w:r w:rsidRPr="006D32BB">
              <w:rPr>
                <w:iCs/>
                <w:sz w:val="24"/>
                <w:szCs w:val="24"/>
              </w:rPr>
              <w:t>(русский язык)</w:t>
            </w: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6D32BB">
              <w:rPr>
                <w:sz w:val="24"/>
                <w:szCs w:val="24"/>
              </w:rPr>
              <w:t>Казарян</w:t>
            </w:r>
            <w:proofErr w:type="spellEnd"/>
            <w:r w:rsidRPr="006D32BB">
              <w:rPr>
                <w:sz w:val="24"/>
                <w:szCs w:val="24"/>
              </w:rPr>
              <w:t xml:space="preserve"> Анри</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sz w:val="24"/>
                <w:szCs w:val="24"/>
              </w:rPr>
              <w:t>(алгебра)</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sz w:val="24"/>
                <w:szCs w:val="24"/>
              </w:rPr>
              <w:t xml:space="preserve">Данилова Анастасия </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Еремина Н.В.</w:t>
            </w:r>
          </w:p>
          <w:p w:rsidR="006D32BB" w:rsidRPr="006D32BB" w:rsidRDefault="006D32BB" w:rsidP="006D32BB">
            <w:pPr>
              <w:tabs>
                <w:tab w:val="left" w:pos="2263"/>
              </w:tabs>
              <w:jc w:val="center"/>
              <w:rPr>
                <w:iCs/>
                <w:sz w:val="24"/>
                <w:szCs w:val="24"/>
              </w:rPr>
            </w:pPr>
            <w:r w:rsidRPr="006D32BB">
              <w:rPr>
                <w:iCs/>
                <w:sz w:val="24"/>
                <w:szCs w:val="24"/>
              </w:rPr>
              <w:t>Ромашова Д.Е.</w:t>
            </w:r>
          </w:p>
        </w:tc>
      </w:tr>
      <w:tr w:rsidR="006D32BB" w:rsidRPr="006D32BB" w:rsidTr="006D32BB">
        <w:trPr>
          <w:trHeight w:val="309"/>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8А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sz w:val="24"/>
                <w:szCs w:val="24"/>
              </w:rPr>
            </w:pPr>
            <w:r w:rsidRPr="006D32BB">
              <w:rPr>
                <w:iCs/>
                <w:sz w:val="24"/>
                <w:szCs w:val="24"/>
              </w:rPr>
              <w:t>-</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8 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sz w:val="24"/>
                <w:szCs w:val="24"/>
              </w:rPr>
            </w:pPr>
            <w:r w:rsidRPr="006D32BB">
              <w:rPr>
                <w:iCs/>
                <w:sz w:val="24"/>
                <w:szCs w:val="24"/>
              </w:rPr>
              <w:t>-</w:t>
            </w:r>
          </w:p>
        </w:tc>
      </w:tr>
      <w:tr w:rsidR="006D32BB" w:rsidRPr="006D32BB" w:rsidTr="006D32BB">
        <w:trPr>
          <w:trHeight w:val="309"/>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9А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sz w:val="24"/>
                <w:szCs w:val="24"/>
              </w:rPr>
            </w:pPr>
            <w:r w:rsidRPr="006D32BB">
              <w:rPr>
                <w:iCs/>
                <w:sz w:val="24"/>
                <w:szCs w:val="24"/>
              </w:rPr>
              <w:t>-</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9Б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proofErr w:type="spellStart"/>
            <w:r w:rsidRPr="006D32BB">
              <w:rPr>
                <w:iCs/>
                <w:sz w:val="24"/>
                <w:szCs w:val="24"/>
              </w:rPr>
              <w:t>Деревянская</w:t>
            </w:r>
            <w:proofErr w:type="spellEnd"/>
            <w:r w:rsidRPr="006D32BB">
              <w:rPr>
                <w:iCs/>
                <w:sz w:val="24"/>
                <w:szCs w:val="24"/>
              </w:rPr>
              <w:t xml:space="preserve"> Вероника</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(химия)</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sz w:val="24"/>
                <w:szCs w:val="24"/>
              </w:rPr>
            </w:pPr>
            <w:r w:rsidRPr="006D32BB">
              <w:rPr>
                <w:sz w:val="24"/>
                <w:szCs w:val="24"/>
              </w:rPr>
              <w:t>Тищенко О.А.</w:t>
            </w:r>
          </w:p>
        </w:tc>
      </w:tr>
      <w:tr w:rsidR="006D32BB" w:rsidRPr="006D32BB" w:rsidTr="006D32BB">
        <w:trPr>
          <w:trHeight w:val="309"/>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10</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6D32BB">
              <w:rPr>
                <w:iCs/>
                <w:sz w:val="24"/>
                <w:szCs w:val="24"/>
              </w:rPr>
              <w:t>Валуев Тимофей</w:t>
            </w:r>
          </w:p>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6D32BB">
              <w:rPr>
                <w:iCs/>
                <w:sz w:val="24"/>
                <w:szCs w:val="24"/>
              </w:rPr>
              <w:t>(химия)</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sz w:val="24"/>
                <w:szCs w:val="24"/>
              </w:rPr>
            </w:pPr>
            <w:r w:rsidRPr="006D32BB">
              <w:rPr>
                <w:sz w:val="24"/>
                <w:szCs w:val="24"/>
              </w:rPr>
              <w:t>Тищенко О.А.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lastRenderedPageBreak/>
              <w:t>11</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sz w:val="24"/>
                <w:szCs w:val="24"/>
              </w:rPr>
            </w:pPr>
            <w:r w:rsidRPr="006D32BB">
              <w:rPr>
                <w:iCs/>
                <w:sz w:val="24"/>
                <w:szCs w:val="24"/>
              </w:rPr>
              <w:t>-</w:t>
            </w:r>
          </w:p>
        </w:tc>
      </w:tr>
      <w:tr w:rsidR="006D32BB" w:rsidRPr="006D32BB" w:rsidTr="006D32BB">
        <w:trPr>
          <w:cnfStyle w:val="010000000000" w:firstRow="0" w:lastRow="1"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Итого</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7 человек</w:t>
            </w:r>
          </w:p>
        </w:tc>
        <w:tc>
          <w:tcPr>
            <w:tcW w:w="1625" w:type="pct"/>
          </w:tcPr>
          <w:p w:rsidR="006D32BB" w:rsidRPr="006D32BB" w:rsidRDefault="006D32BB" w:rsidP="006D32BB">
            <w:pPr>
              <w:tabs>
                <w:tab w:val="left" w:pos="2263"/>
              </w:tabs>
              <w:jc w:val="center"/>
              <w:cnfStyle w:val="010000000000" w:firstRow="0" w:lastRow="1" w:firstColumn="0" w:lastColumn="0" w:oddVBand="0" w:evenVBand="0" w:oddHBand="0" w:evenHBand="0" w:firstRowFirstColumn="0" w:firstRowLastColumn="0" w:lastRowFirstColumn="0" w:lastRowLastColumn="0"/>
              <w:rPr>
                <w:iCs/>
                <w:sz w:val="24"/>
                <w:szCs w:val="24"/>
              </w:rPr>
            </w:pPr>
            <w:r w:rsidRPr="006D32BB">
              <w:rPr>
                <w:iCs/>
                <w:sz w:val="24"/>
                <w:szCs w:val="24"/>
              </w:rPr>
              <w:t>17 человек</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p>
        </w:tc>
      </w:tr>
    </w:tbl>
    <w:p w:rsidR="008F18E9" w:rsidRPr="004A6BC7" w:rsidRDefault="008F18E9" w:rsidP="004A6BC7">
      <w:pPr>
        <w:tabs>
          <w:tab w:val="left" w:pos="2263"/>
        </w:tabs>
        <w:spacing w:after="0" w:line="240" w:lineRule="auto"/>
        <w:jc w:val="center"/>
        <w:rPr>
          <w:rFonts w:ascii="Times New Roman" w:eastAsia="Times New Roman" w:hAnsi="Times New Roman" w:cs="Times New Roman"/>
          <w:sz w:val="24"/>
          <w:szCs w:val="24"/>
          <w:lang w:eastAsia="ru-RU"/>
        </w:rPr>
      </w:pPr>
    </w:p>
    <w:p w:rsidR="008F18E9" w:rsidRPr="004A6BC7" w:rsidRDefault="008F18E9" w:rsidP="004A6BC7">
      <w:pPr>
        <w:spacing w:after="0" w:line="240" w:lineRule="auto"/>
        <w:rPr>
          <w:rFonts w:ascii="Times New Roman" w:eastAsia="Times New Roman" w:hAnsi="Times New Roman" w:cs="Times New Roman"/>
          <w:iCs/>
          <w:sz w:val="24"/>
          <w:szCs w:val="24"/>
          <w:lang w:eastAsia="ru-RU"/>
        </w:rPr>
      </w:pPr>
      <w:r w:rsidRPr="004A6BC7">
        <w:rPr>
          <w:rFonts w:ascii="Times New Roman" w:eastAsia="Times New Roman" w:hAnsi="Times New Roman" w:cs="Times New Roman"/>
          <w:iCs/>
          <w:sz w:val="24"/>
          <w:szCs w:val="24"/>
          <w:lang w:eastAsia="ru-RU"/>
        </w:rPr>
        <w:tab/>
      </w:r>
      <w:r w:rsidRPr="004A6BC7">
        <w:rPr>
          <w:rFonts w:ascii="Times New Roman" w:eastAsia="Times New Roman" w:hAnsi="Times New Roman" w:cs="Times New Roman"/>
          <w:iCs/>
          <w:sz w:val="24"/>
          <w:szCs w:val="24"/>
          <w:lang w:eastAsia="ru-RU"/>
        </w:rPr>
        <w:tab/>
      </w:r>
    </w:p>
    <w:p w:rsidR="008F18E9" w:rsidRPr="004A6BC7" w:rsidRDefault="008F18E9" w:rsidP="004A6BC7">
      <w:pPr>
        <w:spacing w:after="0" w:line="240" w:lineRule="auto"/>
        <w:ind w:firstLine="709"/>
        <w:jc w:val="both"/>
        <w:rPr>
          <w:rFonts w:ascii="Times New Roman" w:eastAsia="Times New Roman" w:hAnsi="Times New Roman" w:cs="Times New Roman"/>
          <w:iCs/>
          <w:sz w:val="24"/>
          <w:szCs w:val="24"/>
          <w:lang w:eastAsia="ru-RU"/>
        </w:rPr>
      </w:pPr>
      <w:r w:rsidRPr="004A6BC7">
        <w:rPr>
          <w:rFonts w:ascii="Times New Roman" w:eastAsia="Calibri" w:hAnsi="Times New Roman" w:cs="Times New Roman"/>
          <w:bCs/>
          <w:sz w:val="24"/>
          <w:szCs w:val="24"/>
          <w:lang w:eastAsia="ru-RU"/>
        </w:rPr>
        <w:t>Ранжирование предметов, оцененных тремя баллами, таково: русский язык</w:t>
      </w:r>
      <w:r w:rsidRPr="004A6BC7">
        <w:rPr>
          <w:rFonts w:ascii="Times New Roman" w:eastAsia="Calibri" w:hAnsi="Times New Roman" w:cs="Times New Roman"/>
          <w:bCs/>
          <w:sz w:val="24"/>
          <w:szCs w:val="24"/>
          <w:lang w:val="en-US" w:eastAsia="ru-RU"/>
        </w:rPr>
        <w:t> </w:t>
      </w:r>
      <w:r w:rsidRPr="004A6BC7">
        <w:rPr>
          <w:rFonts w:ascii="Times New Roman" w:eastAsia="Calibri" w:hAnsi="Times New Roman" w:cs="Times New Roman"/>
          <w:bCs/>
          <w:sz w:val="24"/>
          <w:szCs w:val="24"/>
          <w:lang w:eastAsia="ru-RU"/>
        </w:rPr>
        <w:t xml:space="preserve">— 7 </w:t>
      </w:r>
      <w:proofErr w:type="gramStart"/>
      <w:r w:rsidRPr="004A6BC7">
        <w:rPr>
          <w:rFonts w:ascii="Times New Roman" w:eastAsia="Calibri" w:hAnsi="Times New Roman" w:cs="Times New Roman"/>
          <w:bCs/>
          <w:sz w:val="24"/>
          <w:szCs w:val="24"/>
          <w:lang w:eastAsia="ru-RU"/>
        </w:rPr>
        <w:t>человек,  английский</w:t>
      </w:r>
      <w:proofErr w:type="gramEnd"/>
      <w:r w:rsidRPr="004A6BC7">
        <w:rPr>
          <w:rFonts w:ascii="Times New Roman" w:eastAsia="Calibri" w:hAnsi="Times New Roman" w:cs="Times New Roman"/>
          <w:bCs/>
          <w:sz w:val="24"/>
          <w:szCs w:val="24"/>
          <w:lang w:eastAsia="ru-RU"/>
        </w:rPr>
        <w:t xml:space="preserve"> язык – 5, математика</w:t>
      </w:r>
      <w:r w:rsidRPr="004A6BC7">
        <w:rPr>
          <w:rFonts w:ascii="Times New Roman" w:eastAsia="Calibri" w:hAnsi="Times New Roman" w:cs="Times New Roman"/>
          <w:bCs/>
          <w:sz w:val="24"/>
          <w:szCs w:val="24"/>
          <w:lang w:val="en-US" w:eastAsia="ru-RU"/>
        </w:rPr>
        <w:t> </w:t>
      </w:r>
      <w:r w:rsidRPr="004A6BC7">
        <w:rPr>
          <w:rFonts w:ascii="Times New Roman" w:eastAsia="Calibri" w:hAnsi="Times New Roman" w:cs="Times New Roman"/>
          <w:bCs/>
          <w:sz w:val="24"/>
          <w:szCs w:val="24"/>
          <w:lang w:eastAsia="ru-RU"/>
        </w:rPr>
        <w:t xml:space="preserve">— 2 человека, литературное чтение – 1 человек, химия  -1 человек. </w:t>
      </w:r>
    </w:p>
    <w:p w:rsidR="008F18E9" w:rsidRPr="004A6BC7" w:rsidRDefault="008F18E9" w:rsidP="004A6BC7">
      <w:pPr>
        <w:spacing w:after="0" w:line="240" w:lineRule="auto"/>
        <w:ind w:firstLine="708"/>
        <w:jc w:val="both"/>
        <w:rPr>
          <w:rFonts w:ascii="Times New Roman" w:eastAsia="Times New Roman" w:hAnsi="Times New Roman" w:cs="Times New Roman"/>
          <w:iCs/>
          <w:sz w:val="24"/>
          <w:szCs w:val="24"/>
          <w:u w:val="single"/>
          <w:lang w:eastAsia="ru-RU"/>
        </w:rPr>
      </w:pPr>
      <w:r w:rsidRPr="004A6BC7">
        <w:rPr>
          <w:rFonts w:ascii="Times New Roman" w:eastAsia="Times New Roman" w:hAnsi="Times New Roman" w:cs="Times New Roman"/>
          <w:sz w:val="24"/>
          <w:szCs w:val="24"/>
          <w:lang w:eastAsia="ru-RU"/>
        </w:rPr>
        <w:t xml:space="preserve">Уровень качества знаний может быть увеличен благодаря результативной совместной работы учителей и учащихся, имеющих одну отметку «3» по итогам </w:t>
      </w:r>
      <w:proofErr w:type="gramStart"/>
      <w:r w:rsidRPr="004A6BC7">
        <w:rPr>
          <w:rFonts w:ascii="Times New Roman" w:eastAsia="Times New Roman" w:hAnsi="Times New Roman" w:cs="Times New Roman"/>
          <w:sz w:val="24"/>
          <w:szCs w:val="24"/>
          <w:lang w:eastAsia="ru-RU"/>
        </w:rPr>
        <w:t>четвертой  четверти</w:t>
      </w:r>
      <w:proofErr w:type="gramEnd"/>
      <w:r w:rsidRPr="004A6BC7">
        <w:rPr>
          <w:rFonts w:ascii="Times New Roman" w:eastAsia="Times New Roman" w:hAnsi="Times New Roman" w:cs="Times New Roman"/>
          <w:sz w:val="24"/>
          <w:szCs w:val="24"/>
          <w:lang w:eastAsia="ru-RU"/>
        </w:rPr>
        <w:t>. При этом нужно отметить, что 4 обучающихся школы являются резервом обучающихся–отличников.</w:t>
      </w: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10</w:t>
      </w:r>
    </w:p>
    <w:p w:rsidR="008F18E9" w:rsidRPr="004A6BC7" w:rsidRDefault="008F18E9" w:rsidP="004A6B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Рейтинг классов</w:t>
      </w:r>
    </w:p>
    <w:p w:rsidR="008F18E9" w:rsidRPr="004A6BC7" w:rsidRDefault="008F18E9" w:rsidP="004A6B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 xml:space="preserve">На конец </w:t>
      </w:r>
      <w:r w:rsidR="006D32BB">
        <w:rPr>
          <w:rFonts w:ascii="Times New Roman" w:eastAsia="Times New Roman" w:hAnsi="Times New Roman" w:cs="Times New Roman"/>
          <w:b/>
          <w:sz w:val="24"/>
          <w:szCs w:val="24"/>
          <w:lang w:eastAsia="ru-RU"/>
        </w:rPr>
        <w:t xml:space="preserve">2023 </w:t>
      </w:r>
      <w:r w:rsidRPr="004A6BC7">
        <w:rPr>
          <w:rFonts w:ascii="Times New Roman" w:eastAsia="Times New Roman" w:hAnsi="Times New Roman" w:cs="Times New Roman"/>
          <w:b/>
          <w:sz w:val="24"/>
          <w:szCs w:val="24"/>
          <w:lang w:eastAsia="ru-RU"/>
        </w:rPr>
        <w:t>года</w:t>
      </w:r>
    </w:p>
    <w:p w:rsidR="006D32BB" w:rsidRDefault="006D32BB" w:rsidP="004A6BC7">
      <w:pPr>
        <w:spacing w:after="0" w:line="240" w:lineRule="auto"/>
        <w:ind w:firstLine="708"/>
        <w:jc w:val="both"/>
        <w:rPr>
          <w:rFonts w:ascii="Times New Roman" w:eastAsia="Times New Roman" w:hAnsi="Times New Roman" w:cs="Times New Roman"/>
          <w:sz w:val="24"/>
          <w:szCs w:val="24"/>
          <w:lang w:eastAsia="ru-RU"/>
        </w:rPr>
      </w:pPr>
    </w:p>
    <w:tbl>
      <w:tblPr>
        <w:tblStyle w:val="-42"/>
        <w:tblW w:w="0" w:type="auto"/>
        <w:tblLook w:val="00A0" w:firstRow="1" w:lastRow="0" w:firstColumn="1" w:lastColumn="0" w:noHBand="0" w:noVBand="0"/>
      </w:tblPr>
      <w:tblGrid>
        <w:gridCol w:w="585"/>
        <w:gridCol w:w="1284"/>
        <w:gridCol w:w="1842"/>
        <w:gridCol w:w="2094"/>
        <w:gridCol w:w="2795"/>
      </w:tblGrid>
      <w:tr w:rsidR="006D32BB" w:rsidRPr="006D32BB" w:rsidTr="006D3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Кл.</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 качества</w:t>
            </w:r>
          </w:p>
          <w:p w:rsidR="006D32BB" w:rsidRPr="006D32BB" w:rsidRDefault="006D32BB" w:rsidP="006D32BB">
            <w:pPr>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 xml:space="preserve"> знаний </w:t>
            </w:r>
          </w:p>
          <w:p w:rsidR="006D32BB" w:rsidRPr="006D32BB" w:rsidRDefault="006D32BB" w:rsidP="006D32BB">
            <w:pPr>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 xml:space="preserve">за </w:t>
            </w:r>
            <w:r w:rsidRPr="006D32BB">
              <w:rPr>
                <w:rFonts w:ascii="Times New Roman" w:eastAsia="Times New Roman" w:hAnsi="Times New Roman" w:cs="Times New Roman"/>
                <w:sz w:val="24"/>
                <w:szCs w:val="28"/>
                <w:lang w:val="en-US" w:eastAsia="ru-RU"/>
              </w:rPr>
              <w:t>I</w:t>
            </w:r>
            <w:r w:rsidRPr="006D32BB">
              <w:rPr>
                <w:rFonts w:ascii="Times New Roman" w:eastAsia="Times New Roman" w:hAnsi="Times New Roman" w:cs="Times New Roman"/>
                <w:sz w:val="24"/>
                <w:szCs w:val="28"/>
                <w:lang w:eastAsia="ru-RU"/>
              </w:rPr>
              <w:t xml:space="preserve">четверть </w:t>
            </w:r>
          </w:p>
          <w:p w:rsidR="006D32BB" w:rsidRPr="006D32BB" w:rsidRDefault="006D32BB" w:rsidP="006D32BB">
            <w:pPr>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 xml:space="preserve">2023-2024 </w:t>
            </w:r>
            <w:proofErr w:type="spellStart"/>
            <w:r w:rsidRPr="006D32BB">
              <w:rPr>
                <w:rFonts w:ascii="Times New Roman" w:eastAsia="Times New Roman" w:hAnsi="Times New Roman" w:cs="Times New Roman"/>
                <w:sz w:val="24"/>
                <w:szCs w:val="28"/>
                <w:lang w:eastAsia="ru-RU"/>
              </w:rPr>
              <w:t>уч.г</w:t>
            </w:r>
            <w:proofErr w:type="spellEnd"/>
            <w:r w:rsidRPr="006D32BB">
              <w:rPr>
                <w:rFonts w:ascii="Times New Roman" w:eastAsia="Times New Roman" w:hAnsi="Times New Roman" w:cs="Times New Roman"/>
                <w:sz w:val="24"/>
                <w:szCs w:val="28"/>
                <w:lang w:eastAsia="ru-RU"/>
              </w:rPr>
              <w:t>.</w:t>
            </w:r>
          </w:p>
        </w:tc>
        <w:tc>
          <w:tcPr>
            <w:tcW w:w="1842" w:type="dxa"/>
          </w:tcPr>
          <w:p w:rsidR="006D32BB" w:rsidRPr="006D32BB" w:rsidRDefault="006D32BB" w:rsidP="006D32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 качества</w:t>
            </w:r>
          </w:p>
          <w:p w:rsidR="006D32BB" w:rsidRPr="006D32BB" w:rsidRDefault="006D32BB" w:rsidP="006D32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 xml:space="preserve"> знаний </w:t>
            </w:r>
          </w:p>
          <w:p w:rsidR="006D32BB" w:rsidRPr="006D32BB" w:rsidRDefault="006D32BB" w:rsidP="006D32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 xml:space="preserve">за </w:t>
            </w:r>
            <w:r w:rsidRPr="006D32BB">
              <w:rPr>
                <w:rFonts w:ascii="Times New Roman" w:eastAsia="Times New Roman" w:hAnsi="Times New Roman" w:cs="Times New Roman"/>
                <w:sz w:val="24"/>
                <w:szCs w:val="28"/>
                <w:lang w:val="en-US" w:eastAsia="ru-RU"/>
              </w:rPr>
              <w:t>II</w:t>
            </w:r>
            <w:r w:rsidRPr="006D32BB">
              <w:rPr>
                <w:rFonts w:ascii="Times New Roman" w:eastAsia="Times New Roman" w:hAnsi="Times New Roman" w:cs="Times New Roman"/>
                <w:sz w:val="24"/>
                <w:szCs w:val="28"/>
                <w:lang w:eastAsia="ru-RU"/>
              </w:rPr>
              <w:t xml:space="preserve"> четверть </w:t>
            </w:r>
          </w:p>
          <w:p w:rsidR="006D32BB" w:rsidRPr="006D32BB" w:rsidRDefault="006D32BB" w:rsidP="006D32BB">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 xml:space="preserve">2023-2024 </w:t>
            </w:r>
            <w:proofErr w:type="spellStart"/>
            <w:r w:rsidRPr="006D32BB">
              <w:rPr>
                <w:rFonts w:ascii="Times New Roman" w:eastAsia="Times New Roman" w:hAnsi="Times New Roman" w:cs="Times New Roman"/>
                <w:sz w:val="24"/>
                <w:szCs w:val="28"/>
                <w:lang w:eastAsia="ru-RU"/>
              </w:rPr>
              <w:t>уч.г</w:t>
            </w:r>
            <w:proofErr w:type="spellEnd"/>
            <w:r w:rsidRPr="006D32BB">
              <w:rPr>
                <w:rFonts w:ascii="Times New Roman" w:eastAsia="Times New Roman" w:hAnsi="Times New Roman" w:cs="Times New Roman"/>
                <w:sz w:val="24"/>
                <w:szCs w:val="28"/>
                <w:lang w:eastAsia="ru-RU"/>
              </w:rPr>
              <w:t>.</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ind w:right="-108"/>
              <w:jc w:val="center"/>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Динамика</w:t>
            </w:r>
          </w:p>
        </w:tc>
        <w:tc>
          <w:tcPr>
            <w:tcW w:w="2795" w:type="dxa"/>
          </w:tcPr>
          <w:p w:rsidR="006D32BB" w:rsidRPr="006D32BB" w:rsidRDefault="006D32BB" w:rsidP="006D32B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Классный руководитель</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2</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ind w:right="-108"/>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67%</w:t>
            </w:r>
          </w:p>
        </w:tc>
        <w:tc>
          <w:tcPr>
            <w:tcW w:w="1842" w:type="dxa"/>
          </w:tcPr>
          <w:p w:rsidR="006D32BB" w:rsidRPr="006D32BB" w:rsidRDefault="006D32BB" w:rsidP="006D32BB">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58%</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ind w:right="-108"/>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Понижение на 9 %</w:t>
            </w:r>
          </w:p>
        </w:tc>
        <w:tc>
          <w:tcPr>
            <w:tcW w:w="2795"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Идрисова Е.И.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3А</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67%</w:t>
            </w:r>
          </w:p>
        </w:tc>
        <w:tc>
          <w:tcPr>
            <w:tcW w:w="1842"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53%</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Понижение на 14%</w:t>
            </w:r>
          </w:p>
        </w:tc>
        <w:tc>
          <w:tcPr>
            <w:tcW w:w="2795"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Аверкина С.И.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3Б</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95%</w:t>
            </w:r>
          </w:p>
        </w:tc>
        <w:tc>
          <w:tcPr>
            <w:tcW w:w="1842"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95%</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 xml:space="preserve">Стабильно </w:t>
            </w:r>
          </w:p>
        </w:tc>
        <w:tc>
          <w:tcPr>
            <w:tcW w:w="2795"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Еремина С.А.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4А</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47%</w:t>
            </w:r>
          </w:p>
        </w:tc>
        <w:tc>
          <w:tcPr>
            <w:tcW w:w="1842"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53%</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Повышение на 6 %</w:t>
            </w:r>
          </w:p>
        </w:tc>
        <w:tc>
          <w:tcPr>
            <w:tcW w:w="2795"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Криволапова И.Ф.</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4Б</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73%</w:t>
            </w:r>
          </w:p>
        </w:tc>
        <w:tc>
          <w:tcPr>
            <w:tcW w:w="1842"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64%</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Понижение на 9%</w:t>
            </w:r>
          </w:p>
        </w:tc>
        <w:tc>
          <w:tcPr>
            <w:tcW w:w="2795"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Супис М.Г.</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5А</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65%</w:t>
            </w:r>
          </w:p>
        </w:tc>
        <w:tc>
          <w:tcPr>
            <w:tcW w:w="1842"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65%</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Стабильно</w:t>
            </w:r>
          </w:p>
        </w:tc>
        <w:tc>
          <w:tcPr>
            <w:tcW w:w="2795"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Мазиев С.В.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5Б</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56%</w:t>
            </w:r>
          </w:p>
        </w:tc>
        <w:tc>
          <w:tcPr>
            <w:tcW w:w="1842"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50%</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Понижение на 6%</w:t>
            </w:r>
          </w:p>
        </w:tc>
        <w:tc>
          <w:tcPr>
            <w:tcW w:w="2795"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Ищенко А.А.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6А</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57%</w:t>
            </w:r>
          </w:p>
        </w:tc>
        <w:tc>
          <w:tcPr>
            <w:tcW w:w="1842"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64%</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Повышение на 7%</w:t>
            </w:r>
          </w:p>
        </w:tc>
        <w:tc>
          <w:tcPr>
            <w:tcW w:w="2795"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Еремина Н.В.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6Б</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36%</w:t>
            </w:r>
          </w:p>
        </w:tc>
        <w:tc>
          <w:tcPr>
            <w:tcW w:w="1842"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21%</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Понижение на 15 %</w:t>
            </w:r>
          </w:p>
        </w:tc>
        <w:tc>
          <w:tcPr>
            <w:tcW w:w="2795"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Енина Н.Д.</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7А</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21%</w:t>
            </w:r>
          </w:p>
        </w:tc>
        <w:tc>
          <w:tcPr>
            <w:tcW w:w="1842"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16%</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Понижение на 5%</w:t>
            </w:r>
          </w:p>
        </w:tc>
        <w:tc>
          <w:tcPr>
            <w:tcW w:w="2795"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Тарасова В.И.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7Б</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43%</w:t>
            </w:r>
          </w:p>
        </w:tc>
        <w:tc>
          <w:tcPr>
            <w:tcW w:w="1842"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38%</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Понижение на 5%</w:t>
            </w:r>
          </w:p>
        </w:tc>
        <w:tc>
          <w:tcPr>
            <w:tcW w:w="2795"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Белозерова И.В.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8А</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28%</w:t>
            </w:r>
          </w:p>
        </w:tc>
        <w:tc>
          <w:tcPr>
            <w:tcW w:w="1842"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28%</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Стабильно</w:t>
            </w:r>
          </w:p>
        </w:tc>
        <w:tc>
          <w:tcPr>
            <w:tcW w:w="2795"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Рябоконева Н.А.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8Б</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44%</w:t>
            </w:r>
          </w:p>
        </w:tc>
        <w:tc>
          <w:tcPr>
            <w:tcW w:w="1842"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56%</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Повышение на 12%</w:t>
            </w:r>
          </w:p>
        </w:tc>
        <w:tc>
          <w:tcPr>
            <w:tcW w:w="2795"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Беленникова М.И.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9А</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38%</w:t>
            </w:r>
          </w:p>
        </w:tc>
        <w:tc>
          <w:tcPr>
            <w:tcW w:w="1842"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38%</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Стабильно</w:t>
            </w:r>
          </w:p>
        </w:tc>
        <w:tc>
          <w:tcPr>
            <w:tcW w:w="2795"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Ковалева С.А.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9Б</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53%</w:t>
            </w:r>
          </w:p>
        </w:tc>
        <w:tc>
          <w:tcPr>
            <w:tcW w:w="1842"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38%</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Понижение на 15%</w:t>
            </w:r>
          </w:p>
        </w:tc>
        <w:tc>
          <w:tcPr>
            <w:tcW w:w="2795"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Байрамалиева Э.Э.</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10</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p>
        </w:tc>
        <w:tc>
          <w:tcPr>
            <w:tcW w:w="1842"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71%</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p>
        </w:tc>
        <w:tc>
          <w:tcPr>
            <w:tcW w:w="2795" w:type="dxa"/>
          </w:tcPr>
          <w:p w:rsidR="006D32BB" w:rsidRPr="006D32BB" w:rsidRDefault="006D32BB" w:rsidP="006D32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Трунова Е.В.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11</w:t>
            </w:r>
          </w:p>
        </w:tc>
        <w:tc>
          <w:tcPr>
            <w:cnfStyle w:val="000010000000" w:firstRow="0" w:lastRow="0" w:firstColumn="0" w:lastColumn="0" w:oddVBand="1" w:evenVBand="0" w:oddHBand="0" w:evenHBand="0" w:firstRowFirstColumn="0" w:firstRowLastColumn="0" w:lastRowFirstColumn="0" w:lastRowLastColumn="0"/>
            <w:tcW w:w="1103"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p>
        </w:tc>
        <w:tc>
          <w:tcPr>
            <w:tcW w:w="1842" w:type="dxa"/>
          </w:tcPr>
          <w:p w:rsidR="006D32BB" w:rsidRPr="006D32BB" w:rsidRDefault="006D32BB" w:rsidP="006D32B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29%</w:t>
            </w:r>
          </w:p>
        </w:tc>
        <w:tc>
          <w:tcPr>
            <w:cnfStyle w:val="000010000000" w:firstRow="0" w:lastRow="0" w:firstColumn="0" w:lastColumn="0" w:oddVBand="1" w:evenVBand="0" w:oddHBand="0" w:evenHBand="0" w:firstRowFirstColumn="0" w:firstRowLastColumn="0" w:lastRowFirstColumn="0" w:lastRowLastColumn="0"/>
            <w:tcW w:w="2094" w:type="dxa"/>
          </w:tcPr>
          <w:p w:rsidR="006D32BB" w:rsidRPr="006D32BB" w:rsidRDefault="006D32BB" w:rsidP="006D32BB">
            <w:pPr>
              <w:autoSpaceDE w:val="0"/>
              <w:autoSpaceDN w:val="0"/>
              <w:adjustRightInd w:val="0"/>
              <w:rPr>
                <w:rFonts w:ascii="Times New Roman" w:eastAsia="Times New Roman" w:hAnsi="Times New Roman" w:cs="Times New Roman"/>
                <w:sz w:val="24"/>
                <w:szCs w:val="28"/>
                <w:lang w:eastAsia="ru-RU"/>
              </w:rPr>
            </w:pPr>
          </w:p>
        </w:tc>
        <w:tc>
          <w:tcPr>
            <w:tcW w:w="2795" w:type="dxa"/>
          </w:tcPr>
          <w:p w:rsidR="006D32BB" w:rsidRPr="006D32BB" w:rsidRDefault="006D32BB" w:rsidP="006D32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8"/>
                <w:lang w:eastAsia="ru-RU"/>
              </w:rPr>
            </w:pPr>
            <w:r w:rsidRPr="006D32BB">
              <w:rPr>
                <w:rFonts w:ascii="Times New Roman" w:eastAsia="Times New Roman" w:hAnsi="Times New Roman" w:cs="Times New Roman"/>
                <w:sz w:val="24"/>
                <w:szCs w:val="28"/>
                <w:lang w:eastAsia="ru-RU"/>
              </w:rPr>
              <w:t>Ромашова Д.Е.</w:t>
            </w:r>
          </w:p>
        </w:tc>
      </w:tr>
    </w:tbl>
    <w:p w:rsidR="006D32BB" w:rsidRDefault="006D32BB" w:rsidP="004A6BC7">
      <w:pPr>
        <w:spacing w:after="0" w:line="240" w:lineRule="auto"/>
        <w:ind w:firstLine="708"/>
        <w:jc w:val="both"/>
        <w:rPr>
          <w:rFonts w:ascii="Times New Roman" w:eastAsia="Times New Roman" w:hAnsi="Times New Roman" w:cs="Times New Roman"/>
          <w:sz w:val="24"/>
          <w:szCs w:val="24"/>
          <w:lang w:eastAsia="ru-RU"/>
        </w:rPr>
      </w:pPr>
    </w:p>
    <w:p w:rsidR="006D32BB" w:rsidRPr="006D32BB" w:rsidRDefault="006D32BB" w:rsidP="006D32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 xml:space="preserve">Из рейтинга качества знаний по классам видно, что самый высокий показатель в начальных классах: </w:t>
      </w:r>
    </w:p>
    <w:p w:rsidR="006D32BB" w:rsidRPr="006D32BB" w:rsidRDefault="006D32BB" w:rsidP="006D32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в 3</w:t>
      </w:r>
      <w:proofErr w:type="gramStart"/>
      <w:r w:rsidRPr="006D32BB">
        <w:rPr>
          <w:rFonts w:ascii="Times New Roman" w:eastAsia="Times New Roman" w:hAnsi="Times New Roman" w:cs="Times New Roman"/>
          <w:sz w:val="24"/>
          <w:szCs w:val="24"/>
          <w:lang w:eastAsia="ru-RU"/>
        </w:rPr>
        <w:t>Б  (</w:t>
      </w:r>
      <w:proofErr w:type="gramEnd"/>
      <w:r w:rsidRPr="006D32BB">
        <w:rPr>
          <w:rFonts w:ascii="Times New Roman" w:eastAsia="Times New Roman" w:hAnsi="Times New Roman" w:cs="Times New Roman"/>
          <w:sz w:val="24"/>
          <w:szCs w:val="24"/>
          <w:lang w:eastAsia="ru-RU"/>
        </w:rPr>
        <w:t>95%; Еремина С.А.);</w:t>
      </w:r>
    </w:p>
    <w:p w:rsidR="006D32BB" w:rsidRPr="006D32BB" w:rsidRDefault="006D32BB" w:rsidP="006D32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в 4Б (64%; Супис М.Г.)</w:t>
      </w:r>
    </w:p>
    <w:p w:rsidR="006D32BB" w:rsidRPr="006D32BB" w:rsidRDefault="006D32BB" w:rsidP="006D32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 xml:space="preserve">в 5-9 классах: </w:t>
      </w:r>
    </w:p>
    <w:p w:rsidR="006D32BB" w:rsidRPr="006D32BB" w:rsidRDefault="006D32BB" w:rsidP="006D32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lastRenderedPageBreak/>
        <w:t>в 6А – 64 % (Еремина Н.В.);</w:t>
      </w:r>
    </w:p>
    <w:p w:rsidR="006D32BB" w:rsidRPr="006D32BB" w:rsidRDefault="006D32BB" w:rsidP="006D32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в 5А – 65% (Мазиев С.В.).</w:t>
      </w:r>
    </w:p>
    <w:p w:rsidR="006D32BB" w:rsidRPr="006D32BB" w:rsidRDefault="006D32BB" w:rsidP="006D32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в 10-11 классах:</w:t>
      </w:r>
    </w:p>
    <w:p w:rsidR="006D32BB" w:rsidRPr="006D32BB" w:rsidRDefault="006D32BB" w:rsidP="006D32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в 10 классе – 71% (Трунова Е.В.)</w:t>
      </w:r>
    </w:p>
    <w:p w:rsidR="006D32BB" w:rsidRPr="006D32BB" w:rsidRDefault="006D32BB" w:rsidP="006D32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Самое низкое: у учащихся7А – 16%, 6Б - 21</w:t>
      </w:r>
      <w:proofErr w:type="gramStart"/>
      <w:r w:rsidRPr="006D32BB">
        <w:rPr>
          <w:rFonts w:ascii="Times New Roman" w:eastAsia="Times New Roman" w:hAnsi="Times New Roman" w:cs="Times New Roman"/>
          <w:sz w:val="24"/>
          <w:szCs w:val="24"/>
          <w:lang w:eastAsia="ru-RU"/>
        </w:rPr>
        <w:t>%,  8</w:t>
      </w:r>
      <w:proofErr w:type="gramEnd"/>
      <w:r w:rsidRPr="006D32BB">
        <w:rPr>
          <w:rFonts w:ascii="Times New Roman" w:eastAsia="Times New Roman" w:hAnsi="Times New Roman" w:cs="Times New Roman"/>
          <w:sz w:val="24"/>
          <w:szCs w:val="24"/>
          <w:lang w:eastAsia="ru-RU"/>
        </w:rPr>
        <w:t xml:space="preserve">А – 28%, 11 – 29%. Ниже общешкольного % качества имею следующие классы: 9А, 9Б – 38%, 7б - 38%, </w:t>
      </w:r>
    </w:p>
    <w:p w:rsidR="008F18E9" w:rsidRDefault="008F18E9" w:rsidP="004A6B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 xml:space="preserve">По-прежнему большую роль на качестве </w:t>
      </w:r>
      <w:r w:rsidR="004A6BC7" w:rsidRPr="004A6BC7">
        <w:rPr>
          <w:rFonts w:ascii="Times New Roman" w:eastAsia="Times New Roman" w:hAnsi="Times New Roman" w:cs="Times New Roman"/>
          <w:sz w:val="24"/>
          <w:szCs w:val="24"/>
          <w:lang w:eastAsia="ru-RU"/>
        </w:rPr>
        <w:t>знаний,</w:t>
      </w:r>
      <w:r w:rsidRPr="004A6BC7">
        <w:rPr>
          <w:rFonts w:ascii="Times New Roman" w:eastAsia="Times New Roman" w:hAnsi="Times New Roman" w:cs="Times New Roman"/>
          <w:sz w:val="24"/>
          <w:szCs w:val="24"/>
          <w:lang w:eastAsia="ru-RU"/>
        </w:rPr>
        <w:t xml:space="preserve"> учащихся играют пропуски уроков.</w:t>
      </w:r>
    </w:p>
    <w:p w:rsidR="007F5800" w:rsidRDefault="007F5800" w:rsidP="004A6B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11</w:t>
      </w:r>
    </w:p>
    <w:p w:rsidR="008F18E9" w:rsidRDefault="006D32BB" w:rsidP="004A6B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конец 2023 г.</w:t>
      </w:r>
      <w:r w:rsidR="008F18E9" w:rsidRPr="004A6BC7">
        <w:rPr>
          <w:rFonts w:ascii="Times New Roman" w:eastAsia="Times New Roman" w:hAnsi="Times New Roman" w:cs="Times New Roman"/>
          <w:b/>
          <w:sz w:val="24"/>
          <w:szCs w:val="24"/>
          <w:lang w:eastAsia="ru-RU"/>
        </w:rPr>
        <w:t xml:space="preserve"> они составили:</w:t>
      </w:r>
    </w:p>
    <w:p w:rsidR="006D32BB" w:rsidRPr="004A6BC7" w:rsidRDefault="006D32BB" w:rsidP="004A6B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F18E9" w:rsidRPr="004A6BC7" w:rsidRDefault="008F18E9" w:rsidP="004A6B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451"/>
        <w:tblW w:w="0" w:type="auto"/>
        <w:tblLook w:val="00A0" w:firstRow="1" w:lastRow="0" w:firstColumn="1" w:lastColumn="0" w:noHBand="0" w:noVBand="0"/>
      </w:tblPr>
      <w:tblGrid>
        <w:gridCol w:w="761"/>
        <w:gridCol w:w="1219"/>
        <w:gridCol w:w="1647"/>
        <w:gridCol w:w="1420"/>
        <w:gridCol w:w="2444"/>
        <w:gridCol w:w="1223"/>
      </w:tblGrid>
      <w:tr w:rsidR="006D32BB" w:rsidRPr="006D32BB" w:rsidTr="006D3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ind w:right="-50"/>
              <w:jc w:val="center"/>
              <w:rPr>
                <w:iCs/>
                <w:szCs w:val="28"/>
              </w:rPr>
            </w:pPr>
            <w:r w:rsidRPr="006D32BB">
              <w:rPr>
                <w:iCs/>
                <w:szCs w:val="28"/>
              </w:rPr>
              <w:t>Класс</w:t>
            </w:r>
          </w:p>
        </w:tc>
        <w:tc>
          <w:tcPr>
            <w:cnfStyle w:val="000010000000" w:firstRow="0" w:lastRow="0" w:firstColumn="0" w:lastColumn="0" w:oddVBand="1" w:evenVBand="0" w:oddHBand="0" w:evenHBand="0" w:firstRowFirstColumn="0" w:firstRowLastColumn="0" w:lastRowFirstColumn="0" w:lastRowLastColumn="0"/>
            <w:tcW w:w="1219" w:type="dxa"/>
            <w:hideMark/>
          </w:tcPr>
          <w:p w:rsidR="006D32BB" w:rsidRPr="006D32BB" w:rsidRDefault="006D32BB" w:rsidP="006D32BB">
            <w:pPr>
              <w:ind w:right="-50"/>
              <w:jc w:val="center"/>
              <w:rPr>
                <w:iCs/>
                <w:szCs w:val="28"/>
              </w:rPr>
            </w:pPr>
            <w:r w:rsidRPr="006D32BB">
              <w:rPr>
                <w:iCs/>
                <w:szCs w:val="28"/>
              </w:rPr>
              <w:t>Кол-во</w:t>
            </w:r>
          </w:p>
          <w:p w:rsidR="006D32BB" w:rsidRPr="006D32BB" w:rsidRDefault="006D32BB" w:rsidP="006D32BB">
            <w:pPr>
              <w:ind w:right="-50"/>
              <w:jc w:val="center"/>
              <w:rPr>
                <w:iCs/>
                <w:szCs w:val="28"/>
              </w:rPr>
            </w:pPr>
            <w:r w:rsidRPr="006D32BB">
              <w:rPr>
                <w:iCs/>
                <w:szCs w:val="28"/>
              </w:rPr>
              <w:t>уч-ся</w:t>
            </w:r>
          </w:p>
        </w:tc>
        <w:tc>
          <w:tcPr>
            <w:tcW w:w="1647" w:type="dxa"/>
          </w:tcPr>
          <w:p w:rsidR="006D32BB" w:rsidRPr="006D32BB" w:rsidRDefault="006D32BB" w:rsidP="006D32BB">
            <w:pPr>
              <w:ind w:right="-50"/>
              <w:jc w:val="center"/>
              <w:cnfStyle w:val="100000000000" w:firstRow="1" w:lastRow="0" w:firstColumn="0" w:lastColumn="0" w:oddVBand="0" w:evenVBand="0" w:oddHBand="0" w:evenHBand="0" w:firstRowFirstColumn="0" w:firstRowLastColumn="0" w:lastRowFirstColumn="0" w:lastRowLastColumn="0"/>
              <w:rPr>
                <w:iCs/>
                <w:szCs w:val="28"/>
              </w:rPr>
            </w:pPr>
            <w:r w:rsidRPr="006D32BB">
              <w:rPr>
                <w:iCs/>
                <w:szCs w:val="28"/>
              </w:rPr>
              <w:t>Кол-во</w:t>
            </w:r>
          </w:p>
          <w:p w:rsidR="006D32BB" w:rsidRPr="006D32BB" w:rsidRDefault="006D32BB" w:rsidP="006D32BB">
            <w:pPr>
              <w:ind w:right="-50"/>
              <w:jc w:val="center"/>
              <w:cnfStyle w:val="100000000000" w:firstRow="1" w:lastRow="0" w:firstColumn="0" w:lastColumn="0" w:oddVBand="0" w:evenVBand="0" w:oddHBand="0" w:evenHBand="0" w:firstRowFirstColumn="0" w:firstRowLastColumn="0" w:lastRowFirstColumn="0" w:lastRowLastColumn="0"/>
              <w:rPr>
                <w:iCs/>
                <w:szCs w:val="28"/>
              </w:rPr>
            </w:pPr>
            <w:r w:rsidRPr="006D32BB">
              <w:rPr>
                <w:iCs/>
                <w:szCs w:val="28"/>
              </w:rPr>
              <w:t>пропущенных</w:t>
            </w:r>
          </w:p>
          <w:p w:rsidR="006D32BB" w:rsidRPr="006D32BB" w:rsidRDefault="006D32BB" w:rsidP="006D32BB">
            <w:pPr>
              <w:ind w:right="-50"/>
              <w:jc w:val="center"/>
              <w:cnfStyle w:val="100000000000" w:firstRow="1" w:lastRow="0" w:firstColumn="0" w:lastColumn="0" w:oddVBand="0" w:evenVBand="0" w:oddHBand="0" w:evenHBand="0" w:firstRowFirstColumn="0" w:firstRowLastColumn="0" w:lastRowFirstColumn="0" w:lastRowLastColumn="0"/>
              <w:rPr>
                <w:iCs/>
                <w:szCs w:val="28"/>
              </w:rPr>
            </w:pPr>
            <w:r w:rsidRPr="006D32BB">
              <w:rPr>
                <w:iCs/>
                <w:szCs w:val="28"/>
              </w:rPr>
              <w:t>уроков</w:t>
            </w:r>
          </w:p>
        </w:tc>
        <w:tc>
          <w:tcPr>
            <w:cnfStyle w:val="000010000000" w:firstRow="0" w:lastRow="0" w:firstColumn="0" w:lastColumn="0" w:oddVBand="1" w:evenVBand="0" w:oddHBand="0" w:evenHBand="0" w:firstRowFirstColumn="0" w:firstRowLastColumn="0" w:lastRowFirstColumn="0" w:lastRowLastColumn="0"/>
            <w:tcW w:w="1420" w:type="dxa"/>
            <w:hideMark/>
          </w:tcPr>
          <w:p w:rsidR="006D32BB" w:rsidRPr="006D32BB" w:rsidRDefault="006D32BB" w:rsidP="006D32BB">
            <w:pPr>
              <w:ind w:right="-50"/>
              <w:jc w:val="center"/>
              <w:rPr>
                <w:iCs/>
                <w:szCs w:val="28"/>
              </w:rPr>
            </w:pPr>
            <w:r w:rsidRPr="006D32BB">
              <w:rPr>
                <w:iCs/>
                <w:szCs w:val="28"/>
              </w:rPr>
              <w:t>Кол-во</w:t>
            </w:r>
          </w:p>
          <w:p w:rsidR="006D32BB" w:rsidRPr="006D32BB" w:rsidRDefault="006D32BB" w:rsidP="006D32BB">
            <w:pPr>
              <w:ind w:right="-50"/>
              <w:jc w:val="center"/>
              <w:rPr>
                <w:iCs/>
                <w:szCs w:val="28"/>
              </w:rPr>
            </w:pPr>
            <w:r w:rsidRPr="006D32BB">
              <w:rPr>
                <w:iCs/>
                <w:szCs w:val="28"/>
              </w:rPr>
              <w:t>уроков</w:t>
            </w:r>
          </w:p>
          <w:p w:rsidR="006D32BB" w:rsidRPr="006D32BB" w:rsidRDefault="006D32BB" w:rsidP="006D32BB">
            <w:pPr>
              <w:ind w:right="-50"/>
              <w:jc w:val="center"/>
              <w:rPr>
                <w:iCs/>
                <w:szCs w:val="28"/>
              </w:rPr>
            </w:pPr>
            <w:r w:rsidRPr="006D32BB">
              <w:rPr>
                <w:iCs/>
                <w:szCs w:val="28"/>
              </w:rPr>
              <w:t>на 1 чел.</w:t>
            </w:r>
          </w:p>
        </w:tc>
        <w:tc>
          <w:tcPr>
            <w:tcW w:w="0" w:type="auto"/>
            <w:hideMark/>
          </w:tcPr>
          <w:p w:rsidR="006D32BB" w:rsidRPr="006D32BB" w:rsidRDefault="006D32BB" w:rsidP="006D32BB">
            <w:pPr>
              <w:ind w:right="-50"/>
              <w:jc w:val="center"/>
              <w:cnfStyle w:val="100000000000" w:firstRow="1" w:lastRow="0" w:firstColumn="0" w:lastColumn="0" w:oddVBand="0" w:evenVBand="0" w:oddHBand="0" w:evenHBand="0" w:firstRowFirstColumn="0" w:firstRowLastColumn="0" w:lastRowFirstColumn="0" w:lastRowLastColumn="0"/>
              <w:rPr>
                <w:iCs/>
                <w:szCs w:val="28"/>
              </w:rPr>
            </w:pPr>
            <w:r w:rsidRPr="006D32BB">
              <w:rPr>
                <w:iCs/>
                <w:szCs w:val="28"/>
              </w:rPr>
              <w:t>Классный руководитель</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ind w:right="-50"/>
              <w:jc w:val="center"/>
              <w:rPr>
                <w:iCs/>
                <w:szCs w:val="28"/>
              </w:rPr>
            </w:pPr>
            <w:r w:rsidRPr="006D32BB">
              <w:rPr>
                <w:iCs/>
                <w:szCs w:val="28"/>
              </w:rPr>
              <w:t xml:space="preserve">Качество </w:t>
            </w:r>
          </w:p>
          <w:p w:rsidR="006D32BB" w:rsidRPr="006D32BB" w:rsidRDefault="006D32BB" w:rsidP="006D32BB">
            <w:pPr>
              <w:ind w:right="-50"/>
              <w:jc w:val="center"/>
              <w:rPr>
                <w:iCs/>
                <w:szCs w:val="28"/>
              </w:rPr>
            </w:pPr>
            <w:r w:rsidRPr="006D32BB">
              <w:rPr>
                <w:iCs/>
                <w:szCs w:val="28"/>
              </w:rPr>
              <w:t xml:space="preserve">за </w:t>
            </w:r>
            <w:r w:rsidRPr="006D32BB">
              <w:rPr>
                <w:szCs w:val="28"/>
                <w:lang w:val="en-US"/>
              </w:rPr>
              <w:t>II</w:t>
            </w:r>
            <w:r w:rsidRPr="006D32BB">
              <w:rPr>
                <w:iCs/>
                <w:szCs w:val="28"/>
              </w:rPr>
              <w:t xml:space="preserve"> чет-</w:t>
            </w:r>
            <w:proofErr w:type="spellStart"/>
            <w:r w:rsidRPr="006D32BB">
              <w:rPr>
                <w:iCs/>
                <w:szCs w:val="28"/>
              </w:rPr>
              <w:t>ть</w:t>
            </w:r>
            <w:proofErr w:type="spellEnd"/>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1А</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20</w:t>
            </w:r>
          </w:p>
        </w:tc>
        <w:tc>
          <w:tcPr>
            <w:tcW w:w="1647" w:type="dxa"/>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iCs/>
                <w:szCs w:val="28"/>
              </w:rPr>
            </w:pPr>
            <w:r w:rsidRPr="006D32BB">
              <w:rPr>
                <w:iCs/>
                <w:szCs w:val="28"/>
              </w:rPr>
              <w:t>76</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4</w:t>
            </w:r>
          </w:p>
        </w:tc>
        <w:tc>
          <w:tcPr>
            <w:tcW w:w="0" w:type="auto"/>
            <w:hideMark/>
          </w:tcPr>
          <w:p w:rsidR="006D32BB" w:rsidRPr="006D32BB" w:rsidRDefault="006D32BB" w:rsidP="006D32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Cs w:val="28"/>
              </w:rPr>
            </w:pPr>
            <w:r w:rsidRPr="006D32BB">
              <w:rPr>
                <w:szCs w:val="28"/>
              </w:rPr>
              <w:t>Макаева О.И.</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jc w:val="center"/>
              <w:rPr>
                <w:szCs w:val="28"/>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1б</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19</w:t>
            </w:r>
          </w:p>
        </w:tc>
        <w:tc>
          <w:tcPr>
            <w:tcW w:w="1647" w:type="dxa"/>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iCs/>
                <w:szCs w:val="28"/>
              </w:rPr>
            </w:pPr>
            <w:r w:rsidRPr="006D32BB">
              <w:rPr>
                <w:iCs/>
                <w:szCs w:val="28"/>
              </w:rPr>
              <w:t>176</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9</w:t>
            </w:r>
          </w:p>
        </w:tc>
        <w:tc>
          <w:tcPr>
            <w:tcW w:w="0" w:type="auto"/>
          </w:tcPr>
          <w:p w:rsidR="006D32BB" w:rsidRPr="006D32BB" w:rsidRDefault="006D32BB" w:rsidP="006D32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Cs w:val="28"/>
              </w:rPr>
            </w:pPr>
            <w:r w:rsidRPr="006D32BB">
              <w:rPr>
                <w:szCs w:val="28"/>
              </w:rPr>
              <w:t>Мазиева Д.Р.</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jc w:val="center"/>
              <w:rPr>
                <w:szCs w:val="28"/>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2</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24</w:t>
            </w:r>
          </w:p>
        </w:tc>
        <w:tc>
          <w:tcPr>
            <w:tcW w:w="1647" w:type="dxa"/>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iCs/>
                <w:szCs w:val="28"/>
              </w:rPr>
            </w:pPr>
            <w:r w:rsidRPr="006D32BB">
              <w:rPr>
                <w:iCs/>
                <w:szCs w:val="28"/>
              </w:rPr>
              <w:t>177</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7</w:t>
            </w:r>
          </w:p>
        </w:tc>
        <w:tc>
          <w:tcPr>
            <w:tcW w:w="0" w:type="auto"/>
          </w:tcPr>
          <w:p w:rsidR="006D32BB" w:rsidRPr="006D32BB" w:rsidRDefault="006D32BB" w:rsidP="006D32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Cs w:val="28"/>
              </w:rPr>
            </w:pPr>
            <w:r w:rsidRPr="006D32BB">
              <w:rPr>
                <w:szCs w:val="28"/>
              </w:rPr>
              <w:t>Идрисова Е.И.</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ind w:right="-108"/>
              <w:rPr>
                <w:szCs w:val="28"/>
              </w:rPr>
            </w:pPr>
            <w:r w:rsidRPr="006D32BB">
              <w:rPr>
                <w:szCs w:val="28"/>
              </w:rPr>
              <w:t>58%</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3А</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19</w:t>
            </w:r>
          </w:p>
        </w:tc>
        <w:tc>
          <w:tcPr>
            <w:tcW w:w="1647" w:type="dxa"/>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iCs/>
                <w:szCs w:val="28"/>
              </w:rPr>
            </w:pPr>
            <w:r w:rsidRPr="006D32BB">
              <w:rPr>
                <w:iCs/>
                <w:szCs w:val="28"/>
              </w:rPr>
              <w:t>231</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12</w:t>
            </w:r>
          </w:p>
        </w:tc>
        <w:tc>
          <w:tcPr>
            <w:tcW w:w="0" w:type="auto"/>
          </w:tcPr>
          <w:p w:rsidR="006D32BB" w:rsidRPr="006D32BB" w:rsidRDefault="006D32BB" w:rsidP="006D32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Cs w:val="28"/>
              </w:rPr>
            </w:pPr>
            <w:r w:rsidRPr="006D32BB">
              <w:rPr>
                <w:szCs w:val="28"/>
              </w:rPr>
              <w:t>Аверкина С.А.</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53%</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3Б</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21</w:t>
            </w:r>
          </w:p>
        </w:tc>
        <w:tc>
          <w:tcPr>
            <w:tcW w:w="1647" w:type="dxa"/>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iCs/>
                <w:szCs w:val="28"/>
              </w:rPr>
            </w:pPr>
            <w:r w:rsidRPr="006D32BB">
              <w:rPr>
                <w:iCs/>
                <w:szCs w:val="28"/>
              </w:rPr>
              <w:t>64</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3</w:t>
            </w:r>
          </w:p>
        </w:tc>
        <w:tc>
          <w:tcPr>
            <w:tcW w:w="0" w:type="auto"/>
          </w:tcPr>
          <w:p w:rsidR="006D32BB" w:rsidRPr="006D32BB" w:rsidRDefault="006D32BB" w:rsidP="006D32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Cs w:val="28"/>
              </w:rPr>
            </w:pPr>
            <w:r w:rsidRPr="006D32BB">
              <w:rPr>
                <w:szCs w:val="28"/>
              </w:rPr>
              <w:t>Еремина С.А.</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95%</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4А</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19</w:t>
            </w:r>
          </w:p>
        </w:tc>
        <w:tc>
          <w:tcPr>
            <w:tcW w:w="1647" w:type="dxa"/>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iCs/>
                <w:szCs w:val="28"/>
              </w:rPr>
            </w:pPr>
            <w:r w:rsidRPr="006D32BB">
              <w:rPr>
                <w:iCs/>
                <w:szCs w:val="28"/>
              </w:rPr>
              <w:t>187</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10</w:t>
            </w:r>
          </w:p>
        </w:tc>
        <w:tc>
          <w:tcPr>
            <w:tcW w:w="0" w:type="auto"/>
            <w:hideMark/>
          </w:tcPr>
          <w:p w:rsidR="006D32BB" w:rsidRPr="006D32BB" w:rsidRDefault="006D32BB" w:rsidP="006D32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Cs w:val="28"/>
              </w:rPr>
            </w:pPr>
            <w:r w:rsidRPr="006D32BB">
              <w:rPr>
                <w:szCs w:val="28"/>
              </w:rPr>
              <w:t>Криволапова И.Ф.</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53%</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4Б</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22</w:t>
            </w:r>
          </w:p>
        </w:tc>
        <w:tc>
          <w:tcPr>
            <w:tcW w:w="1647" w:type="dxa"/>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iCs/>
                <w:szCs w:val="28"/>
              </w:rPr>
            </w:pPr>
            <w:r w:rsidRPr="006D32BB">
              <w:rPr>
                <w:iCs/>
                <w:szCs w:val="28"/>
              </w:rPr>
              <w:t>187</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9</w:t>
            </w:r>
          </w:p>
        </w:tc>
        <w:tc>
          <w:tcPr>
            <w:tcW w:w="0" w:type="auto"/>
            <w:hideMark/>
          </w:tcPr>
          <w:p w:rsidR="006D32BB" w:rsidRPr="006D32BB" w:rsidRDefault="006D32BB" w:rsidP="006D32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Cs w:val="28"/>
              </w:rPr>
            </w:pPr>
            <w:r w:rsidRPr="006D32BB">
              <w:rPr>
                <w:szCs w:val="28"/>
              </w:rPr>
              <w:t>Супис М.Г.</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64%</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5А</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17</w:t>
            </w:r>
          </w:p>
        </w:tc>
        <w:tc>
          <w:tcPr>
            <w:tcW w:w="1647" w:type="dxa"/>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iCs/>
                <w:szCs w:val="28"/>
              </w:rPr>
            </w:pPr>
            <w:r w:rsidRPr="006D32BB">
              <w:rPr>
                <w:iCs/>
                <w:szCs w:val="28"/>
              </w:rPr>
              <w:t>338</w:t>
            </w:r>
          </w:p>
        </w:tc>
        <w:tc>
          <w:tcPr>
            <w:cnfStyle w:val="000010000000" w:firstRow="0" w:lastRow="0" w:firstColumn="0" w:lastColumn="0" w:oddVBand="1" w:evenVBand="0" w:oddHBand="0" w:evenHBand="0" w:firstRowFirstColumn="0" w:firstRowLastColumn="0" w:lastRowFirstColumn="0" w:lastRowLastColumn="0"/>
            <w:tcW w:w="1420" w:type="dxa"/>
            <w:hideMark/>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20</w:t>
            </w:r>
          </w:p>
        </w:tc>
        <w:tc>
          <w:tcPr>
            <w:tcW w:w="0" w:type="auto"/>
          </w:tcPr>
          <w:p w:rsidR="006D32BB" w:rsidRPr="006D32BB" w:rsidRDefault="006D32BB" w:rsidP="006D32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Cs w:val="28"/>
              </w:rPr>
            </w:pPr>
            <w:r w:rsidRPr="006D32BB">
              <w:rPr>
                <w:szCs w:val="28"/>
              </w:rPr>
              <w:t>Мазиев С.В.</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65%</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highlight w:val="yellow"/>
              </w:rPr>
            </w:pPr>
            <w:r w:rsidRPr="006D32BB">
              <w:rPr>
                <w:iCs/>
                <w:szCs w:val="28"/>
              </w:rPr>
              <w:t>5Б</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18</w:t>
            </w:r>
          </w:p>
        </w:tc>
        <w:tc>
          <w:tcPr>
            <w:tcW w:w="1647" w:type="dxa"/>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iCs/>
                <w:szCs w:val="28"/>
              </w:rPr>
            </w:pPr>
            <w:r w:rsidRPr="006D32BB">
              <w:rPr>
                <w:iCs/>
                <w:szCs w:val="28"/>
              </w:rPr>
              <w:t>409</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23</w:t>
            </w:r>
          </w:p>
        </w:tc>
        <w:tc>
          <w:tcPr>
            <w:tcW w:w="0" w:type="auto"/>
          </w:tcPr>
          <w:p w:rsidR="006D32BB" w:rsidRPr="006D32BB" w:rsidRDefault="006D32BB" w:rsidP="006D32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Cs w:val="28"/>
              </w:rPr>
            </w:pPr>
            <w:r w:rsidRPr="006D32BB">
              <w:rPr>
                <w:szCs w:val="28"/>
              </w:rPr>
              <w:t>Ищенко А.А.</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50%</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6А</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14</w:t>
            </w:r>
          </w:p>
        </w:tc>
        <w:tc>
          <w:tcPr>
            <w:tcW w:w="1647" w:type="dxa"/>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iCs/>
                <w:szCs w:val="28"/>
              </w:rPr>
            </w:pPr>
            <w:r w:rsidRPr="006D32BB">
              <w:rPr>
                <w:iCs/>
                <w:szCs w:val="28"/>
              </w:rPr>
              <w:t>56</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4</w:t>
            </w:r>
          </w:p>
        </w:tc>
        <w:tc>
          <w:tcPr>
            <w:tcW w:w="0" w:type="auto"/>
          </w:tcPr>
          <w:p w:rsidR="006D32BB" w:rsidRPr="006D32BB" w:rsidRDefault="006D32BB" w:rsidP="006D32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Cs w:val="28"/>
              </w:rPr>
            </w:pPr>
            <w:r w:rsidRPr="006D32BB">
              <w:rPr>
                <w:szCs w:val="28"/>
              </w:rPr>
              <w:t>Еремина Н.В.</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64%</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6Б</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14</w:t>
            </w:r>
          </w:p>
        </w:tc>
        <w:tc>
          <w:tcPr>
            <w:tcW w:w="1647" w:type="dxa"/>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iCs/>
                <w:szCs w:val="28"/>
              </w:rPr>
            </w:pPr>
            <w:r w:rsidRPr="006D32BB">
              <w:rPr>
                <w:iCs/>
                <w:szCs w:val="28"/>
              </w:rPr>
              <w:t>317</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23</w:t>
            </w:r>
          </w:p>
        </w:tc>
        <w:tc>
          <w:tcPr>
            <w:tcW w:w="0" w:type="auto"/>
          </w:tcPr>
          <w:p w:rsidR="006D32BB" w:rsidRPr="006D32BB" w:rsidRDefault="006D32BB" w:rsidP="006D32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Cs w:val="28"/>
              </w:rPr>
            </w:pPr>
            <w:r w:rsidRPr="006D32BB">
              <w:rPr>
                <w:szCs w:val="28"/>
              </w:rPr>
              <w:t>Енина Н.Д.</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21%</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7А</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19</w:t>
            </w:r>
          </w:p>
        </w:tc>
        <w:tc>
          <w:tcPr>
            <w:tcW w:w="1647" w:type="dxa"/>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iCs/>
                <w:szCs w:val="28"/>
              </w:rPr>
            </w:pPr>
            <w:r w:rsidRPr="006D32BB">
              <w:rPr>
                <w:iCs/>
                <w:szCs w:val="28"/>
              </w:rPr>
              <w:t>304</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16</w:t>
            </w:r>
          </w:p>
        </w:tc>
        <w:tc>
          <w:tcPr>
            <w:tcW w:w="0" w:type="auto"/>
          </w:tcPr>
          <w:p w:rsidR="006D32BB" w:rsidRPr="006D32BB" w:rsidRDefault="006D32BB" w:rsidP="006D32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Cs w:val="28"/>
              </w:rPr>
            </w:pPr>
            <w:r w:rsidRPr="006D32BB">
              <w:rPr>
                <w:szCs w:val="28"/>
              </w:rPr>
              <w:t>Тарасова В.И.</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16%</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7Б</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21</w:t>
            </w:r>
          </w:p>
        </w:tc>
        <w:tc>
          <w:tcPr>
            <w:tcW w:w="1647" w:type="dxa"/>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iCs/>
                <w:szCs w:val="28"/>
              </w:rPr>
            </w:pPr>
            <w:r w:rsidRPr="006D32BB">
              <w:rPr>
                <w:iCs/>
                <w:szCs w:val="28"/>
              </w:rPr>
              <w:t>236</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11</w:t>
            </w:r>
          </w:p>
        </w:tc>
        <w:tc>
          <w:tcPr>
            <w:tcW w:w="0" w:type="auto"/>
          </w:tcPr>
          <w:p w:rsidR="006D32BB" w:rsidRPr="006D32BB" w:rsidRDefault="006D32BB" w:rsidP="006D32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Cs w:val="28"/>
              </w:rPr>
            </w:pPr>
            <w:r w:rsidRPr="006D32BB">
              <w:rPr>
                <w:szCs w:val="28"/>
              </w:rPr>
              <w:t>Белозерова И.В.</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38%</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8А</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18</w:t>
            </w:r>
          </w:p>
        </w:tc>
        <w:tc>
          <w:tcPr>
            <w:tcW w:w="1647" w:type="dxa"/>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iCs/>
                <w:szCs w:val="28"/>
              </w:rPr>
            </w:pPr>
            <w:r w:rsidRPr="006D32BB">
              <w:rPr>
                <w:iCs/>
                <w:szCs w:val="28"/>
              </w:rPr>
              <w:t>409</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23</w:t>
            </w:r>
          </w:p>
        </w:tc>
        <w:tc>
          <w:tcPr>
            <w:tcW w:w="0" w:type="auto"/>
          </w:tcPr>
          <w:p w:rsidR="006D32BB" w:rsidRPr="006D32BB" w:rsidRDefault="006D32BB" w:rsidP="006D32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Cs w:val="28"/>
              </w:rPr>
            </w:pPr>
            <w:r w:rsidRPr="006D32BB">
              <w:rPr>
                <w:szCs w:val="28"/>
              </w:rPr>
              <w:t>Рябоконева Н.А.</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28%</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8Б</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18</w:t>
            </w:r>
          </w:p>
        </w:tc>
        <w:tc>
          <w:tcPr>
            <w:tcW w:w="1647" w:type="dxa"/>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iCs/>
                <w:szCs w:val="28"/>
              </w:rPr>
            </w:pPr>
            <w:r w:rsidRPr="006D32BB">
              <w:rPr>
                <w:iCs/>
                <w:szCs w:val="28"/>
              </w:rPr>
              <w:t>319</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18</w:t>
            </w:r>
          </w:p>
        </w:tc>
        <w:tc>
          <w:tcPr>
            <w:tcW w:w="0" w:type="auto"/>
          </w:tcPr>
          <w:p w:rsidR="006D32BB" w:rsidRPr="006D32BB" w:rsidRDefault="006D32BB" w:rsidP="006D32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Cs w:val="28"/>
              </w:rPr>
            </w:pPr>
            <w:r w:rsidRPr="006D32BB">
              <w:rPr>
                <w:szCs w:val="28"/>
              </w:rPr>
              <w:t>Беленникова М.И.</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56%</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9А</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16</w:t>
            </w:r>
          </w:p>
        </w:tc>
        <w:tc>
          <w:tcPr>
            <w:tcW w:w="1647" w:type="dxa"/>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iCs/>
                <w:szCs w:val="28"/>
              </w:rPr>
            </w:pPr>
            <w:r w:rsidRPr="006D32BB">
              <w:rPr>
                <w:iCs/>
                <w:szCs w:val="28"/>
              </w:rPr>
              <w:t>255</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16</w:t>
            </w:r>
          </w:p>
        </w:tc>
        <w:tc>
          <w:tcPr>
            <w:tcW w:w="0" w:type="auto"/>
          </w:tcPr>
          <w:p w:rsidR="006D32BB" w:rsidRPr="006D32BB" w:rsidRDefault="006D32BB" w:rsidP="006D32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Cs w:val="28"/>
              </w:rPr>
            </w:pPr>
            <w:r w:rsidRPr="006D32BB">
              <w:rPr>
                <w:szCs w:val="28"/>
              </w:rPr>
              <w:t>Ковалева С.А.</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38%</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9Б</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17</w:t>
            </w:r>
          </w:p>
        </w:tc>
        <w:tc>
          <w:tcPr>
            <w:tcW w:w="1647" w:type="dxa"/>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iCs/>
                <w:szCs w:val="28"/>
              </w:rPr>
            </w:pPr>
            <w:r w:rsidRPr="006D32BB">
              <w:rPr>
                <w:iCs/>
                <w:szCs w:val="28"/>
              </w:rPr>
              <w:t>253</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15</w:t>
            </w:r>
          </w:p>
        </w:tc>
        <w:tc>
          <w:tcPr>
            <w:tcW w:w="0" w:type="auto"/>
          </w:tcPr>
          <w:p w:rsidR="006D32BB" w:rsidRPr="006D32BB" w:rsidRDefault="006D32BB" w:rsidP="006D32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Cs w:val="28"/>
              </w:rPr>
            </w:pPr>
            <w:r w:rsidRPr="006D32BB">
              <w:rPr>
                <w:szCs w:val="28"/>
              </w:rPr>
              <w:t>Байрамалиева Э.Э.</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38%</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10</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14</w:t>
            </w:r>
          </w:p>
        </w:tc>
        <w:tc>
          <w:tcPr>
            <w:tcW w:w="1647" w:type="dxa"/>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iCs/>
                <w:szCs w:val="28"/>
              </w:rPr>
            </w:pPr>
            <w:r w:rsidRPr="006D32BB">
              <w:rPr>
                <w:iCs/>
                <w:szCs w:val="28"/>
              </w:rPr>
              <w:t>374</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27</w:t>
            </w:r>
          </w:p>
        </w:tc>
        <w:tc>
          <w:tcPr>
            <w:tcW w:w="0" w:type="auto"/>
          </w:tcPr>
          <w:p w:rsidR="006D32BB" w:rsidRPr="006D32BB" w:rsidRDefault="006D32BB" w:rsidP="006D32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Cs w:val="28"/>
              </w:rPr>
            </w:pPr>
            <w:r w:rsidRPr="006D32BB">
              <w:rPr>
                <w:szCs w:val="28"/>
              </w:rPr>
              <w:t>Трунова Е.В.</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rPr>
                <w:szCs w:val="28"/>
              </w:rPr>
            </w:pPr>
            <w:r w:rsidRPr="006D32BB">
              <w:rPr>
                <w:szCs w:val="28"/>
              </w:rPr>
              <w:t>71%</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11</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iCs/>
                <w:szCs w:val="28"/>
              </w:rPr>
            </w:pPr>
            <w:r w:rsidRPr="006D32BB">
              <w:rPr>
                <w:iCs/>
                <w:szCs w:val="28"/>
              </w:rPr>
              <w:t>17</w:t>
            </w:r>
          </w:p>
        </w:tc>
        <w:tc>
          <w:tcPr>
            <w:tcW w:w="1647" w:type="dxa"/>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iCs/>
                <w:szCs w:val="28"/>
              </w:rPr>
            </w:pPr>
            <w:r w:rsidRPr="006D32BB">
              <w:rPr>
                <w:iCs/>
                <w:szCs w:val="28"/>
              </w:rPr>
              <w:t>246</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spacing w:after="200" w:line="276" w:lineRule="auto"/>
              <w:jc w:val="right"/>
              <w:rPr>
                <w:rFonts w:ascii="Calibri" w:eastAsia="Calibri" w:hAnsi="Calibri" w:cs="Calibri"/>
                <w:color w:val="000000"/>
              </w:rPr>
            </w:pPr>
            <w:r w:rsidRPr="006D32BB">
              <w:rPr>
                <w:rFonts w:ascii="Calibri" w:eastAsia="Calibri" w:hAnsi="Calibri" w:cs="Calibri"/>
                <w:color w:val="000000"/>
              </w:rPr>
              <w:t>14</w:t>
            </w:r>
          </w:p>
        </w:tc>
        <w:tc>
          <w:tcPr>
            <w:tcW w:w="0" w:type="auto"/>
          </w:tcPr>
          <w:p w:rsidR="006D32BB" w:rsidRPr="006D32BB" w:rsidRDefault="006D32BB" w:rsidP="006D32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Cs w:val="28"/>
              </w:rPr>
            </w:pPr>
            <w:r w:rsidRPr="006D32BB">
              <w:rPr>
                <w:szCs w:val="28"/>
              </w:rPr>
              <w:t>Ромашова Д.Е.</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spacing w:line="360" w:lineRule="auto"/>
              <w:rPr>
                <w:szCs w:val="28"/>
              </w:rPr>
            </w:pPr>
            <w:r w:rsidRPr="006D32BB">
              <w:rPr>
                <w:szCs w:val="28"/>
              </w:rPr>
              <w:t>29%</w:t>
            </w:r>
          </w:p>
        </w:tc>
      </w:tr>
      <w:tr w:rsidR="006D32BB" w:rsidRPr="006D32BB" w:rsidTr="006D32BB">
        <w:trPr>
          <w:trHeight w:val="116"/>
        </w:trPr>
        <w:tc>
          <w:tcPr>
            <w:cnfStyle w:val="001000000000" w:firstRow="0" w:lastRow="0" w:firstColumn="1" w:lastColumn="0" w:oddVBand="0" w:evenVBand="0" w:oddHBand="0" w:evenHBand="0" w:firstRowFirstColumn="0" w:firstRowLastColumn="0" w:lastRowFirstColumn="0" w:lastRowLastColumn="0"/>
            <w:tcW w:w="0" w:type="auto"/>
            <w:hideMark/>
          </w:tcPr>
          <w:p w:rsidR="006D32BB" w:rsidRPr="006D32BB" w:rsidRDefault="006D32BB" w:rsidP="006D32BB">
            <w:pPr>
              <w:jc w:val="center"/>
              <w:rPr>
                <w:iCs/>
                <w:szCs w:val="28"/>
              </w:rPr>
            </w:pPr>
            <w:r w:rsidRPr="006D32BB">
              <w:rPr>
                <w:iCs/>
                <w:szCs w:val="28"/>
              </w:rPr>
              <w:t>Итого</w:t>
            </w:r>
          </w:p>
        </w:tc>
        <w:tc>
          <w:tcPr>
            <w:cnfStyle w:val="000010000000" w:firstRow="0" w:lastRow="0" w:firstColumn="0" w:lastColumn="0" w:oddVBand="1" w:evenVBand="0" w:oddHBand="0" w:evenHBand="0" w:firstRowFirstColumn="0" w:firstRowLastColumn="0" w:lastRowFirstColumn="0" w:lastRowLastColumn="0"/>
            <w:tcW w:w="1219" w:type="dxa"/>
          </w:tcPr>
          <w:p w:rsidR="006D32BB" w:rsidRPr="006D32BB" w:rsidRDefault="006D32BB" w:rsidP="006D32BB">
            <w:pPr>
              <w:jc w:val="center"/>
              <w:rPr>
                <w:b/>
                <w:iCs/>
                <w:szCs w:val="28"/>
              </w:rPr>
            </w:pPr>
            <w:r w:rsidRPr="006D32BB">
              <w:rPr>
                <w:b/>
                <w:iCs/>
                <w:szCs w:val="28"/>
              </w:rPr>
              <w:t>346</w:t>
            </w:r>
          </w:p>
        </w:tc>
        <w:tc>
          <w:tcPr>
            <w:tcW w:w="1647" w:type="dxa"/>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b/>
                <w:iCs/>
                <w:szCs w:val="28"/>
              </w:rPr>
            </w:pPr>
            <w:r w:rsidRPr="006D32BB">
              <w:rPr>
                <w:b/>
                <w:iCs/>
                <w:szCs w:val="28"/>
              </w:rPr>
              <w:t>4614</w:t>
            </w:r>
          </w:p>
        </w:tc>
        <w:tc>
          <w:tcPr>
            <w:cnfStyle w:val="000010000000" w:firstRow="0" w:lastRow="0" w:firstColumn="0" w:lastColumn="0" w:oddVBand="1" w:evenVBand="0" w:oddHBand="0" w:evenHBand="0" w:firstRowFirstColumn="0" w:firstRowLastColumn="0" w:lastRowFirstColumn="0" w:lastRowLastColumn="0"/>
            <w:tcW w:w="1420" w:type="dxa"/>
          </w:tcPr>
          <w:p w:rsidR="006D32BB" w:rsidRPr="006D32BB" w:rsidRDefault="006D32BB" w:rsidP="006D32BB">
            <w:pPr>
              <w:jc w:val="center"/>
              <w:rPr>
                <w:b/>
                <w:iCs/>
                <w:szCs w:val="28"/>
              </w:rPr>
            </w:pPr>
            <w:r w:rsidRPr="006D32BB">
              <w:rPr>
                <w:b/>
                <w:iCs/>
                <w:szCs w:val="28"/>
              </w:rPr>
              <w:t>13</w:t>
            </w:r>
          </w:p>
        </w:tc>
        <w:tc>
          <w:tcPr>
            <w:tcW w:w="0" w:type="auto"/>
          </w:tcPr>
          <w:p w:rsidR="006D32BB" w:rsidRPr="006D32BB" w:rsidRDefault="006D32BB" w:rsidP="006D32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Cs w:val="28"/>
              </w:rPr>
            </w:pPr>
          </w:p>
        </w:tc>
        <w:tc>
          <w:tcPr>
            <w:cnfStyle w:val="000010000000" w:firstRow="0" w:lastRow="0" w:firstColumn="0" w:lastColumn="0" w:oddVBand="1" w:evenVBand="0" w:oddHBand="0" w:evenHBand="0" w:firstRowFirstColumn="0" w:firstRowLastColumn="0" w:lastRowFirstColumn="0" w:lastRowLastColumn="0"/>
            <w:tcW w:w="0" w:type="auto"/>
          </w:tcPr>
          <w:p w:rsidR="006D32BB" w:rsidRPr="006D32BB" w:rsidRDefault="006D32BB" w:rsidP="006D32BB">
            <w:pPr>
              <w:autoSpaceDE w:val="0"/>
              <w:autoSpaceDN w:val="0"/>
              <w:adjustRightInd w:val="0"/>
              <w:jc w:val="center"/>
              <w:rPr>
                <w:szCs w:val="28"/>
              </w:rPr>
            </w:pPr>
          </w:p>
        </w:tc>
      </w:tr>
    </w:tbl>
    <w:p w:rsidR="008F18E9" w:rsidRPr="004A6BC7" w:rsidRDefault="008F18E9" w:rsidP="004A6B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D32BB" w:rsidRPr="002C3436" w:rsidRDefault="006D32BB" w:rsidP="006D32BB">
      <w:pPr>
        <w:autoSpaceDE w:val="0"/>
        <w:autoSpaceDN w:val="0"/>
        <w:adjustRightInd w:val="0"/>
        <w:spacing w:after="0" w:line="240" w:lineRule="auto"/>
        <w:ind w:firstLine="708"/>
        <w:rPr>
          <w:rFonts w:ascii="Times New Roman" w:eastAsia="Times New Roman" w:hAnsi="Times New Roman" w:cs="Times New Roman"/>
          <w:sz w:val="24"/>
          <w:szCs w:val="28"/>
          <w:lang w:eastAsia="ru-RU"/>
        </w:rPr>
      </w:pPr>
      <w:r w:rsidRPr="002C3436">
        <w:rPr>
          <w:rFonts w:ascii="Times New Roman" w:eastAsia="Times New Roman" w:hAnsi="Times New Roman" w:cs="Times New Roman"/>
          <w:sz w:val="24"/>
          <w:szCs w:val="28"/>
          <w:lang w:eastAsia="ru-RU"/>
        </w:rPr>
        <w:t xml:space="preserve">По итогам </w:t>
      </w:r>
      <w:r w:rsidRPr="002C3436">
        <w:rPr>
          <w:rFonts w:ascii="Times New Roman" w:eastAsia="Times New Roman" w:hAnsi="Times New Roman" w:cs="Times New Roman"/>
          <w:sz w:val="24"/>
          <w:szCs w:val="28"/>
          <w:lang w:val="en-US" w:eastAsia="ru-RU"/>
        </w:rPr>
        <w:t>II</w:t>
      </w:r>
      <w:r w:rsidRPr="002C3436">
        <w:rPr>
          <w:rFonts w:ascii="Times New Roman" w:eastAsia="Times New Roman" w:hAnsi="Times New Roman" w:cs="Times New Roman"/>
          <w:sz w:val="24"/>
          <w:szCs w:val="28"/>
          <w:lang w:eastAsia="ru-RU"/>
        </w:rPr>
        <w:t xml:space="preserve"> четверти все пропуски обучающихся по уважительной причине, которые подтверждаются медицинскими справками и записками от родителей.</w:t>
      </w:r>
    </w:p>
    <w:p w:rsidR="006D32BB" w:rsidRPr="002C3436" w:rsidRDefault="006D32BB" w:rsidP="006D32BB">
      <w:pPr>
        <w:autoSpaceDE w:val="0"/>
        <w:autoSpaceDN w:val="0"/>
        <w:adjustRightInd w:val="0"/>
        <w:spacing w:after="0" w:line="240" w:lineRule="auto"/>
        <w:ind w:firstLine="708"/>
        <w:rPr>
          <w:rFonts w:ascii="Times New Roman" w:eastAsia="Times New Roman" w:hAnsi="Times New Roman" w:cs="Times New Roman"/>
          <w:sz w:val="24"/>
          <w:szCs w:val="28"/>
          <w:lang w:eastAsia="ru-RU"/>
        </w:rPr>
      </w:pPr>
      <w:r w:rsidRPr="002C3436">
        <w:rPr>
          <w:rFonts w:ascii="Times New Roman" w:eastAsia="Times New Roman" w:hAnsi="Times New Roman" w:cs="Times New Roman"/>
          <w:sz w:val="24"/>
          <w:szCs w:val="28"/>
          <w:lang w:eastAsia="ru-RU"/>
        </w:rPr>
        <w:lastRenderedPageBreak/>
        <w:t xml:space="preserve">При этом следуют продолжить изменять практику отсутствия детей по </w:t>
      </w:r>
      <w:r w:rsidRPr="002C3436">
        <w:rPr>
          <w:rFonts w:ascii="Times New Roman" w:eastAsia="Times New Roman" w:hAnsi="Times New Roman" w:cs="Times New Roman"/>
          <w:b/>
          <w:sz w:val="24"/>
          <w:szCs w:val="28"/>
          <w:lang w:eastAsia="ru-RU"/>
        </w:rPr>
        <w:t>семейным обстоятельствам</w:t>
      </w:r>
      <w:r w:rsidRPr="002C3436">
        <w:rPr>
          <w:rFonts w:ascii="Times New Roman" w:eastAsia="Times New Roman" w:hAnsi="Times New Roman" w:cs="Times New Roman"/>
          <w:sz w:val="24"/>
          <w:szCs w:val="28"/>
          <w:lang w:eastAsia="ru-RU"/>
        </w:rPr>
        <w:t>.</w:t>
      </w:r>
    </w:p>
    <w:p w:rsidR="006D32BB" w:rsidRPr="006D32BB" w:rsidRDefault="006D32BB" w:rsidP="006D32BB">
      <w:pPr>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 xml:space="preserve">Прохождение программного материала по предметам учебного плана в </w:t>
      </w:r>
      <w:r w:rsidRPr="006D32BB">
        <w:rPr>
          <w:rFonts w:ascii="Times New Roman" w:eastAsia="Times New Roman" w:hAnsi="Times New Roman" w:cs="Times New Roman"/>
          <w:sz w:val="24"/>
          <w:szCs w:val="24"/>
          <w:lang w:val="en-US" w:eastAsia="ru-RU"/>
        </w:rPr>
        <w:t>II</w:t>
      </w:r>
      <w:r w:rsidRPr="006D32BB">
        <w:rPr>
          <w:rFonts w:ascii="Times New Roman" w:eastAsia="Times New Roman" w:hAnsi="Times New Roman" w:cs="Times New Roman"/>
          <w:sz w:val="24"/>
          <w:szCs w:val="24"/>
          <w:lang w:eastAsia="ru-RU"/>
        </w:rPr>
        <w:t>четверти соответствует календарно-тематическому планированию, утвержденному на начало 2023-2024 учебного года.</w:t>
      </w:r>
    </w:p>
    <w:p w:rsidR="006D32BB" w:rsidRPr="006D32BB" w:rsidRDefault="006D32BB" w:rsidP="006D32BB">
      <w:pPr>
        <w:spacing w:after="0" w:line="240" w:lineRule="auto"/>
        <w:ind w:firstLine="708"/>
        <w:jc w:val="both"/>
        <w:rPr>
          <w:rFonts w:ascii="Times New Roman" w:eastAsia="Times New Roman" w:hAnsi="Times New Roman" w:cs="Times New Roman"/>
          <w:bCs/>
          <w:iCs/>
          <w:sz w:val="24"/>
          <w:szCs w:val="24"/>
          <w:lang w:eastAsia="ru-RU"/>
        </w:rPr>
      </w:pPr>
      <w:r w:rsidRPr="006D32BB">
        <w:rPr>
          <w:rFonts w:ascii="Times New Roman" w:eastAsia="Times New Roman" w:hAnsi="Times New Roman" w:cs="Times New Roman"/>
          <w:bCs/>
          <w:iCs/>
          <w:sz w:val="24"/>
          <w:szCs w:val="24"/>
          <w:lang w:eastAsia="ru-RU"/>
        </w:rPr>
        <w:t>Все контрольные работы проведены согласно тематическому планированию в полном объеме.</w:t>
      </w:r>
    </w:p>
    <w:p w:rsidR="006D32BB" w:rsidRPr="006D32BB" w:rsidRDefault="006D32BB" w:rsidP="006D32BB">
      <w:pPr>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 xml:space="preserve">Качество знаний учащихся по отдельным предметам находится на оптимальном уровне. </w:t>
      </w:r>
    </w:p>
    <w:p w:rsidR="006D32BB" w:rsidRPr="006D32BB" w:rsidRDefault="006D32BB" w:rsidP="006D32BB">
      <w:pPr>
        <w:tabs>
          <w:tab w:val="left" w:pos="2263"/>
        </w:tabs>
        <w:spacing w:after="0" w:line="240" w:lineRule="auto"/>
        <w:jc w:val="right"/>
        <w:rPr>
          <w:rFonts w:ascii="Times New Roman" w:eastAsia="Times New Roman" w:hAnsi="Times New Roman" w:cs="Times New Roman"/>
          <w:b/>
          <w:sz w:val="24"/>
          <w:szCs w:val="24"/>
          <w:lang w:eastAsia="ru-RU"/>
        </w:rPr>
      </w:pPr>
      <w:r w:rsidRPr="006D32BB">
        <w:rPr>
          <w:rFonts w:ascii="Times New Roman" w:eastAsia="Times New Roman" w:hAnsi="Times New Roman" w:cs="Times New Roman"/>
          <w:b/>
          <w:sz w:val="24"/>
          <w:szCs w:val="24"/>
          <w:lang w:eastAsia="ru-RU"/>
        </w:rPr>
        <w:t>Таблица № 12</w:t>
      </w:r>
    </w:p>
    <w:p w:rsidR="006D32BB" w:rsidRPr="007F5800" w:rsidRDefault="006D32BB" w:rsidP="006D32BB">
      <w:pPr>
        <w:spacing w:after="0" w:line="240" w:lineRule="auto"/>
        <w:ind w:firstLine="708"/>
        <w:jc w:val="both"/>
        <w:rPr>
          <w:rFonts w:ascii="Times New Roman" w:eastAsia="Times New Roman" w:hAnsi="Times New Roman" w:cs="Times New Roman"/>
          <w:b/>
          <w:sz w:val="24"/>
          <w:szCs w:val="24"/>
          <w:lang w:eastAsia="ru-RU"/>
        </w:rPr>
      </w:pPr>
    </w:p>
    <w:p w:rsidR="006D32BB" w:rsidRDefault="006D32BB" w:rsidP="006D32BB">
      <w:pPr>
        <w:spacing w:after="0" w:line="240" w:lineRule="auto"/>
        <w:jc w:val="center"/>
        <w:rPr>
          <w:rFonts w:ascii="Times New Roman" w:eastAsia="Times New Roman" w:hAnsi="Times New Roman" w:cs="Times New Roman"/>
          <w:b/>
          <w:sz w:val="24"/>
          <w:szCs w:val="24"/>
          <w:lang w:eastAsia="ru-RU"/>
        </w:rPr>
      </w:pPr>
      <w:r w:rsidRPr="007F5800">
        <w:rPr>
          <w:rFonts w:ascii="Times New Roman" w:eastAsia="Times New Roman" w:hAnsi="Times New Roman" w:cs="Times New Roman"/>
          <w:b/>
          <w:sz w:val="24"/>
          <w:szCs w:val="24"/>
          <w:lang w:eastAsia="ru-RU"/>
        </w:rPr>
        <w:t>Качество знаний учащихся по отдельным предметам</w:t>
      </w:r>
    </w:p>
    <w:p w:rsidR="007F5800" w:rsidRPr="007F5800" w:rsidRDefault="007F5800" w:rsidP="006D32BB">
      <w:pPr>
        <w:spacing w:after="0" w:line="240" w:lineRule="auto"/>
        <w:jc w:val="center"/>
        <w:rPr>
          <w:rFonts w:ascii="Times New Roman" w:eastAsia="Times New Roman" w:hAnsi="Times New Roman" w:cs="Times New Roman"/>
          <w:b/>
          <w:sz w:val="24"/>
          <w:szCs w:val="24"/>
          <w:u w:val="single"/>
          <w:lang w:eastAsia="ru-RU"/>
        </w:rPr>
      </w:pPr>
    </w:p>
    <w:tbl>
      <w:tblPr>
        <w:tblStyle w:val="-46"/>
        <w:tblW w:w="9776" w:type="dxa"/>
        <w:tblLook w:val="04A0" w:firstRow="1" w:lastRow="0" w:firstColumn="1" w:lastColumn="0" w:noHBand="0" w:noVBand="1"/>
      </w:tblPr>
      <w:tblGrid>
        <w:gridCol w:w="2357"/>
        <w:gridCol w:w="858"/>
        <w:gridCol w:w="1226"/>
        <w:gridCol w:w="1468"/>
        <w:gridCol w:w="1633"/>
        <w:gridCol w:w="2234"/>
      </w:tblGrid>
      <w:tr w:rsidR="006D32BB" w:rsidRPr="006D32BB" w:rsidTr="006D3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Предмет</w:t>
            </w:r>
          </w:p>
        </w:tc>
        <w:tc>
          <w:tcPr>
            <w:tcW w:w="0" w:type="auto"/>
            <w:vAlign w:val="center"/>
          </w:tcPr>
          <w:p w:rsidR="006D32BB" w:rsidRPr="006D32BB" w:rsidRDefault="006D32BB" w:rsidP="006D32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6D32BB">
              <w:rPr>
                <w:rFonts w:ascii="Times New Roman" w:eastAsia="Times New Roman" w:hAnsi="Times New Roman"/>
                <w:sz w:val="24"/>
                <w:szCs w:val="24"/>
              </w:rPr>
              <w:t>Класс</w:t>
            </w:r>
          </w:p>
        </w:tc>
        <w:tc>
          <w:tcPr>
            <w:tcW w:w="0" w:type="auto"/>
            <w:vAlign w:val="center"/>
          </w:tcPr>
          <w:p w:rsidR="006D32BB" w:rsidRPr="006D32BB" w:rsidRDefault="006D32BB" w:rsidP="006D32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6D32BB">
              <w:rPr>
                <w:rFonts w:ascii="Times New Roman" w:eastAsia="Times New Roman" w:hAnsi="Times New Roman"/>
                <w:sz w:val="24"/>
                <w:szCs w:val="24"/>
              </w:rPr>
              <w:t>Качество</w:t>
            </w:r>
          </w:p>
        </w:tc>
        <w:tc>
          <w:tcPr>
            <w:tcW w:w="0" w:type="auto"/>
            <w:vAlign w:val="center"/>
          </w:tcPr>
          <w:p w:rsidR="006D32BB" w:rsidRPr="006D32BB" w:rsidRDefault="006D32BB" w:rsidP="006D32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6D32BB">
              <w:rPr>
                <w:rFonts w:ascii="Times New Roman" w:eastAsia="Times New Roman" w:hAnsi="Times New Roman"/>
                <w:sz w:val="24"/>
                <w:szCs w:val="24"/>
              </w:rPr>
              <w:t>Итого по предмету</w:t>
            </w:r>
          </w:p>
        </w:tc>
        <w:tc>
          <w:tcPr>
            <w:tcW w:w="0" w:type="auto"/>
            <w:vAlign w:val="center"/>
          </w:tcPr>
          <w:p w:rsidR="006D32BB" w:rsidRPr="006D32BB" w:rsidRDefault="006D32BB" w:rsidP="006D32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6D32BB">
              <w:rPr>
                <w:rFonts w:ascii="Times New Roman" w:eastAsia="Times New Roman" w:hAnsi="Times New Roman"/>
                <w:sz w:val="24"/>
                <w:szCs w:val="24"/>
              </w:rPr>
              <w:t>Обученность</w:t>
            </w:r>
          </w:p>
        </w:tc>
        <w:tc>
          <w:tcPr>
            <w:tcW w:w="2234" w:type="dxa"/>
            <w:vAlign w:val="center"/>
          </w:tcPr>
          <w:p w:rsidR="006D32BB" w:rsidRPr="006D32BB" w:rsidRDefault="006D32BB" w:rsidP="006D32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6D32BB">
              <w:rPr>
                <w:rFonts w:ascii="Times New Roman" w:eastAsia="Times New Roman" w:hAnsi="Times New Roman"/>
                <w:sz w:val="24"/>
                <w:szCs w:val="24"/>
              </w:rPr>
              <w:t>ФИО учителя</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Русский язык</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5а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64</w:t>
            </w:r>
          </w:p>
        </w:tc>
        <w:tc>
          <w:tcPr>
            <w:tcW w:w="0" w:type="auto"/>
            <w:vMerge w:val="restart"/>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57%</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5б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61</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71</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Еремина Н.В.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36</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99</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Рябоконева Н.А.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26</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Еремина Н.В.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lang w:val="en-US"/>
              </w:rPr>
              <w:t>5</w:t>
            </w:r>
            <w:r w:rsidRPr="006D32BB">
              <w:rPr>
                <w:rFonts w:ascii="Times New Roman" w:hAnsi="Times New Roman"/>
                <w:sz w:val="24"/>
                <w:szCs w:val="24"/>
              </w:rPr>
              <w:t>2</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Еремина Н.В.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8а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rPr>
              <w:t>5</w:t>
            </w:r>
            <w:r w:rsidRPr="006D32BB">
              <w:rPr>
                <w:rFonts w:ascii="Times New Roman" w:hAnsi="Times New Roman"/>
                <w:sz w:val="24"/>
                <w:szCs w:val="24"/>
                <w:lang w:val="en-US"/>
              </w:rPr>
              <w:t>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Рябоконева Н.А.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8б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65</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9а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44</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Еремина Н.В.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9б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62</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10</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92</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11</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65</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Еремина Н.В.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Литература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5а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81</w:t>
            </w:r>
          </w:p>
        </w:tc>
        <w:tc>
          <w:tcPr>
            <w:tcW w:w="0" w:type="auto"/>
            <w:vMerge w:val="restart"/>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69%</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5б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66</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79</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Еремина Н.В.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57</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Рябоконева Н.А.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26</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Еремина Н.В.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62</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Еремина Н.В.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8а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61</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Рябоконева Н.А.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8б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77</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9а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50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Еремина Н.В.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9б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75</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10</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11</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94</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Еремина Н.В.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hAnsi="Times New Roman"/>
                <w:sz w:val="24"/>
                <w:szCs w:val="24"/>
              </w:rPr>
            </w:pPr>
            <w:r w:rsidRPr="006D32BB">
              <w:rPr>
                <w:rFonts w:ascii="Times New Roman" w:hAnsi="Times New Roman"/>
                <w:sz w:val="24"/>
                <w:szCs w:val="24"/>
              </w:rPr>
              <w:t>Родной (русский) язык</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10</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100</w:t>
            </w:r>
          </w:p>
        </w:tc>
        <w:tc>
          <w:tcPr>
            <w:tcW w:w="0" w:type="auto"/>
            <w:vMerge w:val="restart"/>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91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hAnsi="Times New Roman"/>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11</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82</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Еремина Н.В.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hAnsi="Times New Roman"/>
                <w:sz w:val="24"/>
                <w:szCs w:val="24"/>
              </w:rPr>
            </w:pPr>
            <w:r w:rsidRPr="006D32BB">
              <w:rPr>
                <w:rFonts w:ascii="Times New Roman" w:hAnsi="Times New Roman"/>
                <w:sz w:val="24"/>
                <w:szCs w:val="24"/>
              </w:rPr>
              <w:t>Родная (русская) литература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10</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w:t>
            </w:r>
          </w:p>
        </w:tc>
        <w:tc>
          <w:tcPr>
            <w:tcW w:w="0" w:type="auto"/>
            <w:vMerge w:val="restart"/>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100</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sz w:val="24"/>
                <w:szCs w:val="24"/>
              </w:rPr>
              <w:t>-</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Беленникова М.И.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hAnsi="Times New Roman"/>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11</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Еремина Н.В.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Математика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restart"/>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65%</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Мазиев С.В.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67</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Назарова Е.А.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71</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Назарова Е.А.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29</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Назарова Е.А.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59</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Сидельникова Е.М.</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Алгебра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16</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44%</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Ромашова Д.Е.</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38</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Ромашова Д.Е.</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28</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Сидельникова Е.М.</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Сидельникова Е.М.</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44</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Сидельникова Е.М.</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56</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Сидельникова Е.М.</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75</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Сидельникова Е.М.</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Геометрия</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21</w:t>
            </w:r>
          </w:p>
        </w:tc>
        <w:tc>
          <w:tcPr>
            <w:tcW w:w="0" w:type="auto"/>
            <w:vMerge w:val="restart"/>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48%</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Ромашова Д.Е.</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52</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Ромашова Д.Е.</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28</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Сидельникова Е.М.</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56</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Сидельникова Е.М.</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Сидельникова Е.М.</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56</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Сидельникова Е.М.</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75</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Сидельникова Е.М.</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Вероятность и статистика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53</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68%</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Ромашова Д.Е.</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86</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Ромашова Д.Е.</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61</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Ромашова Д.Е.</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83</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Ромашова Д.Е.</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Сидельникова Е.М.</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68</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Сидельникова Е.М.</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75</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Сидельникова Е.М.</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Английский язык</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88</w:t>
            </w:r>
          </w:p>
        </w:tc>
        <w:tc>
          <w:tcPr>
            <w:tcW w:w="0" w:type="auto"/>
            <w:vMerge w:val="restart"/>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74</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Ковалева С.А.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eastAsia="Times New Roman" w:hAnsi="Times New Roman"/>
                <w:sz w:val="24"/>
                <w:szCs w:val="24"/>
              </w:rPr>
              <w:t>5б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77</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Ищенко А.А.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w:t>
            </w:r>
            <w:r w:rsidRPr="006D32BB">
              <w:rPr>
                <w:rFonts w:ascii="Times New Roman" w:hAnsi="Times New Roman"/>
                <w:sz w:val="24"/>
                <w:szCs w:val="24"/>
                <w:lang w:val="en-US"/>
              </w:rPr>
              <w:t>4</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Ищенко А.А.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64</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99</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Ковалева С.А.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rPr>
              <w:t>47</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Ищенко А.А.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eastAsia="Times New Roman" w:hAnsi="Times New Roman"/>
                <w:sz w:val="24"/>
                <w:szCs w:val="24"/>
              </w:rPr>
              <w:t>70/91</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Ищенко А.А./</w:t>
            </w:r>
          </w:p>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Ковалева С.А.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hAnsi="Times New Roman"/>
                <w:sz w:val="24"/>
                <w:szCs w:val="24"/>
              </w:rPr>
              <w:t>8а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52</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Ищенко А.А.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hAnsi="Times New Roman"/>
                <w:sz w:val="24"/>
                <w:szCs w:val="24"/>
              </w:rPr>
              <w:t>8б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61</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Ищенко А.А.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hAnsi="Times New Roman"/>
                <w:sz w:val="24"/>
                <w:szCs w:val="24"/>
              </w:rPr>
              <w:t>9а</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rPr>
              <w:t>75</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Ковалева С.А.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hAnsi="Times New Roman"/>
                <w:sz w:val="24"/>
                <w:szCs w:val="24"/>
              </w:rPr>
              <w:t>9б</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lang w:val="en-US"/>
              </w:rPr>
              <w:t>52</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Ищенко А.А.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hAnsi="Times New Roman"/>
                <w:sz w:val="24"/>
                <w:szCs w:val="24"/>
              </w:rPr>
              <w:t>10</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hAnsi="Times New Roman"/>
                <w:sz w:val="24"/>
                <w:szCs w:val="24"/>
                <w:lang w:val="en-US"/>
              </w:rPr>
              <w:t>85</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Ищенко А.А.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11</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6D32BB">
              <w:rPr>
                <w:rFonts w:ascii="Times New Roman" w:hAnsi="Times New Roman"/>
                <w:sz w:val="24"/>
                <w:szCs w:val="24"/>
                <w:lang w:val="en-US"/>
              </w:rPr>
              <w:t>70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Ищенко А.А.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Немецкий язык</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11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70</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70</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sz w:val="24"/>
                <w:szCs w:val="24"/>
              </w:rPr>
              <w:t>Ищенко А.А.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Информатика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74</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91%</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Ковалева С.А.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95</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Ковалева С.А.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89</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Ковалева С.А.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94</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Ковалева С.А.</w:t>
            </w:r>
          </w:p>
        </w:tc>
      </w:tr>
      <w:tr w:rsidR="006D32BB" w:rsidRPr="006D32BB" w:rsidTr="006D32BB">
        <w:trPr>
          <w:trHeight w:val="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Ковалева С.А.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75</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Мазиев С.В.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Мазиев С.В.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Мазиев С.В.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История</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5а</w:t>
            </w:r>
          </w:p>
        </w:tc>
        <w:tc>
          <w:tcPr>
            <w:tcW w:w="0" w:type="auto"/>
            <w:vAlign w:val="center"/>
          </w:tcPr>
          <w:p w:rsidR="006D32BB" w:rsidRPr="006D32BB" w:rsidRDefault="006D32BB" w:rsidP="006D32BB">
            <w:pPr>
              <w:pStyle w:val="ab"/>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88</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74%</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hAnsi="Times New Roman"/>
                <w:sz w:val="24"/>
                <w:szCs w:val="24"/>
              </w:rPr>
              <w:t>Тарасова В.И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5б</w:t>
            </w:r>
          </w:p>
        </w:tc>
        <w:tc>
          <w:tcPr>
            <w:tcW w:w="0" w:type="auto"/>
            <w:vAlign w:val="center"/>
          </w:tcPr>
          <w:p w:rsidR="006D32BB" w:rsidRPr="006D32BB" w:rsidRDefault="006D32BB" w:rsidP="006D32BB">
            <w:pPr>
              <w:pStyle w:val="ab"/>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77</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hAnsi="Times New Roman"/>
                <w:sz w:val="24"/>
                <w:szCs w:val="24"/>
              </w:rPr>
              <w:t>Тарасова В.И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pStyle w:val="ab"/>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93</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Рябоконева Н.А.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pStyle w:val="ab"/>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50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Рябоконева Н.А.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pStyle w:val="ab"/>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47</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hAnsi="Times New Roman"/>
                <w:sz w:val="24"/>
                <w:szCs w:val="24"/>
              </w:rPr>
              <w:t>Тарасова В.И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pStyle w:val="ab"/>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85</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hAnsi="Times New Roman"/>
                <w:sz w:val="24"/>
                <w:szCs w:val="24"/>
              </w:rPr>
              <w:t>Тарасова В.И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pStyle w:val="ab"/>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67</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Рябоконева Н.А.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pStyle w:val="ab"/>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67</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hAnsi="Times New Roman"/>
                <w:sz w:val="24"/>
                <w:szCs w:val="24"/>
              </w:rPr>
              <w:t>Тарасова В.И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pStyle w:val="ab"/>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62</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hAnsi="Times New Roman"/>
                <w:sz w:val="24"/>
                <w:szCs w:val="24"/>
              </w:rPr>
              <w:t>Тарасова В.И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pStyle w:val="ab"/>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75</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Рябоконева Н.А.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pStyle w:val="ab"/>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95</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hAnsi="Times New Roman"/>
                <w:sz w:val="24"/>
                <w:szCs w:val="24"/>
              </w:rPr>
              <w:t>Тарасова В.И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pStyle w:val="ab"/>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82</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Рябоконева Н.А.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Обществознание</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pStyle w:val="ab"/>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86</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76%</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Рябоконева Н.А.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71</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Рябоконева Н.А.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pStyle w:val="ab"/>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32BB">
              <w:rPr>
                <w:rFonts w:ascii="Times New Roman" w:hAnsi="Times New Roman"/>
                <w:sz w:val="24"/>
                <w:szCs w:val="24"/>
              </w:rPr>
              <w:t>74</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hAnsi="Times New Roman"/>
                <w:sz w:val="24"/>
                <w:szCs w:val="24"/>
              </w:rPr>
              <w:t>Тарасова В.И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hAnsi="Times New Roman"/>
                <w:sz w:val="24"/>
                <w:szCs w:val="24"/>
              </w:rPr>
              <w:t>Тарасова В.И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67</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Рябоконева Н.А.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72</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hAnsi="Times New Roman"/>
                <w:sz w:val="24"/>
                <w:szCs w:val="24"/>
              </w:rPr>
              <w:t>Тарасова В.И</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62</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hAnsi="Times New Roman"/>
                <w:sz w:val="24"/>
                <w:szCs w:val="24"/>
              </w:rPr>
              <w:t>Тарасова В.И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75</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Рябоконева Н.А.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95</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hAnsi="Times New Roman"/>
                <w:sz w:val="24"/>
                <w:szCs w:val="24"/>
              </w:rPr>
              <w:t>Тарасова В.И</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Рябоконева Н.А.</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География</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88</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67%</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Трунова Е.В.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83</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79</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43</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37</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76</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61</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69</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93</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76</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Технология</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99,25%</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c>
          <w:tcPr>
            <w:tcW w:w="2234" w:type="dxa"/>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Енина Н.Д.</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94</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ОБЖ</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100%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Беленников В.С.</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ИЗО</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96%</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Белозерова И.В.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83</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95</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Музыка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100%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Байрамалиева Э.Э.</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sz w:val="24"/>
                <w:szCs w:val="24"/>
              </w:rPr>
            </w:pPr>
            <w:r w:rsidRPr="006D32BB">
              <w:rPr>
                <w:rFonts w:ascii="Times New Roman" w:eastAsia="Times New Roman" w:hAnsi="Times New Roman"/>
                <w:sz w:val="24"/>
                <w:szCs w:val="24"/>
              </w:rPr>
              <w:t>Физическая культура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94</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96%</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Беленников В.С.</w:t>
            </w:r>
          </w:p>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Енина Н.Д.</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Беленников В.С.</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88</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94</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93</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87</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ОДНК и НР</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98,4%</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Байрамалиева Э.Э.</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Байрамалиева Э.Э.</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Еремина Н.В.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Байрамалиева Э.Э.</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84</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Еремина Н.В.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Еремина Н.В.</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Байрамалиева Э.Э.</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Байрамалиева Э.Э.</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Еремина Н.В.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Байрамалиева Э.Э.</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Биология</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88</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63%</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Байрамалиева Э.Э.</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67</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64</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36</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31</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76</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67</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67</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56</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76</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Трунова Е. 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76</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Байрамалиева Э.Э.</w:t>
            </w: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Химия</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61</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59%</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Тищенко О.А.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78</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44</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71</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53</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Физика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70</w:t>
            </w:r>
          </w:p>
        </w:tc>
        <w:tc>
          <w:tcPr>
            <w:tcW w:w="0" w:type="auto"/>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78%</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restart"/>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Мазиев С.В.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86</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55</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70</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9а</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81</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9б</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82</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6D32BB" w:rsidRPr="006D32BB" w:rsidRDefault="006D32BB" w:rsidP="006D32BB">
            <w:pPr>
              <w:jc w:val="center"/>
              <w:rPr>
                <w:rFonts w:ascii="Times New Roman" w:eastAsia="Times New Roman" w:hAnsi="Times New Roman"/>
                <w:b w:val="0"/>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84</w:t>
            </w:r>
          </w:p>
        </w:tc>
        <w:tc>
          <w:tcPr>
            <w:tcW w:w="0" w:type="auto"/>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p>
        </w:tc>
        <w:tc>
          <w:tcPr>
            <w:tcW w:w="0" w:type="auto"/>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Merge/>
            <w:vAlign w:val="center"/>
          </w:tcPr>
          <w:p w:rsidR="006D32BB" w:rsidRPr="006D32BB" w:rsidRDefault="006D32BB" w:rsidP="006D32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6D32BB" w:rsidRPr="006D32BB" w:rsidTr="006D32BB">
        <w:tc>
          <w:tcPr>
            <w:cnfStyle w:val="001000000000" w:firstRow="0" w:lastRow="0" w:firstColumn="1" w:lastColumn="0" w:oddVBand="0" w:evenVBand="0" w:oddHBand="0" w:evenHBand="0" w:firstRowFirstColumn="0" w:firstRowLastColumn="0" w:lastRowFirstColumn="0" w:lastRowLastColumn="0"/>
            <w:tcW w:w="0" w:type="auto"/>
            <w:vAlign w:val="center"/>
          </w:tcPr>
          <w:p w:rsidR="006D32BB" w:rsidRPr="006D32BB" w:rsidRDefault="006D32BB" w:rsidP="006D32BB">
            <w:pPr>
              <w:jc w:val="center"/>
              <w:rPr>
                <w:rFonts w:ascii="Times New Roman" w:eastAsia="Times New Roman" w:hAnsi="Times New Roman"/>
                <w:b w:val="0"/>
                <w:sz w:val="24"/>
                <w:szCs w:val="24"/>
              </w:rPr>
            </w:pPr>
            <w:r w:rsidRPr="006D32BB">
              <w:rPr>
                <w:rFonts w:ascii="Times New Roman" w:eastAsia="Times New Roman" w:hAnsi="Times New Roman"/>
                <w:sz w:val="24"/>
                <w:szCs w:val="24"/>
              </w:rPr>
              <w:t>Астрономия</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11</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100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6D32BB">
              <w:rPr>
                <w:rFonts w:ascii="Times New Roman" w:eastAsia="Times New Roman" w:hAnsi="Times New Roman"/>
                <w:b/>
                <w:sz w:val="24"/>
                <w:szCs w:val="24"/>
              </w:rPr>
              <w:t>100</w:t>
            </w:r>
          </w:p>
        </w:tc>
        <w:tc>
          <w:tcPr>
            <w:tcW w:w="0" w:type="auto"/>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rFonts w:ascii="Times New Roman" w:eastAsia="Times New Roman" w:hAnsi="Times New Roman"/>
                <w:sz w:val="24"/>
                <w:szCs w:val="24"/>
              </w:rPr>
              <w:t>100</w:t>
            </w:r>
          </w:p>
        </w:tc>
        <w:tc>
          <w:tcPr>
            <w:tcW w:w="2234" w:type="dxa"/>
            <w:vAlign w:val="center"/>
          </w:tcPr>
          <w:p w:rsidR="006D32BB" w:rsidRPr="006D32BB" w:rsidRDefault="006D32BB" w:rsidP="006D32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D32BB">
              <w:rPr>
                <w:rFonts w:ascii="Times New Roman" w:eastAsia="Times New Roman" w:hAnsi="Times New Roman"/>
                <w:sz w:val="24"/>
                <w:szCs w:val="24"/>
              </w:rPr>
              <w:t>Мазиев С.В.</w:t>
            </w:r>
          </w:p>
        </w:tc>
      </w:tr>
    </w:tbl>
    <w:p w:rsidR="006D32BB" w:rsidRPr="006D32BB" w:rsidRDefault="006D32BB" w:rsidP="006D32BB">
      <w:pPr>
        <w:spacing w:after="0" w:line="240" w:lineRule="auto"/>
        <w:ind w:firstLine="567"/>
        <w:rPr>
          <w:rFonts w:ascii="Times New Roman" w:eastAsia="Times New Roman" w:hAnsi="Times New Roman" w:cs="Times New Roman"/>
          <w:sz w:val="24"/>
          <w:szCs w:val="24"/>
          <w:u w:val="single"/>
          <w:lang w:eastAsia="ru-RU"/>
        </w:rPr>
      </w:pPr>
    </w:p>
    <w:p w:rsidR="006D32BB" w:rsidRPr="006D32BB" w:rsidRDefault="006D32BB" w:rsidP="006D32BB">
      <w:pPr>
        <w:spacing w:after="0" w:line="240" w:lineRule="auto"/>
        <w:ind w:firstLine="567"/>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По результатам анализа данной таблицы можно сделать вывод о том, что ниже среднего по школе (49 %): по русскому языку 26%, 36%, (учителя Еремина Н. В., Рябоконева Н. А.), по литературе 26% (учитель Еремина Н. В.), по математике 29% (учитель Назарова Е. А.), по алгебре – 16%, 28%, 38</w:t>
      </w:r>
      <w:proofErr w:type="gramStart"/>
      <w:r w:rsidRPr="006D32BB">
        <w:rPr>
          <w:rFonts w:ascii="Times New Roman" w:eastAsia="Times New Roman" w:hAnsi="Times New Roman" w:cs="Times New Roman"/>
          <w:sz w:val="24"/>
          <w:szCs w:val="24"/>
          <w:lang w:eastAsia="ru-RU"/>
        </w:rPr>
        <w:t>%,  по</w:t>
      </w:r>
      <w:proofErr w:type="gramEnd"/>
      <w:r w:rsidRPr="006D32BB">
        <w:rPr>
          <w:rFonts w:ascii="Times New Roman" w:eastAsia="Times New Roman" w:hAnsi="Times New Roman" w:cs="Times New Roman"/>
          <w:sz w:val="24"/>
          <w:szCs w:val="24"/>
          <w:lang w:eastAsia="ru-RU"/>
        </w:rPr>
        <w:t xml:space="preserve"> геометрии – 21%, 28% (учителя математики Сидельникова Е.М., Ромашова Д.Е.), по биологии 31% (учитель Байрамалиева Э. Э.), по географии – 37% (учитель Трунова Е. В.), по истории – 47% (учитель Тарасова В. И.).</w:t>
      </w:r>
    </w:p>
    <w:p w:rsidR="001169C0" w:rsidRPr="004A6BC7" w:rsidRDefault="001169C0" w:rsidP="004A6BC7">
      <w:pPr>
        <w:pStyle w:val="a5"/>
        <w:numPr>
          <w:ilvl w:val="2"/>
          <w:numId w:val="4"/>
        </w:numPr>
        <w:spacing w:after="0" w:line="240" w:lineRule="auto"/>
        <w:jc w:val="both"/>
        <w:rPr>
          <w:rFonts w:ascii="Times New Roman" w:hAnsi="Times New Roman" w:cs="Times New Roman"/>
          <w:b/>
          <w:sz w:val="24"/>
          <w:szCs w:val="24"/>
        </w:rPr>
      </w:pPr>
      <w:r w:rsidRPr="004A6BC7">
        <w:rPr>
          <w:rFonts w:ascii="Times New Roman" w:hAnsi="Times New Roman" w:cs="Times New Roman"/>
          <w:b/>
          <w:sz w:val="24"/>
          <w:szCs w:val="24"/>
        </w:rPr>
        <w:t>Результаты государственной итоговой аттестации</w:t>
      </w:r>
    </w:p>
    <w:p w:rsidR="001169C0" w:rsidRPr="004A6BC7" w:rsidRDefault="001169C0" w:rsidP="00423AA4">
      <w:pPr>
        <w:spacing w:after="0" w:line="240" w:lineRule="auto"/>
        <w:ind w:firstLine="708"/>
        <w:jc w:val="both"/>
        <w:rPr>
          <w:rFonts w:ascii="Times New Roman" w:hAnsi="Times New Roman" w:cs="Times New Roman"/>
          <w:sz w:val="24"/>
          <w:szCs w:val="24"/>
        </w:rPr>
      </w:pPr>
      <w:r w:rsidRPr="004A6BC7">
        <w:rPr>
          <w:rFonts w:ascii="Times New Roman" w:hAnsi="Times New Roman" w:cs="Times New Roman"/>
          <w:sz w:val="24"/>
          <w:szCs w:val="24"/>
        </w:rPr>
        <w:t>Руководствуясь нормативно-правовыми документами МО РФ, МО СК, и ОО АТМР в школы была составлена</w:t>
      </w:r>
      <w:r w:rsidR="00231044" w:rsidRPr="004A6BC7">
        <w:rPr>
          <w:rFonts w:ascii="Times New Roman" w:hAnsi="Times New Roman" w:cs="Times New Roman"/>
          <w:sz w:val="24"/>
          <w:szCs w:val="24"/>
        </w:rPr>
        <w:t xml:space="preserve"> </w:t>
      </w:r>
      <w:r w:rsidRPr="004A6BC7">
        <w:rPr>
          <w:rFonts w:ascii="Times New Roman" w:hAnsi="Times New Roman" w:cs="Times New Roman"/>
          <w:sz w:val="24"/>
          <w:szCs w:val="24"/>
        </w:rPr>
        <w:t xml:space="preserve">дорожная карта организации и проведения государственной итоговой аттестации по образовательным программам среднего общего в </w:t>
      </w:r>
      <w:r w:rsidR="004A6BC7" w:rsidRPr="004A6BC7">
        <w:rPr>
          <w:rFonts w:ascii="Times New Roman" w:hAnsi="Times New Roman" w:cs="Times New Roman"/>
          <w:sz w:val="24"/>
          <w:szCs w:val="24"/>
        </w:rPr>
        <w:t>202</w:t>
      </w:r>
      <w:r w:rsidR="003B4829">
        <w:rPr>
          <w:rFonts w:ascii="Times New Roman" w:hAnsi="Times New Roman" w:cs="Times New Roman"/>
          <w:sz w:val="24"/>
          <w:szCs w:val="24"/>
        </w:rPr>
        <w:t>3</w:t>
      </w:r>
      <w:r w:rsidR="004A6BC7" w:rsidRPr="004A6BC7">
        <w:rPr>
          <w:rFonts w:ascii="Times New Roman" w:hAnsi="Times New Roman" w:cs="Times New Roman"/>
          <w:sz w:val="24"/>
          <w:szCs w:val="24"/>
        </w:rPr>
        <w:t xml:space="preserve"> году</w:t>
      </w:r>
      <w:r w:rsidRPr="004A6BC7">
        <w:rPr>
          <w:rFonts w:ascii="Times New Roman" w:hAnsi="Times New Roman" w:cs="Times New Roman"/>
          <w:sz w:val="24"/>
          <w:szCs w:val="24"/>
        </w:rPr>
        <w:t>. В данном документе были определены следующие направления деятельности:</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нормативно-правовое, информационное обеспечение ГИА-202</w:t>
      </w:r>
      <w:r w:rsidR="003B4829">
        <w:rPr>
          <w:rFonts w:ascii="Times New Roman" w:hAnsi="Times New Roman" w:cs="Times New Roman"/>
          <w:sz w:val="24"/>
          <w:szCs w:val="24"/>
          <w:lang w:eastAsia="ru-RU"/>
        </w:rPr>
        <w:t>3</w:t>
      </w:r>
      <w:r w:rsidRPr="004A6BC7">
        <w:rPr>
          <w:rFonts w:ascii="Times New Roman" w:hAnsi="Times New Roman" w:cs="Times New Roman"/>
          <w:sz w:val="24"/>
          <w:szCs w:val="24"/>
          <w:lang w:eastAsia="ru-RU"/>
        </w:rPr>
        <w:t>;</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мероприятия по организации ГИА;</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контрольно-инспекционная деятельность.</w:t>
      </w:r>
    </w:p>
    <w:p w:rsidR="001169C0" w:rsidRPr="004A6BC7" w:rsidRDefault="001169C0" w:rsidP="00423AA4">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и проведению ГИА.</w:t>
      </w:r>
    </w:p>
    <w:p w:rsidR="001169C0" w:rsidRPr="004A6BC7" w:rsidRDefault="001169C0" w:rsidP="00423AA4">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Своевременно были изданы приказы об окончании учебного года, о составе участников ГИА, о допуске обучающихся 11 класса к итоговой аттестации. Итоговая аттестация осуществлялась в соответствии с расписанием и графиком, утвержденными МО РФ.</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Учащиеся, родители, педагогический коллектив были ознакомлены с нормативно-правовой базой, Порядком проведения ГИА-202</w:t>
      </w:r>
      <w:r w:rsidR="003B4829">
        <w:rPr>
          <w:rFonts w:ascii="Times New Roman" w:hAnsi="Times New Roman" w:cs="Times New Roman"/>
          <w:sz w:val="24"/>
          <w:szCs w:val="24"/>
          <w:lang w:eastAsia="ru-RU"/>
        </w:rPr>
        <w:t>3</w:t>
      </w:r>
      <w:r w:rsidRPr="004A6BC7">
        <w:rPr>
          <w:rFonts w:ascii="Times New Roman" w:hAnsi="Times New Roman" w:cs="Times New Roman"/>
          <w:sz w:val="24"/>
          <w:szCs w:val="24"/>
          <w:lang w:eastAsia="ru-RU"/>
        </w:rPr>
        <w:t xml:space="preserve"> на инструктивно-методических совещаниях, родительских собраниях, индивидуальных консультациях.</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Информирование родителей учащихся выпускных классов и самих учащихся проводилось через родительские собрания и классные часы,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собраний и листах ознакомления, которые содержат дату проведения, тему собрания, темы и список выступающих, подписи в получении соответствующего инструктажа.</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В течение года проводилась мониторинговая деятельность по нескольким направлениям:</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 xml:space="preserve">Мониторинг уровня качества обученности учащихся 11 класса осуществлялся посредством проведения и последующего анализа контрольных работ, репетиционных экзаменов и ВПР, тестовых заданий различного уровня. Результаты данных работ описаны в аналитических справках, обсуждены на совещаниях при директоре, заседаниях предметных МО, которые использовались педагогами для прогнозирования дальнейших действий по улучшению качества преподавания. </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Мониторинг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 xml:space="preserve"> Контроль выполнения программного материала по предметам школьного учебного плана, в том числе практической части рабочих программ учителей-предметников. </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lastRenderedPageBreak/>
        <w:t>Контроль ведения классных журналов выпускных классов.</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Контроль успеваемости и посещаемости выпускников 11 класса.</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Контроль успеваемости выпускников, претендующих на золотые и серебряные медали.</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Все итоги контрольных процедур были описаны в аналитических справках, обсуждены на совещаниях при директоре и заседаниях педагогического коллектива, по их результатам были приняты определенные управленческие решения.</w:t>
      </w:r>
    </w:p>
    <w:p w:rsidR="00A113A9" w:rsidRPr="004A6BC7" w:rsidRDefault="00A113A9" w:rsidP="004A6BC7">
      <w:pPr>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В 202</w:t>
      </w:r>
      <w:r w:rsidR="003B4829">
        <w:rPr>
          <w:rFonts w:ascii="Times New Roman" w:eastAsia="Times New Roman" w:hAnsi="Times New Roman" w:cs="Times New Roman"/>
          <w:sz w:val="24"/>
          <w:szCs w:val="24"/>
          <w:lang w:eastAsia="ru-RU"/>
        </w:rPr>
        <w:t>2</w:t>
      </w:r>
      <w:r w:rsidRPr="004A6BC7">
        <w:rPr>
          <w:rFonts w:ascii="Times New Roman" w:eastAsia="Times New Roman" w:hAnsi="Times New Roman" w:cs="Times New Roman"/>
          <w:sz w:val="24"/>
          <w:szCs w:val="24"/>
          <w:lang w:eastAsia="ru-RU"/>
        </w:rPr>
        <w:t>/202</w:t>
      </w:r>
      <w:r w:rsidR="003B4829">
        <w:rPr>
          <w:rFonts w:ascii="Times New Roman" w:eastAsia="Times New Roman" w:hAnsi="Times New Roman" w:cs="Times New Roman"/>
          <w:sz w:val="24"/>
          <w:szCs w:val="24"/>
          <w:lang w:eastAsia="ru-RU"/>
        </w:rPr>
        <w:t>3</w:t>
      </w:r>
      <w:r w:rsidRPr="004A6BC7">
        <w:rPr>
          <w:rFonts w:ascii="Times New Roman" w:eastAsia="Times New Roman" w:hAnsi="Times New Roman" w:cs="Times New Roman"/>
          <w:sz w:val="24"/>
          <w:szCs w:val="24"/>
          <w:lang w:eastAsia="ru-RU"/>
        </w:rPr>
        <w:t xml:space="preserve"> учебном году в ГИА принимали участие 3</w:t>
      </w:r>
      <w:r w:rsidR="003B4829">
        <w:rPr>
          <w:rFonts w:ascii="Times New Roman" w:eastAsia="Times New Roman" w:hAnsi="Times New Roman" w:cs="Times New Roman"/>
          <w:sz w:val="24"/>
          <w:szCs w:val="24"/>
          <w:lang w:eastAsia="ru-RU"/>
        </w:rPr>
        <w:t>2</w:t>
      </w:r>
      <w:r w:rsidRPr="004A6BC7">
        <w:rPr>
          <w:rFonts w:ascii="Times New Roman" w:eastAsia="Times New Roman" w:hAnsi="Times New Roman" w:cs="Times New Roman"/>
          <w:sz w:val="24"/>
          <w:szCs w:val="24"/>
          <w:lang w:eastAsia="ru-RU"/>
        </w:rPr>
        <w:t xml:space="preserve"> учащихся 9-х классов и 1</w:t>
      </w:r>
      <w:r w:rsidR="003B4829">
        <w:rPr>
          <w:rFonts w:ascii="Times New Roman" w:eastAsia="Times New Roman" w:hAnsi="Times New Roman" w:cs="Times New Roman"/>
          <w:sz w:val="24"/>
          <w:szCs w:val="24"/>
          <w:lang w:eastAsia="ru-RU"/>
        </w:rPr>
        <w:t xml:space="preserve">2 учеников </w:t>
      </w:r>
      <w:r w:rsidRPr="004A6BC7">
        <w:rPr>
          <w:rFonts w:ascii="Times New Roman" w:eastAsia="Times New Roman" w:hAnsi="Times New Roman" w:cs="Times New Roman"/>
          <w:sz w:val="24"/>
          <w:szCs w:val="24"/>
          <w:lang w:eastAsia="ru-RU"/>
        </w:rPr>
        <w:t>– 11 класса.</w:t>
      </w: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12</w:t>
      </w:r>
    </w:p>
    <w:p w:rsidR="00A113A9" w:rsidRPr="004A6BC7" w:rsidRDefault="00A113A9" w:rsidP="004A6BC7">
      <w:pPr>
        <w:spacing w:after="0" w:line="240" w:lineRule="auto"/>
        <w:jc w:val="center"/>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Перечень предметов,</w:t>
      </w:r>
    </w:p>
    <w:p w:rsidR="00A113A9" w:rsidRPr="004A6BC7" w:rsidRDefault="00A113A9" w:rsidP="004A6BC7">
      <w:pPr>
        <w:spacing w:after="0" w:line="240" w:lineRule="auto"/>
        <w:jc w:val="center"/>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выбранных учащимися 11-х классов как экзамены по выбору в форме ЕГЭ.</w:t>
      </w:r>
    </w:p>
    <w:tbl>
      <w:tblPr>
        <w:tblW w:w="0" w:type="auto"/>
        <w:jc w:val="center"/>
        <w:tblLook w:val="04A0" w:firstRow="1" w:lastRow="0" w:firstColumn="1" w:lastColumn="0" w:noHBand="0" w:noVBand="1"/>
      </w:tblPr>
      <w:tblGrid>
        <w:gridCol w:w="3863"/>
        <w:gridCol w:w="711"/>
        <w:gridCol w:w="510"/>
        <w:gridCol w:w="711"/>
        <w:gridCol w:w="510"/>
        <w:gridCol w:w="601"/>
        <w:gridCol w:w="711"/>
        <w:gridCol w:w="728"/>
      </w:tblGrid>
      <w:tr w:rsidR="003B4829" w:rsidRPr="003B4829" w:rsidTr="003B4829">
        <w:trPr>
          <w:trHeight w:val="189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 </w:t>
            </w:r>
          </w:p>
        </w:tc>
        <w:tc>
          <w:tcPr>
            <w:tcW w:w="0" w:type="auto"/>
            <w:tcBorders>
              <w:top w:val="single" w:sz="4" w:space="0" w:color="auto"/>
              <w:left w:val="nil"/>
              <w:bottom w:val="single" w:sz="4" w:space="0" w:color="auto"/>
              <w:right w:val="single" w:sz="4" w:space="0" w:color="auto"/>
            </w:tcBorders>
            <w:textDirection w:val="btLr"/>
            <w:vAlign w:val="center"/>
            <w:hideMark/>
          </w:tcPr>
          <w:p w:rsidR="003B4829" w:rsidRPr="003B4829" w:rsidRDefault="003B4829" w:rsidP="003B4829">
            <w:pPr>
              <w:spacing w:after="0" w:line="240" w:lineRule="auto"/>
              <w:jc w:val="center"/>
              <w:rPr>
                <w:rFonts w:ascii="Times New Roman" w:eastAsia="Times New Roman" w:hAnsi="Times New Roman" w:cs="Times New Roman"/>
                <w:b/>
                <w:bCs/>
                <w:lang w:eastAsia="ru-RU"/>
              </w:rPr>
            </w:pPr>
            <w:r w:rsidRPr="003B4829">
              <w:rPr>
                <w:rFonts w:ascii="Times New Roman" w:eastAsia="Times New Roman" w:hAnsi="Times New Roman" w:cs="Times New Roman"/>
                <w:b/>
                <w:bCs/>
                <w:lang w:eastAsia="ru-RU"/>
              </w:rPr>
              <w:t>Русский язык</w:t>
            </w:r>
          </w:p>
        </w:tc>
        <w:tc>
          <w:tcPr>
            <w:tcW w:w="0" w:type="auto"/>
            <w:tcBorders>
              <w:top w:val="single" w:sz="4" w:space="0" w:color="auto"/>
              <w:left w:val="nil"/>
              <w:bottom w:val="single" w:sz="4" w:space="0" w:color="auto"/>
              <w:right w:val="single" w:sz="4" w:space="0" w:color="auto"/>
            </w:tcBorders>
            <w:textDirection w:val="btLr"/>
            <w:vAlign w:val="center"/>
            <w:hideMark/>
          </w:tcPr>
          <w:p w:rsidR="003B4829" w:rsidRPr="003B4829" w:rsidRDefault="003B4829" w:rsidP="003B4829">
            <w:pPr>
              <w:spacing w:after="0" w:line="240" w:lineRule="auto"/>
              <w:jc w:val="center"/>
              <w:rPr>
                <w:rFonts w:ascii="Times New Roman" w:eastAsia="Times New Roman" w:hAnsi="Times New Roman" w:cs="Times New Roman"/>
                <w:b/>
                <w:bCs/>
                <w:lang w:eastAsia="ru-RU"/>
              </w:rPr>
            </w:pPr>
            <w:r w:rsidRPr="003B4829">
              <w:rPr>
                <w:rFonts w:ascii="Times New Roman" w:eastAsia="Times New Roman" w:hAnsi="Times New Roman" w:cs="Times New Roman"/>
                <w:b/>
                <w:bCs/>
                <w:lang w:eastAsia="ru-RU"/>
              </w:rPr>
              <w:t>Математика П</w:t>
            </w:r>
          </w:p>
        </w:tc>
        <w:tc>
          <w:tcPr>
            <w:tcW w:w="0" w:type="auto"/>
            <w:tcBorders>
              <w:top w:val="single" w:sz="4" w:space="0" w:color="auto"/>
              <w:left w:val="nil"/>
              <w:bottom w:val="single" w:sz="4" w:space="0" w:color="auto"/>
              <w:right w:val="single" w:sz="4" w:space="0" w:color="auto"/>
            </w:tcBorders>
            <w:textDirection w:val="btLr"/>
            <w:vAlign w:val="center"/>
            <w:hideMark/>
          </w:tcPr>
          <w:p w:rsidR="003B4829" w:rsidRPr="003B4829" w:rsidRDefault="003B4829" w:rsidP="003B4829">
            <w:pPr>
              <w:spacing w:after="0" w:line="240" w:lineRule="auto"/>
              <w:jc w:val="center"/>
              <w:rPr>
                <w:rFonts w:ascii="Times New Roman" w:eastAsia="Times New Roman" w:hAnsi="Times New Roman" w:cs="Times New Roman"/>
                <w:b/>
                <w:bCs/>
                <w:lang w:eastAsia="ru-RU"/>
              </w:rPr>
            </w:pPr>
            <w:r w:rsidRPr="003B4829">
              <w:rPr>
                <w:rFonts w:ascii="Times New Roman" w:eastAsia="Times New Roman" w:hAnsi="Times New Roman" w:cs="Times New Roman"/>
                <w:b/>
                <w:bCs/>
                <w:lang w:eastAsia="ru-RU"/>
              </w:rPr>
              <w:t>Обществознание</w:t>
            </w:r>
          </w:p>
        </w:tc>
        <w:tc>
          <w:tcPr>
            <w:tcW w:w="0" w:type="auto"/>
            <w:tcBorders>
              <w:top w:val="single" w:sz="4" w:space="0" w:color="auto"/>
              <w:left w:val="nil"/>
              <w:bottom w:val="single" w:sz="4" w:space="0" w:color="auto"/>
              <w:right w:val="single" w:sz="4" w:space="0" w:color="auto"/>
            </w:tcBorders>
            <w:textDirection w:val="btLr"/>
            <w:vAlign w:val="center"/>
            <w:hideMark/>
          </w:tcPr>
          <w:p w:rsidR="003B4829" w:rsidRPr="003B4829" w:rsidRDefault="003B4829" w:rsidP="003B4829">
            <w:pPr>
              <w:spacing w:after="0" w:line="240" w:lineRule="auto"/>
              <w:jc w:val="center"/>
              <w:rPr>
                <w:rFonts w:ascii="Times New Roman" w:eastAsia="Times New Roman" w:hAnsi="Times New Roman" w:cs="Times New Roman"/>
                <w:b/>
                <w:bCs/>
                <w:lang w:eastAsia="ru-RU"/>
              </w:rPr>
            </w:pPr>
            <w:r w:rsidRPr="003B4829">
              <w:rPr>
                <w:rFonts w:ascii="Times New Roman" w:eastAsia="Times New Roman" w:hAnsi="Times New Roman" w:cs="Times New Roman"/>
                <w:b/>
                <w:bCs/>
                <w:lang w:eastAsia="ru-RU"/>
              </w:rPr>
              <w:t>История</w:t>
            </w:r>
          </w:p>
        </w:tc>
        <w:tc>
          <w:tcPr>
            <w:tcW w:w="0" w:type="auto"/>
            <w:tcBorders>
              <w:top w:val="single" w:sz="4" w:space="0" w:color="auto"/>
              <w:left w:val="nil"/>
              <w:bottom w:val="single" w:sz="4" w:space="0" w:color="auto"/>
              <w:right w:val="single" w:sz="4" w:space="0" w:color="auto"/>
            </w:tcBorders>
            <w:textDirection w:val="btLr"/>
            <w:vAlign w:val="center"/>
            <w:hideMark/>
          </w:tcPr>
          <w:p w:rsidR="003B4829" w:rsidRPr="003B4829" w:rsidRDefault="003B4829" w:rsidP="003B4829">
            <w:pPr>
              <w:spacing w:after="0" w:line="240" w:lineRule="auto"/>
              <w:jc w:val="center"/>
              <w:rPr>
                <w:rFonts w:ascii="Times New Roman" w:eastAsia="Times New Roman" w:hAnsi="Times New Roman" w:cs="Times New Roman"/>
                <w:b/>
                <w:bCs/>
                <w:lang w:eastAsia="ru-RU"/>
              </w:rPr>
            </w:pPr>
            <w:r w:rsidRPr="003B4829">
              <w:rPr>
                <w:rFonts w:ascii="Times New Roman" w:eastAsia="Times New Roman" w:hAnsi="Times New Roman" w:cs="Times New Roman"/>
                <w:b/>
                <w:bCs/>
                <w:lang w:eastAsia="ru-RU"/>
              </w:rPr>
              <w:t>Химия</w:t>
            </w:r>
          </w:p>
        </w:tc>
        <w:tc>
          <w:tcPr>
            <w:tcW w:w="0" w:type="auto"/>
            <w:tcBorders>
              <w:top w:val="single" w:sz="4" w:space="0" w:color="auto"/>
              <w:left w:val="nil"/>
              <w:bottom w:val="single" w:sz="4" w:space="0" w:color="auto"/>
              <w:right w:val="single" w:sz="4" w:space="0" w:color="auto"/>
            </w:tcBorders>
            <w:textDirection w:val="btLr"/>
            <w:vAlign w:val="center"/>
            <w:hideMark/>
          </w:tcPr>
          <w:p w:rsidR="003B4829" w:rsidRPr="003B4829" w:rsidRDefault="003B4829" w:rsidP="003B4829">
            <w:pPr>
              <w:spacing w:after="0" w:line="240" w:lineRule="auto"/>
              <w:jc w:val="center"/>
              <w:rPr>
                <w:rFonts w:ascii="Times New Roman" w:eastAsia="Times New Roman" w:hAnsi="Times New Roman" w:cs="Times New Roman"/>
                <w:b/>
                <w:bCs/>
                <w:lang w:eastAsia="ru-RU"/>
              </w:rPr>
            </w:pPr>
            <w:r w:rsidRPr="003B4829">
              <w:rPr>
                <w:rFonts w:ascii="Times New Roman" w:eastAsia="Times New Roman" w:hAnsi="Times New Roman" w:cs="Times New Roman"/>
                <w:b/>
                <w:bCs/>
                <w:lang w:eastAsia="ru-RU"/>
              </w:rPr>
              <w:t>Биология</w:t>
            </w:r>
          </w:p>
        </w:tc>
        <w:tc>
          <w:tcPr>
            <w:tcW w:w="0" w:type="auto"/>
            <w:tcBorders>
              <w:top w:val="single" w:sz="4" w:space="0" w:color="auto"/>
              <w:left w:val="nil"/>
              <w:bottom w:val="single" w:sz="4" w:space="0" w:color="auto"/>
              <w:right w:val="single" w:sz="4" w:space="0" w:color="auto"/>
            </w:tcBorders>
            <w:textDirection w:val="btLr"/>
            <w:vAlign w:val="center"/>
            <w:hideMark/>
          </w:tcPr>
          <w:p w:rsidR="003B4829" w:rsidRPr="003B4829" w:rsidRDefault="003B4829" w:rsidP="003B4829">
            <w:pPr>
              <w:spacing w:after="0" w:line="240" w:lineRule="auto"/>
              <w:jc w:val="center"/>
              <w:rPr>
                <w:rFonts w:ascii="Times New Roman" w:eastAsia="Times New Roman" w:hAnsi="Times New Roman" w:cs="Times New Roman"/>
                <w:b/>
                <w:bCs/>
                <w:lang w:eastAsia="ru-RU"/>
              </w:rPr>
            </w:pPr>
            <w:r w:rsidRPr="003B4829">
              <w:rPr>
                <w:rFonts w:ascii="Times New Roman" w:eastAsia="Times New Roman" w:hAnsi="Times New Roman" w:cs="Times New Roman"/>
                <w:b/>
                <w:bCs/>
                <w:lang w:eastAsia="ru-RU"/>
              </w:rPr>
              <w:t xml:space="preserve">Математика </w:t>
            </w:r>
          </w:p>
          <w:p w:rsidR="003B4829" w:rsidRPr="003B4829" w:rsidRDefault="003B4829" w:rsidP="003B4829">
            <w:pPr>
              <w:spacing w:after="0" w:line="240" w:lineRule="auto"/>
              <w:jc w:val="center"/>
              <w:rPr>
                <w:rFonts w:ascii="Times New Roman" w:eastAsia="Times New Roman" w:hAnsi="Times New Roman" w:cs="Times New Roman"/>
                <w:b/>
                <w:bCs/>
                <w:lang w:eastAsia="ru-RU"/>
              </w:rPr>
            </w:pPr>
            <w:r w:rsidRPr="003B4829">
              <w:rPr>
                <w:rFonts w:ascii="Times New Roman" w:eastAsia="Times New Roman" w:hAnsi="Times New Roman" w:cs="Times New Roman"/>
                <w:b/>
                <w:bCs/>
                <w:lang w:eastAsia="ru-RU"/>
              </w:rPr>
              <w:t>база</w:t>
            </w:r>
          </w:p>
        </w:tc>
      </w:tr>
      <w:tr w:rsidR="003B4829" w:rsidRPr="003B4829" w:rsidTr="003B4829">
        <w:trPr>
          <w:trHeight w:val="304"/>
          <w:jc w:val="center"/>
        </w:trPr>
        <w:tc>
          <w:tcPr>
            <w:tcW w:w="0" w:type="auto"/>
            <w:tcBorders>
              <w:top w:val="nil"/>
              <w:left w:val="single" w:sz="4" w:space="0" w:color="auto"/>
              <w:bottom w:val="single" w:sz="4" w:space="0" w:color="auto"/>
              <w:right w:val="single" w:sz="4" w:space="0" w:color="auto"/>
            </w:tcBorders>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Кол-во участников</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13</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3</w:t>
            </w:r>
          </w:p>
        </w:tc>
        <w:tc>
          <w:tcPr>
            <w:tcW w:w="0" w:type="auto"/>
            <w:tcBorders>
              <w:top w:val="nil"/>
              <w:left w:val="nil"/>
              <w:bottom w:val="single" w:sz="4" w:space="0" w:color="auto"/>
              <w:right w:val="single" w:sz="4" w:space="0" w:color="auto"/>
            </w:tcBorders>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w:t>
            </w:r>
          </w:p>
        </w:tc>
        <w:tc>
          <w:tcPr>
            <w:tcW w:w="0" w:type="auto"/>
            <w:tcBorders>
              <w:top w:val="nil"/>
              <w:left w:val="nil"/>
              <w:bottom w:val="single" w:sz="4" w:space="0" w:color="auto"/>
              <w:right w:val="single" w:sz="4" w:space="0" w:color="auto"/>
            </w:tcBorders>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1</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2</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2</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10</w:t>
            </w:r>
          </w:p>
        </w:tc>
      </w:tr>
      <w:tr w:rsidR="003B4829" w:rsidRPr="003B4829" w:rsidTr="003B4829">
        <w:trPr>
          <w:trHeight w:val="608"/>
          <w:jc w:val="center"/>
        </w:trPr>
        <w:tc>
          <w:tcPr>
            <w:tcW w:w="0" w:type="auto"/>
            <w:tcBorders>
              <w:top w:val="nil"/>
              <w:left w:val="single" w:sz="4" w:space="0" w:color="auto"/>
              <w:bottom w:val="single" w:sz="4" w:space="0" w:color="auto"/>
              <w:right w:val="single" w:sz="4" w:space="0" w:color="auto"/>
            </w:tcBorders>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Итого перешедших мин барьер</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13</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3</w:t>
            </w:r>
          </w:p>
        </w:tc>
        <w:tc>
          <w:tcPr>
            <w:tcW w:w="0" w:type="auto"/>
            <w:tcBorders>
              <w:top w:val="nil"/>
              <w:left w:val="nil"/>
              <w:bottom w:val="single" w:sz="4" w:space="0" w:color="auto"/>
              <w:right w:val="single" w:sz="4" w:space="0" w:color="auto"/>
            </w:tcBorders>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2</w:t>
            </w:r>
          </w:p>
        </w:tc>
        <w:tc>
          <w:tcPr>
            <w:tcW w:w="0" w:type="auto"/>
            <w:tcBorders>
              <w:top w:val="nil"/>
              <w:left w:val="nil"/>
              <w:bottom w:val="single" w:sz="4" w:space="0" w:color="auto"/>
              <w:right w:val="single" w:sz="4" w:space="0" w:color="auto"/>
            </w:tcBorders>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1</w:t>
            </w:r>
          </w:p>
        </w:tc>
        <w:tc>
          <w:tcPr>
            <w:tcW w:w="0" w:type="auto"/>
            <w:tcBorders>
              <w:top w:val="nil"/>
              <w:left w:val="nil"/>
              <w:bottom w:val="single" w:sz="4" w:space="0" w:color="auto"/>
              <w:right w:val="single" w:sz="4" w:space="0" w:color="auto"/>
            </w:tcBorders>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2</w:t>
            </w:r>
          </w:p>
        </w:tc>
        <w:tc>
          <w:tcPr>
            <w:tcW w:w="0" w:type="auto"/>
            <w:tcBorders>
              <w:top w:val="nil"/>
              <w:left w:val="nil"/>
              <w:bottom w:val="single" w:sz="4" w:space="0" w:color="auto"/>
              <w:right w:val="single" w:sz="4" w:space="0" w:color="auto"/>
            </w:tcBorders>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2</w:t>
            </w:r>
          </w:p>
        </w:tc>
        <w:tc>
          <w:tcPr>
            <w:tcW w:w="0" w:type="auto"/>
            <w:tcBorders>
              <w:top w:val="nil"/>
              <w:left w:val="nil"/>
              <w:bottom w:val="single" w:sz="4" w:space="0" w:color="auto"/>
              <w:right w:val="single" w:sz="4" w:space="0" w:color="auto"/>
            </w:tcBorders>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10</w:t>
            </w:r>
          </w:p>
        </w:tc>
      </w:tr>
      <w:tr w:rsidR="003B4829" w:rsidRPr="003B4829" w:rsidTr="003B4829">
        <w:trPr>
          <w:trHeight w:val="347"/>
          <w:jc w:val="center"/>
        </w:trPr>
        <w:tc>
          <w:tcPr>
            <w:tcW w:w="0" w:type="auto"/>
            <w:tcBorders>
              <w:top w:val="nil"/>
              <w:left w:val="single" w:sz="4" w:space="0" w:color="auto"/>
              <w:bottom w:val="single" w:sz="4" w:space="0" w:color="auto"/>
              <w:right w:val="single" w:sz="4" w:space="0" w:color="auto"/>
            </w:tcBorders>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 xml:space="preserve">Средний балл по школе в 2022/23 </w:t>
            </w:r>
            <w:proofErr w:type="spellStart"/>
            <w:r w:rsidRPr="003B4829">
              <w:rPr>
                <w:rFonts w:ascii="Times New Roman" w:eastAsia="Times New Roman" w:hAnsi="Times New Roman" w:cs="Times New Roman"/>
                <w:lang w:eastAsia="ru-RU"/>
              </w:rPr>
              <w:t>уч.г</w:t>
            </w:r>
            <w:proofErr w:type="spellEnd"/>
            <w:r w:rsidRPr="003B4829">
              <w:rPr>
                <w:rFonts w:ascii="Times New Roman" w:eastAsia="Times New Roman" w:hAnsi="Times New Roman" w:cs="Times New Roman"/>
                <w:lang w:eastAsia="ru-RU"/>
              </w:rPr>
              <w:t>.</w:t>
            </w:r>
          </w:p>
        </w:tc>
        <w:tc>
          <w:tcPr>
            <w:tcW w:w="0" w:type="auto"/>
            <w:tcBorders>
              <w:top w:val="nil"/>
              <w:left w:val="nil"/>
              <w:bottom w:val="single" w:sz="4" w:space="0" w:color="auto"/>
              <w:right w:val="single" w:sz="4" w:space="0" w:color="auto"/>
            </w:tcBorders>
            <w:shd w:val="clear" w:color="auto" w:fill="92D050"/>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67</w:t>
            </w:r>
          </w:p>
        </w:tc>
        <w:tc>
          <w:tcPr>
            <w:tcW w:w="0" w:type="auto"/>
            <w:tcBorders>
              <w:top w:val="single" w:sz="4" w:space="0" w:color="auto"/>
              <w:left w:val="nil"/>
              <w:bottom w:val="single" w:sz="4" w:space="0" w:color="auto"/>
              <w:right w:val="single" w:sz="4" w:space="0" w:color="auto"/>
            </w:tcBorders>
            <w:shd w:val="clear" w:color="auto" w:fill="auto"/>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62</w:t>
            </w:r>
          </w:p>
        </w:tc>
        <w:tc>
          <w:tcPr>
            <w:tcW w:w="0" w:type="auto"/>
            <w:tcBorders>
              <w:top w:val="single" w:sz="4" w:space="0" w:color="auto"/>
              <w:left w:val="nil"/>
              <w:bottom w:val="single" w:sz="4" w:space="0" w:color="auto"/>
              <w:right w:val="single" w:sz="4" w:space="0" w:color="auto"/>
            </w:tcBorders>
            <w:shd w:val="clear" w:color="auto" w:fill="92D050"/>
            <w:noWrap/>
            <w:hideMark/>
          </w:tcPr>
          <w:p w:rsidR="003B4829" w:rsidRPr="003B4829" w:rsidRDefault="003B4829" w:rsidP="003B4829">
            <w:pPr>
              <w:spacing w:line="256" w:lineRule="auto"/>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45,4</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38</w:t>
            </w:r>
          </w:p>
        </w:tc>
        <w:tc>
          <w:tcPr>
            <w:tcW w:w="0" w:type="auto"/>
            <w:tcBorders>
              <w:top w:val="nil"/>
              <w:left w:val="nil"/>
              <w:bottom w:val="single" w:sz="4" w:space="0" w:color="auto"/>
              <w:right w:val="single" w:sz="4" w:space="0" w:color="auto"/>
            </w:tcBorders>
            <w:shd w:val="clear" w:color="auto" w:fill="92D050"/>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51</w:t>
            </w:r>
          </w:p>
        </w:tc>
        <w:tc>
          <w:tcPr>
            <w:tcW w:w="0" w:type="auto"/>
            <w:tcBorders>
              <w:top w:val="nil"/>
              <w:left w:val="nil"/>
              <w:bottom w:val="single" w:sz="4" w:space="0" w:color="auto"/>
              <w:right w:val="single" w:sz="4" w:space="0" w:color="auto"/>
            </w:tcBorders>
            <w:shd w:val="clear" w:color="auto" w:fill="92D050"/>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55</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3,3</w:t>
            </w:r>
          </w:p>
        </w:tc>
      </w:tr>
      <w:tr w:rsidR="003B4829" w:rsidRPr="003B4829" w:rsidTr="003B4829">
        <w:trPr>
          <w:trHeight w:val="304"/>
          <w:jc w:val="center"/>
        </w:trPr>
        <w:tc>
          <w:tcPr>
            <w:tcW w:w="0" w:type="auto"/>
            <w:tcBorders>
              <w:top w:val="nil"/>
              <w:left w:val="single" w:sz="4" w:space="0" w:color="auto"/>
              <w:bottom w:val="single" w:sz="4" w:space="0" w:color="auto"/>
              <w:right w:val="single" w:sz="4" w:space="0" w:color="auto"/>
            </w:tcBorders>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Наивысший балл</w:t>
            </w:r>
          </w:p>
        </w:tc>
        <w:tc>
          <w:tcPr>
            <w:tcW w:w="0" w:type="auto"/>
            <w:tcBorders>
              <w:top w:val="nil"/>
              <w:left w:val="nil"/>
              <w:bottom w:val="single" w:sz="4" w:space="0" w:color="auto"/>
              <w:right w:val="single" w:sz="4" w:space="0" w:color="auto"/>
            </w:tcBorders>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93</w:t>
            </w:r>
          </w:p>
        </w:tc>
        <w:tc>
          <w:tcPr>
            <w:tcW w:w="0" w:type="auto"/>
            <w:tcBorders>
              <w:top w:val="nil"/>
              <w:left w:val="nil"/>
              <w:bottom w:val="single" w:sz="4" w:space="0" w:color="auto"/>
              <w:right w:val="single" w:sz="4" w:space="0" w:color="auto"/>
            </w:tcBorders>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74</w:t>
            </w:r>
          </w:p>
        </w:tc>
        <w:tc>
          <w:tcPr>
            <w:tcW w:w="0" w:type="auto"/>
            <w:tcBorders>
              <w:top w:val="nil"/>
              <w:left w:val="nil"/>
              <w:bottom w:val="single" w:sz="4" w:space="0" w:color="auto"/>
              <w:right w:val="single" w:sz="4" w:space="0" w:color="auto"/>
            </w:tcBorders>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71</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38</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51</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57</w:t>
            </w:r>
          </w:p>
        </w:tc>
        <w:tc>
          <w:tcPr>
            <w:tcW w:w="0" w:type="auto"/>
            <w:tcBorders>
              <w:top w:val="nil"/>
              <w:left w:val="nil"/>
              <w:bottom w:val="single" w:sz="4" w:space="0" w:color="auto"/>
              <w:right w:val="single" w:sz="4" w:space="0" w:color="auto"/>
            </w:tcBorders>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w:t>
            </w:r>
          </w:p>
        </w:tc>
      </w:tr>
      <w:tr w:rsidR="003B4829" w:rsidRPr="003B4829" w:rsidTr="003B4829">
        <w:trPr>
          <w:trHeight w:val="404"/>
          <w:jc w:val="center"/>
        </w:trPr>
        <w:tc>
          <w:tcPr>
            <w:tcW w:w="0" w:type="auto"/>
            <w:tcBorders>
              <w:top w:val="nil"/>
              <w:left w:val="single" w:sz="4" w:space="0" w:color="auto"/>
              <w:bottom w:val="single" w:sz="4" w:space="0" w:color="auto"/>
              <w:right w:val="single" w:sz="4" w:space="0" w:color="auto"/>
            </w:tcBorders>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Средний балл по району</w:t>
            </w:r>
          </w:p>
        </w:tc>
        <w:tc>
          <w:tcPr>
            <w:tcW w:w="0" w:type="auto"/>
            <w:tcBorders>
              <w:top w:val="nil"/>
              <w:left w:val="nil"/>
              <w:bottom w:val="single" w:sz="4" w:space="0" w:color="auto"/>
              <w:right w:val="single" w:sz="4" w:space="0" w:color="auto"/>
            </w:tcBorders>
            <w:vAlign w:val="center"/>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67</w:t>
            </w:r>
          </w:p>
        </w:tc>
        <w:tc>
          <w:tcPr>
            <w:tcW w:w="0" w:type="auto"/>
            <w:tcBorders>
              <w:top w:val="nil"/>
              <w:left w:val="nil"/>
              <w:bottom w:val="single" w:sz="4" w:space="0" w:color="auto"/>
              <w:right w:val="single" w:sz="4" w:space="0" w:color="auto"/>
            </w:tcBorders>
            <w:shd w:val="clear" w:color="auto" w:fill="5B9BD5"/>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57</w:t>
            </w:r>
          </w:p>
        </w:tc>
        <w:tc>
          <w:tcPr>
            <w:tcW w:w="0" w:type="auto"/>
            <w:tcBorders>
              <w:top w:val="nil"/>
              <w:left w:val="nil"/>
              <w:bottom w:val="single" w:sz="4" w:space="0" w:color="auto"/>
              <w:right w:val="single" w:sz="4" w:space="0" w:color="auto"/>
            </w:tcBorders>
            <w:shd w:val="clear" w:color="auto" w:fill="5B9BD5"/>
            <w:noWrap/>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57</w:t>
            </w:r>
          </w:p>
        </w:tc>
        <w:tc>
          <w:tcPr>
            <w:tcW w:w="0" w:type="auto"/>
            <w:tcBorders>
              <w:top w:val="nil"/>
              <w:left w:val="nil"/>
              <w:bottom w:val="single" w:sz="4" w:space="0" w:color="auto"/>
              <w:right w:val="single" w:sz="4" w:space="0" w:color="auto"/>
            </w:tcBorders>
            <w:shd w:val="clear" w:color="auto" w:fill="5B9BD5"/>
            <w:noWrap/>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62</w:t>
            </w:r>
          </w:p>
        </w:tc>
        <w:tc>
          <w:tcPr>
            <w:tcW w:w="0" w:type="auto"/>
            <w:tcBorders>
              <w:top w:val="nil"/>
              <w:left w:val="nil"/>
              <w:bottom w:val="single" w:sz="4" w:space="0" w:color="auto"/>
              <w:right w:val="single" w:sz="4" w:space="0" w:color="auto"/>
            </w:tcBorders>
            <w:shd w:val="clear" w:color="auto" w:fill="5B9BD5"/>
            <w:noWrap/>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59</w:t>
            </w:r>
          </w:p>
        </w:tc>
        <w:tc>
          <w:tcPr>
            <w:tcW w:w="0" w:type="auto"/>
            <w:tcBorders>
              <w:top w:val="nil"/>
              <w:left w:val="nil"/>
              <w:bottom w:val="single" w:sz="4" w:space="0" w:color="auto"/>
              <w:right w:val="single" w:sz="4" w:space="0" w:color="auto"/>
            </w:tcBorders>
            <w:shd w:val="clear" w:color="auto" w:fill="5B9BD5"/>
            <w:noWrap/>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53</w:t>
            </w:r>
          </w:p>
        </w:tc>
        <w:tc>
          <w:tcPr>
            <w:tcW w:w="0" w:type="auto"/>
            <w:tcBorders>
              <w:top w:val="nil"/>
              <w:left w:val="nil"/>
              <w:bottom w:val="single" w:sz="4" w:space="0" w:color="auto"/>
              <w:right w:val="single" w:sz="4" w:space="0" w:color="auto"/>
            </w:tcBorders>
            <w:shd w:val="clear" w:color="auto" w:fill="5B9BD5"/>
            <w:noWrap/>
            <w:vAlign w:val="center"/>
          </w:tcPr>
          <w:p w:rsidR="003B4829" w:rsidRPr="003B4829" w:rsidRDefault="003B4829" w:rsidP="003B4829">
            <w:pPr>
              <w:spacing w:after="0" w:line="240" w:lineRule="auto"/>
              <w:jc w:val="center"/>
              <w:rPr>
                <w:rFonts w:ascii="Times New Roman" w:eastAsia="Times New Roman" w:hAnsi="Times New Roman" w:cs="Times New Roman"/>
                <w:lang w:eastAsia="ru-RU"/>
              </w:rPr>
            </w:pPr>
          </w:p>
        </w:tc>
      </w:tr>
      <w:tr w:rsidR="003B4829" w:rsidRPr="003B4829" w:rsidTr="003B4829">
        <w:trPr>
          <w:trHeight w:val="498"/>
          <w:jc w:val="center"/>
        </w:trPr>
        <w:tc>
          <w:tcPr>
            <w:tcW w:w="0" w:type="auto"/>
            <w:tcBorders>
              <w:top w:val="nil"/>
              <w:left w:val="single" w:sz="4" w:space="0" w:color="auto"/>
              <w:bottom w:val="single" w:sz="4" w:space="0" w:color="auto"/>
              <w:right w:val="single" w:sz="4" w:space="0" w:color="auto"/>
            </w:tcBorders>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Процент не сдавших по школы</w:t>
            </w:r>
          </w:p>
        </w:tc>
        <w:tc>
          <w:tcPr>
            <w:tcW w:w="0" w:type="auto"/>
            <w:tcBorders>
              <w:top w:val="nil"/>
              <w:left w:val="nil"/>
              <w:bottom w:val="single" w:sz="4" w:space="0" w:color="auto"/>
              <w:right w:val="single" w:sz="4" w:space="0" w:color="auto"/>
            </w:tcBorders>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0%</w:t>
            </w:r>
          </w:p>
        </w:tc>
        <w:tc>
          <w:tcPr>
            <w:tcW w:w="0" w:type="auto"/>
            <w:tcBorders>
              <w:top w:val="nil"/>
              <w:left w:val="nil"/>
              <w:bottom w:val="single" w:sz="4" w:space="0" w:color="auto"/>
              <w:right w:val="single" w:sz="4" w:space="0" w:color="auto"/>
            </w:tcBorders>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0%</w:t>
            </w:r>
          </w:p>
        </w:tc>
        <w:tc>
          <w:tcPr>
            <w:tcW w:w="0" w:type="auto"/>
            <w:tcBorders>
              <w:top w:val="nil"/>
              <w:left w:val="nil"/>
              <w:bottom w:val="single" w:sz="4" w:space="0" w:color="auto"/>
              <w:right w:val="single" w:sz="4" w:space="0" w:color="auto"/>
            </w:tcBorders>
            <w:noWrap/>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00%</w:t>
            </w:r>
          </w:p>
        </w:tc>
        <w:tc>
          <w:tcPr>
            <w:tcW w:w="0" w:type="auto"/>
            <w:tcBorders>
              <w:top w:val="nil"/>
              <w:left w:val="nil"/>
              <w:bottom w:val="single" w:sz="4" w:space="0" w:color="auto"/>
              <w:right w:val="single" w:sz="4" w:space="0" w:color="auto"/>
            </w:tcBorders>
            <w:noWrap/>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0%</w:t>
            </w:r>
          </w:p>
        </w:tc>
        <w:tc>
          <w:tcPr>
            <w:tcW w:w="0" w:type="auto"/>
            <w:tcBorders>
              <w:top w:val="nil"/>
              <w:left w:val="nil"/>
              <w:bottom w:val="single" w:sz="4" w:space="0" w:color="auto"/>
              <w:right w:val="single" w:sz="4" w:space="0" w:color="auto"/>
            </w:tcBorders>
            <w:noWrap/>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0%</w:t>
            </w:r>
          </w:p>
        </w:tc>
        <w:tc>
          <w:tcPr>
            <w:tcW w:w="0" w:type="auto"/>
            <w:tcBorders>
              <w:top w:val="nil"/>
              <w:left w:val="nil"/>
              <w:bottom w:val="single" w:sz="4" w:space="0" w:color="auto"/>
              <w:right w:val="single" w:sz="4" w:space="0" w:color="auto"/>
            </w:tcBorders>
            <w:noWrap/>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0%</w:t>
            </w:r>
          </w:p>
        </w:tc>
        <w:tc>
          <w:tcPr>
            <w:tcW w:w="0" w:type="auto"/>
            <w:tcBorders>
              <w:top w:val="nil"/>
              <w:left w:val="nil"/>
              <w:bottom w:val="single" w:sz="4" w:space="0" w:color="auto"/>
              <w:right w:val="single" w:sz="4" w:space="0" w:color="auto"/>
            </w:tcBorders>
            <w:noWrap/>
            <w:vAlign w:val="center"/>
          </w:tcPr>
          <w:p w:rsidR="003B4829" w:rsidRPr="003B4829" w:rsidRDefault="003B4829" w:rsidP="003B4829">
            <w:pPr>
              <w:spacing w:line="256" w:lineRule="auto"/>
              <w:jc w:val="center"/>
              <w:rPr>
                <w:rFonts w:ascii="Calibri" w:eastAsia="Calibri" w:hAnsi="Calibri" w:cs="Times New Roman"/>
              </w:rPr>
            </w:pPr>
          </w:p>
        </w:tc>
      </w:tr>
      <w:tr w:rsidR="003B4829" w:rsidRPr="003B4829" w:rsidTr="003B4829">
        <w:trPr>
          <w:trHeight w:val="371"/>
          <w:jc w:val="center"/>
        </w:trPr>
        <w:tc>
          <w:tcPr>
            <w:tcW w:w="0" w:type="auto"/>
            <w:tcBorders>
              <w:top w:val="nil"/>
              <w:left w:val="single" w:sz="4" w:space="0" w:color="auto"/>
              <w:bottom w:val="single" w:sz="4" w:space="0" w:color="auto"/>
              <w:right w:val="single" w:sz="4" w:space="0" w:color="auto"/>
            </w:tcBorders>
            <w:vAlign w:val="center"/>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 xml:space="preserve">Средний балл по школе в 2021/22 </w:t>
            </w:r>
            <w:proofErr w:type="spellStart"/>
            <w:r w:rsidRPr="003B4829">
              <w:rPr>
                <w:rFonts w:ascii="Times New Roman" w:eastAsia="Times New Roman" w:hAnsi="Times New Roman" w:cs="Times New Roman"/>
                <w:lang w:eastAsia="ru-RU"/>
              </w:rPr>
              <w:t>уч.г</w:t>
            </w:r>
            <w:proofErr w:type="spellEnd"/>
            <w:r w:rsidRPr="003B4829">
              <w:rPr>
                <w:rFonts w:ascii="Times New Roman" w:eastAsia="Times New Roman" w:hAnsi="Times New Roman" w:cs="Times New Roman"/>
                <w:lang w:eastAsia="ru-RU"/>
              </w:rPr>
              <w:t>.</w:t>
            </w:r>
          </w:p>
        </w:tc>
        <w:tc>
          <w:tcPr>
            <w:tcW w:w="0" w:type="auto"/>
            <w:tcBorders>
              <w:top w:val="single" w:sz="4" w:space="0" w:color="auto"/>
              <w:left w:val="nil"/>
              <w:bottom w:val="single" w:sz="4" w:space="0" w:color="auto"/>
              <w:right w:val="single" w:sz="4" w:space="0" w:color="auto"/>
            </w:tcBorders>
            <w:shd w:val="clear" w:color="auto" w:fill="FFFFFF"/>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72,73</w:t>
            </w:r>
          </w:p>
        </w:tc>
        <w:tc>
          <w:tcPr>
            <w:tcW w:w="0" w:type="auto"/>
            <w:tcBorders>
              <w:top w:val="single" w:sz="4" w:space="0" w:color="auto"/>
              <w:left w:val="nil"/>
              <w:bottom w:val="single" w:sz="4" w:space="0" w:color="auto"/>
              <w:right w:val="single" w:sz="4" w:space="0" w:color="auto"/>
            </w:tcBorders>
            <w:shd w:val="clear" w:color="auto" w:fill="FFFFFF"/>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50</w:t>
            </w:r>
          </w:p>
        </w:tc>
        <w:tc>
          <w:tcPr>
            <w:tcW w:w="0" w:type="auto"/>
            <w:tcBorders>
              <w:top w:val="single" w:sz="4" w:space="0" w:color="auto"/>
              <w:left w:val="nil"/>
              <w:bottom w:val="single" w:sz="4" w:space="0" w:color="auto"/>
              <w:right w:val="single" w:sz="4" w:space="0" w:color="auto"/>
            </w:tcBorders>
            <w:shd w:val="clear" w:color="auto" w:fill="FFFFFF"/>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61,86</w:t>
            </w:r>
          </w:p>
        </w:tc>
        <w:tc>
          <w:tcPr>
            <w:tcW w:w="0" w:type="auto"/>
            <w:tcBorders>
              <w:top w:val="single" w:sz="4" w:space="0" w:color="auto"/>
              <w:left w:val="nil"/>
              <w:bottom w:val="single" w:sz="4" w:space="0" w:color="auto"/>
              <w:right w:val="single" w:sz="4" w:space="0" w:color="auto"/>
            </w:tcBorders>
            <w:shd w:val="clear" w:color="auto" w:fill="FFFFFF"/>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50</w:t>
            </w:r>
          </w:p>
        </w:tc>
        <w:tc>
          <w:tcPr>
            <w:tcW w:w="0" w:type="auto"/>
            <w:tcBorders>
              <w:top w:val="single" w:sz="4" w:space="0" w:color="auto"/>
              <w:left w:val="nil"/>
              <w:bottom w:val="single" w:sz="4" w:space="0" w:color="auto"/>
              <w:right w:val="single" w:sz="4" w:space="0" w:color="auto"/>
            </w:tcBorders>
            <w:shd w:val="clear" w:color="auto" w:fill="FFFFFF"/>
            <w:noWrap/>
            <w:hideMark/>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52,5</w:t>
            </w:r>
          </w:p>
        </w:tc>
        <w:tc>
          <w:tcPr>
            <w:tcW w:w="0" w:type="auto"/>
            <w:tcBorders>
              <w:top w:val="nil"/>
              <w:left w:val="nil"/>
              <w:bottom w:val="single" w:sz="4" w:space="0" w:color="auto"/>
              <w:right w:val="single" w:sz="4" w:space="0" w:color="auto"/>
            </w:tcBorders>
            <w:shd w:val="clear" w:color="auto" w:fill="FFFFFF"/>
            <w:noWrap/>
          </w:tcPr>
          <w:p w:rsidR="003B4829" w:rsidRPr="003B4829" w:rsidRDefault="003B4829" w:rsidP="003B4829">
            <w:pPr>
              <w:spacing w:after="0" w:line="240" w:lineRule="auto"/>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55,33</w:t>
            </w:r>
          </w:p>
        </w:tc>
        <w:tc>
          <w:tcPr>
            <w:tcW w:w="0" w:type="auto"/>
            <w:tcBorders>
              <w:top w:val="nil"/>
              <w:left w:val="nil"/>
              <w:bottom w:val="single" w:sz="4" w:space="0" w:color="auto"/>
              <w:right w:val="single" w:sz="4" w:space="0" w:color="auto"/>
            </w:tcBorders>
            <w:shd w:val="clear" w:color="auto" w:fill="FFFFFF"/>
            <w:noWrap/>
          </w:tcPr>
          <w:p w:rsidR="003B4829" w:rsidRPr="003B4829" w:rsidRDefault="003B4829" w:rsidP="003B4829">
            <w:pPr>
              <w:spacing w:after="0" w:line="240" w:lineRule="auto"/>
              <w:jc w:val="center"/>
              <w:rPr>
                <w:rFonts w:ascii="Times New Roman" w:eastAsia="Times New Roman" w:hAnsi="Times New Roman" w:cs="Times New Roman"/>
                <w:lang w:eastAsia="ru-RU"/>
              </w:rPr>
            </w:pPr>
          </w:p>
        </w:tc>
      </w:tr>
      <w:tr w:rsidR="003B4829" w:rsidRPr="003B4829" w:rsidTr="003B4829">
        <w:trPr>
          <w:trHeight w:val="27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B4829" w:rsidRPr="003B4829" w:rsidRDefault="003B4829" w:rsidP="003B4829">
            <w:pPr>
              <w:spacing w:after="0" w:line="240" w:lineRule="auto"/>
              <w:jc w:val="center"/>
              <w:rPr>
                <w:rFonts w:ascii="Times New Roman" w:eastAsia="Times New Roman" w:hAnsi="Times New Roman" w:cs="Times New Roman"/>
                <w:b/>
                <w:lang w:eastAsia="ru-RU"/>
              </w:rPr>
            </w:pPr>
            <w:r w:rsidRPr="003B4829">
              <w:rPr>
                <w:rFonts w:ascii="Times New Roman" w:eastAsia="Times New Roman" w:hAnsi="Times New Roman" w:cs="Times New Roman"/>
                <w:b/>
                <w:lang w:eastAsia="ru-RU"/>
              </w:rPr>
              <w:t>Динамика</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3B4829" w:rsidRPr="003B4829" w:rsidRDefault="003B4829" w:rsidP="003B4829">
            <w:pPr>
              <w:spacing w:after="0" w:line="240" w:lineRule="auto"/>
              <w:jc w:val="center"/>
              <w:rPr>
                <w:rFonts w:ascii="Times New Roman" w:eastAsia="Times New Roman" w:hAnsi="Times New Roman" w:cs="Times New Roman"/>
                <w:b/>
                <w:lang w:eastAsia="ru-RU"/>
              </w:rPr>
            </w:pP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3B4829" w:rsidRPr="003B4829" w:rsidRDefault="003B4829" w:rsidP="003B4829">
            <w:pPr>
              <w:spacing w:after="0" w:line="240" w:lineRule="auto"/>
              <w:jc w:val="center"/>
              <w:rPr>
                <w:rFonts w:ascii="Times New Roman" w:eastAsia="Times New Roman" w:hAnsi="Times New Roman" w:cs="Times New Roman"/>
                <w:b/>
                <w:lang w:eastAsia="ru-RU"/>
              </w:rPr>
            </w:pP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rsidR="003B4829" w:rsidRPr="003B4829" w:rsidRDefault="003B4829" w:rsidP="003B4829">
            <w:pPr>
              <w:spacing w:after="0" w:line="240" w:lineRule="auto"/>
              <w:jc w:val="center"/>
              <w:rPr>
                <w:rFonts w:ascii="Times New Roman" w:eastAsia="Times New Roman" w:hAnsi="Times New Roman" w:cs="Times New Roman"/>
                <w:b/>
                <w:lang w:eastAsia="ru-RU"/>
              </w:rPr>
            </w:pP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rsidR="003B4829" w:rsidRPr="003B4829" w:rsidRDefault="003B4829" w:rsidP="003B4829">
            <w:pPr>
              <w:spacing w:after="0" w:line="240" w:lineRule="auto"/>
              <w:rPr>
                <w:rFonts w:ascii="Times New Roman" w:eastAsia="Times New Roman" w:hAnsi="Times New Roman" w:cs="Times New Roman"/>
                <w:b/>
                <w:lang w:eastAsia="ru-RU"/>
              </w:rPr>
            </w:pP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rsidR="003B4829" w:rsidRPr="003B4829" w:rsidRDefault="003B4829" w:rsidP="003B4829">
            <w:pPr>
              <w:spacing w:after="0" w:line="240" w:lineRule="auto"/>
              <w:jc w:val="center"/>
              <w:rPr>
                <w:rFonts w:ascii="Times New Roman" w:eastAsia="Times New Roman" w:hAnsi="Times New Roman" w:cs="Times New Roman"/>
                <w:b/>
                <w:lang w:eastAsia="ru-RU"/>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3B4829" w:rsidRPr="003B4829" w:rsidRDefault="003B4829" w:rsidP="003B4829">
            <w:pPr>
              <w:spacing w:after="0" w:line="240" w:lineRule="auto"/>
              <w:jc w:val="center"/>
              <w:rPr>
                <w:rFonts w:ascii="Times New Roman" w:eastAsia="Times New Roman" w:hAnsi="Times New Roman" w:cs="Times New Roman"/>
                <w:b/>
                <w:lang w:eastAsia="ru-RU"/>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3B4829" w:rsidRPr="003B4829" w:rsidRDefault="003B4829" w:rsidP="003B4829">
            <w:pPr>
              <w:spacing w:after="0" w:line="240" w:lineRule="auto"/>
              <w:jc w:val="center"/>
              <w:rPr>
                <w:rFonts w:ascii="Times New Roman" w:eastAsia="Times New Roman" w:hAnsi="Times New Roman" w:cs="Times New Roman"/>
                <w:b/>
                <w:lang w:eastAsia="ru-RU"/>
              </w:rPr>
            </w:pPr>
          </w:p>
        </w:tc>
      </w:tr>
    </w:tbl>
    <w:p w:rsidR="00A113A9" w:rsidRPr="004A6BC7" w:rsidRDefault="00A113A9" w:rsidP="00423AA4">
      <w:pPr>
        <w:spacing w:after="0" w:line="240" w:lineRule="auto"/>
        <w:ind w:firstLine="1197"/>
        <w:jc w:val="both"/>
        <w:rPr>
          <w:rFonts w:ascii="Times New Roman" w:eastAsia="Times New Roman" w:hAnsi="Times New Roman" w:cs="Times New Roman"/>
          <w:sz w:val="24"/>
          <w:szCs w:val="24"/>
          <w:lang w:eastAsia="ru-RU"/>
        </w:rPr>
      </w:pPr>
    </w:p>
    <w:p w:rsidR="003B4829" w:rsidRPr="003B4829" w:rsidRDefault="003B4829" w:rsidP="00423AA4">
      <w:pPr>
        <w:spacing w:after="0" w:line="240" w:lineRule="auto"/>
        <w:ind w:firstLine="567"/>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Анализ итоговой аттестации показал, что средний балл по школе по 2 предметам (математика П и биология) выше районных.</w:t>
      </w:r>
    </w:p>
    <w:p w:rsidR="003B4829" w:rsidRPr="003B4829" w:rsidRDefault="003B4829" w:rsidP="00423AA4">
      <w:pPr>
        <w:spacing w:after="0" w:line="240"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Самые высокие баллы получили учащиеся:</w:t>
      </w:r>
    </w:p>
    <w:p w:rsidR="003B4829" w:rsidRPr="003B4829" w:rsidRDefault="003B4829" w:rsidP="00423AA4">
      <w:pPr>
        <w:spacing w:after="0" w:line="240"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По русскому языку: 1 учащаяся – от 90 до 100 баллов: Колесникова Ксения (уч. Еремина Н.В.).</w:t>
      </w:r>
    </w:p>
    <w:p w:rsidR="003B4829" w:rsidRPr="003B4829" w:rsidRDefault="003B4829" w:rsidP="00423AA4">
      <w:pPr>
        <w:spacing w:after="0" w:line="240"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Математику профильного уровня сдавали 3 учащихся. Самый высокий балл у Колесниковой Ксении 74 балла (уч. Сидельникова Е.М.).</w:t>
      </w: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13</w:t>
      </w:r>
    </w:p>
    <w:p w:rsidR="00A113A9" w:rsidRPr="004A6BC7" w:rsidRDefault="00A113A9" w:rsidP="004A6BC7">
      <w:pPr>
        <w:spacing w:after="0" w:line="240" w:lineRule="auto"/>
        <w:ind w:firstLine="708"/>
        <w:jc w:val="center"/>
        <w:rPr>
          <w:rFonts w:ascii="Times New Roman" w:eastAsia="Times New Roman" w:hAnsi="Times New Roman" w:cs="Times New Roman"/>
          <w:sz w:val="24"/>
          <w:szCs w:val="24"/>
          <w:lang w:eastAsia="ru-RU"/>
        </w:rPr>
      </w:pPr>
      <w:r w:rsidRPr="004A6BC7">
        <w:rPr>
          <w:rFonts w:ascii="Times New Roman" w:eastAsia="Calibri" w:hAnsi="Times New Roman" w:cs="Times New Roman"/>
          <w:b/>
          <w:bCs/>
          <w:sz w:val="24"/>
          <w:szCs w:val="24"/>
        </w:rPr>
        <w:t>Данные о количестве баллов, полученных выпускниками в 202</w:t>
      </w:r>
      <w:r w:rsidR="003B4829">
        <w:rPr>
          <w:rFonts w:ascii="Times New Roman" w:eastAsia="Calibri" w:hAnsi="Times New Roman" w:cs="Times New Roman"/>
          <w:b/>
          <w:bCs/>
          <w:sz w:val="24"/>
          <w:szCs w:val="24"/>
        </w:rPr>
        <w:t>3</w:t>
      </w:r>
      <w:r w:rsidRPr="004A6BC7">
        <w:rPr>
          <w:rFonts w:ascii="Times New Roman" w:eastAsia="Calibri" w:hAnsi="Times New Roman" w:cs="Times New Roman"/>
          <w:b/>
          <w:bCs/>
          <w:sz w:val="24"/>
          <w:szCs w:val="24"/>
        </w:rPr>
        <w:t xml:space="preserve"> г</w:t>
      </w:r>
      <w:r w:rsidR="004A6BC7">
        <w:rPr>
          <w:rFonts w:ascii="Times New Roman" w:eastAsia="Calibri" w:hAnsi="Times New Roman" w:cs="Times New Roman"/>
          <w:b/>
          <w:bCs/>
          <w:sz w:val="24"/>
          <w:szCs w:val="24"/>
        </w:rPr>
        <w:t>.</w:t>
      </w:r>
    </w:p>
    <w:tbl>
      <w:tblPr>
        <w:tblStyle w:val="-411"/>
        <w:tblpPr w:leftFromText="180" w:rightFromText="180" w:bottomFromText="160" w:vertAnchor="text" w:horzAnchor="margin" w:tblpXSpec="center" w:tblpY="116"/>
        <w:tblW w:w="10455" w:type="dxa"/>
        <w:tblLayout w:type="fixed"/>
        <w:tblLook w:val="01E0" w:firstRow="1" w:lastRow="1" w:firstColumn="1" w:lastColumn="1" w:noHBand="0" w:noVBand="0"/>
      </w:tblPr>
      <w:tblGrid>
        <w:gridCol w:w="2234"/>
        <w:gridCol w:w="1134"/>
        <w:gridCol w:w="992"/>
        <w:gridCol w:w="992"/>
        <w:gridCol w:w="1134"/>
        <w:gridCol w:w="992"/>
        <w:gridCol w:w="993"/>
        <w:gridCol w:w="992"/>
        <w:gridCol w:w="992"/>
      </w:tblGrid>
      <w:tr w:rsidR="003B4829" w:rsidRPr="003B4829" w:rsidTr="003B482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tabs>
                <w:tab w:val="left" w:pos="495"/>
                <w:tab w:val="center" w:pos="1080"/>
              </w:tabs>
              <w:jc w:val="center"/>
              <w:rPr>
                <w:sz w:val="24"/>
                <w:szCs w:val="24"/>
              </w:rPr>
            </w:pPr>
            <w:r w:rsidRPr="003B4829">
              <w:rPr>
                <w:sz w:val="24"/>
                <w:szCs w:val="24"/>
              </w:rPr>
              <w:t>Предмет</w:t>
            </w:r>
          </w:p>
        </w:tc>
        <w:tc>
          <w:tcPr>
            <w:cnfStyle w:val="000010000000" w:firstRow="0" w:lastRow="0" w:firstColumn="0" w:lastColumn="0" w:oddVBand="1" w:evenVBand="0" w:oddHBand="0" w:evenHBand="0" w:firstRowFirstColumn="0" w:firstRowLastColumn="0" w:lastRowFirstColumn="0" w:lastRowLastColumn="0"/>
            <w:tcW w:w="1134" w:type="dxa"/>
            <w:hideMark/>
          </w:tcPr>
          <w:p w:rsidR="003B4829" w:rsidRPr="003B4829" w:rsidRDefault="003B4829" w:rsidP="003B4829">
            <w:pPr>
              <w:jc w:val="center"/>
              <w:rPr>
                <w:sz w:val="24"/>
                <w:szCs w:val="24"/>
              </w:rPr>
            </w:pPr>
            <w:r w:rsidRPr="003B4829">
              <w:rPr>
                <w:sz w:val="24"/>
                <w:szCs w:val="24"/>
              </w:rPr>
              <w:t>80-100б.</w:t>
            </w:r>
          </w:p>
        </w:tc>
        <w:tc>
          <w:tcPr>
            <w:tcW w:w="992" w:type="dxa"/>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sz w:val="24"/>
                <w:szCs w:val="24"/>
              </w:rPr>
            </w:pPr>
            <w:r w:rsidRPr="003B4829">
              <w:rPr>
                <w:sz w:val="24"/>
                <w:szCs w:val="24"/>
              </w:rPr>
              <w:t>70-79б.</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60-69б.</w:t>
            </w:r>
          </w:p>
        </w:tc>
        <w:tc>
          <w:tcPr>
            <w:tcW w:w="1134" w:type="dxa"/>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sz w:val="24"/>
                <w:szCs w:val="24"/>
              </w:rPr>
            </w:pPr>
            <w:r w:rsidRPr="003B4829">
              <w:rPr>
                <w:sz w:val="24"/>
                <w:szCs w:val="24"/>
              </w:rPr>
              <w:t>50-59б.</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40-49б.</w:t>
            </w:r>
          </w:p>
        </w:tc>
        <w:tc>
          <w:tcPr>
            <w:tcW w:w="993" w:type="dxa"/>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sz w:val="24"/>
                <w:szCs w:val="24"/>
              </w:rPr>
            </w:pPr>
            <w:r w:rsidRPr="003B4829">
              <w:rPr>
                <w:sz w:val="24"/>
                <w:szCs w:val="24"/>
              </w:rPr>
              <w:t>30-39б.</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20-29.</w:t>
            </w:r>
          </w:p>
        </w:tc>
        <w:tc>
          <w:tcPr>
            <w:cnfStyle w:val="000100000000" w:firstRow="0" w:lastRow="0" w:firstColumn="0" w:lastColumn="1" w:oddVBand="0"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0-19б.</w:t>
            </w:r>
          </w:p>
        </w:tc>
      </w:tr>
      <w:tr w:rsidR="003B4829" w:rsidRPr="003B4829" w:rsidTr="003B48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jc w:val="both"/>
              <w:rPr>
                <w:sz w:val="24"/>
                <w:szCs w:val="24"/>
              </w:rPr>
            </w:pPr>
            <w:r w:rsidRPr="003B4829">
              <w:rPr>
                <w:sz w:val="24"/>
                <w:szCs w:val="24"/>
              </w:rPr>
              <w:t>Русский язык</w:t>
            </w:r>
          </w:p>
        </w:tc>
        <w:tc>
          <w:tcPr>
            <w:cnfStyle w:val="000010000000" w:firstRow="0" w:lastRow="0" w:firstColumn="0" w:lastColumn="0" w:oddVBand="1" w:evenVBand="0" w:oddHBand="0" w:evenHBand="0" w:firstRowFirstColumn="0" w:firstRowLastColumn="0" w:lastRowFirstColumn="0" w:lastRowLastColumn="0"/>
            <w:tcW w:w="1134" w:type="dxa"/>
            <w:hideMark/>
          </w:tcPr>
          <w:p w:rsidR="003B4829" w:rsidRPr="003B4829" w:rsidRDefault="003B4829" w:rsidP="003B4829">
            <w:pPr>
              <w:jc w:val="center"/>
              <w:rPr>
                <w:sz w:val="24"/>
                <w:szCs w:val="24"/>
              </w:rPr>
            </w:pPr>
            <w:r w:rsidRPr="003B4829">
              <w:rPr>
                <w:sz w:val="24"/>
                <w:szCs w:val="24"/>
              </w:rPr>
              <w:t>3</w:t>
            </w:r>
          </w:p>
        </w:tc>
        <w:tc>
          <w:tcPr>
            <w:tcW w:w="992"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3</w:t>
            </w:r>
          </w:p>
        </w:tc>
        <w:tc>
          <w:tcPr>
            <w:tcW w:w="1134"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3</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2</w:t>
            </w:r>
          </w:p>
        </w:tc>
        <w:tc>
          <w:tcPr>
            <w:tcW w:w="993" w:type="dxa"/>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r>
      <w:tr w:rsidR="003B4829" w:rsidRPr="003B4829" w:rsidTr="003B4829">
        <w:trPr>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rPr>
                <w:sz w:val="24"/>
                <w:szCs w:val="24"/>
              </w:rPr>
            </w:pPr>
            <w:r w:rsidRPr="003B4829">
              <w:rPr>
                <w:sz w:val="24"/>
                <w:szCs w:val="24"/>
              </w:rPr>
              <w:t>Математика П</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3B4829" w:rsidP="003B4829">
            <w:pPr>
              <w:jc w:val="center"/>
              <w:rPr>
                <w:sz w:val="24"/>
                <w:szCs w:val="24"/>
              </w:rPr>
            </w:pPr>
            <w:r w:rsidRPr="003B4829">
              <w:rPr>
                <w:sz w:val="24"/>
                <w:szCs w:val="24"/>
              </w:rPr>
              <w:t>0</w:t>
            </w:r>
          </w:p>
        </w:tc>
        <w:tc>
          <w:tcPr>
            <w:tcW w:w="992" w:type="dxa"/>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4829">
              <w:rPr>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0</w:t>
            </w:r>
          </w:p>
        </w:tc>
        <w:tc>
          <w:tcPr>
            <w:tcW w:w="1134" w:type="dxa"/>
            <w:hideMark/>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4829">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1</w:t>
            </w:r>
          </w:p>
        </w:tc>
        <w:tc>
          <w:tcPr>
            <w:tcW w:w="993" w:type="dxa"/>
            <w:hideMark/>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4829">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r>
      <w:tr w:rsidR="003B4829" w:rsidRPr="003B4829" w:rsidTr="003B48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rPr>
                <w:sz w:val="24"/>
                <w:szCs w:val="24"/>
              </w:rPr>
            </w:pPr>
            <w:r w:rsidRPr="003B4829">
              <w:rPr>
                <w:sz w:val="24"/>
                <w:szCs w:val="24"/>
              </w:rPr>
              <w:t>Обществознание</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3B4829" w:rsidP="003B4829">
            <w:pPr>
              <w:jc w:val="center"/>
              <w:rPr>
                <w:sz w:val="24"/>
                <w:szCs w:val="24"/>
              </w:rPr>
            </w:pPr>
            <w:r w:rsidRPr="003B4829">
              <w:rPr>
                <w:sz w:val="24"/>
                <w:szCs w:val="24"/>
              </w:rPr>
              <w:t>0</w:t>
            </w:r>
          </w:p>
        </w:tc>
        <w:tc>
          <w:tcPr>
            <w:tcW w:w="992"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1</w:t>
            </w:r>
          </w:p>
        </w:tc>
        <w:tc>
          <w:tcPr>
            <w:tcW w:w="1134" w:type="dxa"/>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c>
          <w:tcPr>
            <w:tcW w:w="993"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1</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r>
      <w:tr w:rsidR="003B4829" w:rsidRPr="003B4829" w:rsidTr="003B4829">
        <w:trPr>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rPr>
                <w:sz w:val="24"/>
                <w:szCs w:val="24"/>
              </w:rPr>
            </w:pPr>
            <w:r w:rsidRPr="003B4829">
              <w:rPr>
                <w:sz w:val="24"/>
                <w:szCs w:val="24"/>
              </w:rPr>
              <w:t>История</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3B4829" w:rsidP="003B4829">
            <w:pPr>
              <w:jc w:val="center"/>
              <w:rPr>
                <w:sz w:val="24"/>
                <w:szCs w:val="24"/>
              </w:rPr>
            </w:pPr>
            <w:r w:rsidRPr="003B4829">
              <w:rPr>
                <w:sz w:val="24"/>
                <w:szCs w:val="24"/>
              </w:rPr>
              <w:t>0</w:t>
            </w:r>
          </w:p>
        </w:tc>
        <w:tc>
          <w:tcPr>
            <w:tcW w:w="992" w:type="dxa"/>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4829">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c>
          <w:tcPr>
            <w:tcW w:w="1134" w:type="dxa"/>
            <w:hideMark/>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4829">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c>
          <w:tcPr>
            <w:tcW w:w="993" w:type="dxa"/>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4829">
              <w:rPr>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r>
      <w:tr w:rsidR="003B4829" w:rsidRPr="003B4829" w:rsidTr="003B48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rPr>
                <w:sz w:val="24"/>
                <w:szCs w:val="24"/>
              </w:rPr>
            </w:pPr>
            <w:r w:rsidRPr="003B4829">
              <w:rPr>
                <w:sz w:val="24"/>
                <w:szCs w:val="24"/>
              </w:rPr>
              <w:t>Химия</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3B4829" w:rsidP="003B4829">
            <w:pPr>
              <w:jc w:val="center"/>
              <w:rPr>
                <w:sz w:val="24"/>
                <w:szCs w:val="24"/>
              </w:rPr>
            </w:pPr>
            <w:r w:rsidRPr="003B4829">
              <w:rPr>
                <w:sz w:val="24"/>
                <w:szCs w:val="24"/>
              </w:rPr>
              <w:t>0</w:t>
            </w:r>
          </w:p>
        </w:tc>
        <w:tc>
          <w:tcPr>
            <w:tcW w:w="992"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0</w:t>
            </w:r>
          </w:p>
        </w:tc>
        <w:tc>
          <w:tcPr>
            <w:tcW w:w="1134" w:type="dxa"/>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c>
          <w:tcPr>
            <w:tcW w:w="993" w:type="dxa"/>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r>
      <w:tr w:rsidR="003B4829" w:rsidRPr="003B4829" w:rsidTr="003B4829">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rPr>
                <w:sz w:val="24"/>
                <w:szCs w:val="24"/>
              </w:rPr>
            </w:pPr>
            <w:r w:rsidRPr="003B4829">
              <w:rPr>
                <w:sz w:val="24"/>
                <w:szCs w:val="24"/>
              </w:rPr>
              <w:t>Биология</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3B4829" w:rsidP="003B4829">
            <w:pPr>
              <w:jc w:val="center"/>
              <w:rPr>
                <w:sz w:val="24"/>
                <w:szCs w:val="24"/>
              </w:rPr>
            </w:pPr>
            <w:r w:rsidRPr="003B4829">
              <w:rPr>
                <w:sz w:val="24"/>
                <w:szCs w:val="24"/>
              </w:rPr>
              <w:t>0</w:t>
            </w:r>
          </w:p>
        </w:tc>
        <w:tc>
          <w:tcPr>
            <w:tcW w:w="992" w:type="dxa"/>
            <w:hideMark/>
          </w:tcPr>
          <w:p w:rsidR="003B4829" w:rsidRPr="003B4829" w:rsidRDefault="003B4829" w:rsidP="003B4829">
            <w:pPr>
              <w:jc w:val="center"/>
              <w:cnfStyle w:val="010000000000" w:firstRow="0" w:lastRow="1" w:firstColumn="0" w:lastColumn="0" w:oddVBand="0" w:evenVBand="0" w:oddHBand="0" w:evenHBand="0" w:firstRowFirstColumn="0" w:firstRowLastColumn="0" w:lastRowFirstColumn="0" w:lastRowLastColumn="0"/>
              <w:rPr>
                <w:sz w:val="24"/>
                <w:szCs w:val="24"/>
              </w:rPr>
            </w:pPr>
            <w:r w:rsidRPr="003B4829">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0</w:t>
            </w:r>
          </w:p>
        </w:tc>
        <w:tc>
          <w:tcPr>
            <w:tcW w:w="1134" w:type="dxa"/>
          </w:tcPr>
          <w:p w:rsidR="003B4829" w:rsidRPr="003B4829" w:rsidRDefault="003B4829" w:rsidP="003B4829">
            <w:pPr>
              <w:jc w:val="center"/>
              <w:cnfStyle w:val="010000000000" w:firstRow="0" w:lastRow="1" w:firstColumn="0" w:lastColumn="0" w:oddVBand="0" w:evenVBand="0" w:oddHBand="0" w:evenHBand="0" w:firstRowFirstColumn="0" w:firstRowLastColumn="0" w:lastRowFirstColumn="0" w:lastRowLastColumn="0"/>
              <w:rPr>
                <w:sz w:val="24"/>
                <w:szCs w:val="24"/>
              </w:rPr>
            </w:pPr>
            <w:r w:rsidRPr="003B4829">
              <w:rPr>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c>
          <w:tcPr>
            <w:tcW w:w="993" w:type="dxa"/>
            <w:hideMark/>
          </w:tcPr>
          <w:p w:rsidR="003B4829" w:rsidRPr="003B4829" w:rsidRDefault="003B4829" w:rsidP="003B4829">
            <w:pPr>
              <w:jc w:val="center"/>
              <w:cnfStyle w:val="010000000000" w:firstRow="0" w:lastRow="1" w:firstColumn="0" w:lastColumn="0" w:oddVBand="0" w:evenVBand="0" w:oddHBand="0" w:evenHBand="0" w:firstRowFirstColumn="0" w:firstRowLastColumn="0" w:lastRowFirstColumn="0" w:lastRowLastColumn="0"/>
              <w:rPr>
                <w:sz w:val="24"/>
                <w:szCs w:val="24"/>
              </w:rPr>
            </w:pPr>
            <w:r w:rsidRPr="003B4829">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3B4829" w:rsidP="003B4829">
            <w:pPr>
              <w:jc w:val="center"/>
              <w:rPr>
                <w:sz w:val="24"/>
                <w:szCs w:val="24"/>
              </w:rPr>
            </w:pPr>
            <w:r w:rsidRPr="003B4829">
              <w:rPr>
                <w:sz w:val="24"/>
                <w:szCs w:val="24"/>
              </w:rPr>
              <w:t>0</w:t>
            </w:r>
          </w:p>
        </w:tc>
      </w:tr>
    </w:tbl>
    <w:p w:rsidR="00A113A9" w:rsidRPr="004A6BC7" w:rsidRDefault="00A113A9" w:rsidP="004A6BC7">
      <w:pPr>
        <w:spacing w:after="0" w:line="240" w:lineRule="auto"/>
        <w:ind w:firstLine="567"/>
        <w:contextualSpacing/>
        <w:jc w:val="both"/>
        <w:rPr>
          <w:rFonts w:ascii="Times New Roman" w:eastAsia="Times New Roman" w:hAnsi="Times New Roman" w:cs="Times New Roman"/>
          <w:sz w:val="24"/>
          <w:szCs w:val="24"/>
          <w:lang w:eastAsia="ru-RU"/>
        </w:rPr>
      </w:pPr>
    </w:p>
    <w:p w:rsidR="00A113A9" w:rsidRPr="004A6BC7" w:rsidRDefault="00A113A9" w:rsidP="004A6BC7">
      <w:pPr>
        <w:spacing w:after="0" w:line="240" w:lineRule="auto"/>
        <w:ind w:firstLine="567"/>
        <w:contextualSpacing/>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По итогам ЕГЭ все учащиеся преодолели минимальный порог.</w:t>
      </w:r>
    </w:p>
    <w:p w:rsidR="003B4829" w:rsidRPr="003B4829" w:rsidRDefault="003B4829" w:rsidP="003B4829">
      <w:pPr>
        <w:spacing w:after="0" w:line="276"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По итогам ЕГЭ все учащиеся преодолели минимальный порог.</w:t>
      </w:r>
    </w:p>
    <w:p w:rsidR="003B4829" w:rsidRPr="003B4829" w:rsidRDefault="003B4829" w:rsidP="003B4829">
      <w:pPr>
        <w:spacing w:after="0" w:line="276" w:lineRule="auto"/>
        <w:ind w:firstLine="567"/>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i/>
          <w:sz w:val="24"/>
          <w:szCs w:val="24"/>
          <w:lang w:eastAsia="ru-RU"/>
        </w:rPr>
        <w:lastRenderedPageBreak/>
        <w:t>Математика профильного уровня</w:t>
      </w:r>
      <w:r w:rsidRPr="003B4829">
        <w:rPr>
          <w:rFonts w:ascii="Times New Roman" w:eastAsia="Times New Roman" w:hAnsi="Times New Roman" w:cs="Times New Roman"/>
          <w:sz w:val="24"/>
          <w:szCs w:val="24"/>
          <w:lang w:eastAsia="ru-RU"/>
        </w:rPr>
        <w:t xml:space="preserve">. В 2022/2023 учебном году </w:t>
      </w:r>
      <w:proofErr w:type="gramStart"/>
      <w:r w:rsidRPr="003B4829">
        <w:rPr>
          <w:rFonts w:ascii="Times New Roman" w:eastAsia="Times New Roman" w:hAnsi="Times New Roman" w:cs="Times New Roman"/>
          <w:sz w:val="24"/>
          <w:szCs w:val="24"/>
          <w:lang w:eastAsia="ru-RU"/>
        </w:rPr>
        <w:t>математику  профильного</w:t>
      </w:r>
      <w:proofErr w:type="gramEnd"/>
      <w:r w:rsidRPr="003B4829">
        <w:rPr>
          <w:rFonts w:ascii="Times New Roman" w:eastAsia="Times New Roman" w:hAnsi="Times New Roman" w:cs="Times New Roman"/>
          <w:sz w:val="24"/>
          <w:szCs w:val="24"/>
          <w:lang w:eastAsia="ru-RU"/>
        </w:rPr>
        <w:t xml:space="preserve"> уровня выбрали 3 учащихся 11 классов (2%) из 13 выпускников школы, принявших участие в ГИА-2023.</w:t>
      </w:r>
    </w:p>
    <w:p w:rsidR="003B4829" w:rsidRPr="003B4829" w:rsidRDefault="003B4829" w:rsidP="003B4829">
      <w:pPr>
        <w:spacing w:after="0" w:line="276" w:lineRule="auto"/>
        <w:ind w:firstLine="567"/>
        <w:jc w:val="both"/>
        <w:rPr>
          <w:rFonts w:ascii="Times New Roman" w:eastAsia="Times New Roman" w:hAnsi="Times New Roman" w:cs="Times New Roman"/>
          <w:sz w:val="24"/>
          <w:szCs w:val="24"/>
          <w:lang w:eastAsia="ru-RU"/>
        </w:rPr>
      </w:pPr>
      <w:proofErr w:type="gramStart"/>
      <w:r w:rsidRPr="003B4829">
        <w:rPr>
          <w:rFonts w:ascii="Times New Roman" w:eastAsia="Times New Roman" w:hAnsi="Times New Roman" w:cs="Times New Roman"/>
          <w:sz w:val="24"/>
          <w:szCs w:val="24"/>
          <w:lang w:eastAsia="ru-RU"/>
        </w:rPr>
        <w:t>Профильный  уровень</w:t>
      </w:r>
      <w:proofErr w:type="gramEnd"/>
      <w:r w:rsidRPr="003B4829">
        <w:rPr>
          <w:rFonts w:ascii="Times New Roman" w:eastAsia="Times New Roman" w:hAnsi="Times New Roman" w:cs="Times New Roman"/>
          <w:sz w:val="24"/>
          <w:szCs w:val="24"/>
          <w:lang w:eastAsia="ru-RU"/>
        </w:rPr>
        <w:t xml:space="preserve"> сдавать выбрали те ученики, которым необходимы результаты ЕГЭ по математике для дальнейшего обучения.</w:t>
      </w:r>
    </w:p>
    <w:p w:rsidR="003B4829" w:rsidRPr="003B4829" w:rsidRDefault="003B4829" w:rsidP="003B4829">
      <w:pPr>
        <w:spacing w:after="0" w:line="276" w:lineRule="auto"/>
        <w:ind w:firstLine="567"/>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Анализ итоговой аттестации показал, что средний балл по школе по математике П выше районного на 5 баллов.</w:t>
      </w:r>
    </w:p>
    <w:p w:rsidR="003B4829" w:rsidRPr="003B4829" w:rsidRDefault="003B4829" w:rsidP="003B4829">
      <w:pPr>
        <w:spacing w:after="0" w:line="276"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i/>
          <w:sz w:val="24"/>
          <w:szCs w:val="24"/>
          <w:lang w:eastAsia="ru-RU"/>
        </w:rPr>
        <w:t xml:space="preserve">Обществознание. </w:t>
      </w:r>
      <w:r w:rsidRPr="003B4829">
        <w:rPr>
          <w:rFonts w:ascii="Times New Roman" w:eastAsia="Times New Roman" w:hAnsi="Times New Roman" w:cs="Times New Roman"/>
          <w:sz w:val="24"/>
          <w:szCs w:val="24"/>
          <w:lang w:eastAsia="ru-RU"/>
        </w:rPr>
        <w:t>В ЕГЭ по обществознанию приняли 5 человек. Учащиеся набрали от 26 до 71 баллов. Не преодолели минимальный порог 3 человека, ниже среднего балла по району на 11,6 баллов.</w:t>
      </w:r>
    </w:p>
    <w:p w:rsidR="003B4829" w:rsidRPr="003B4829" w:rsidRDefault="003B4829" w:rsidP="003B4829">
      <w:pPr>
        <w:spacing w:after="0" w:line="276"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i/>
          <w:sz w:val="24"/>
          <w:szCs w:val="24"/>
          <w:lang w:eastAsia="ru-RU"/>
        </w:rPr>
        <w:t>Биология:</w:t>
      </w:r>
      <w:r w:rsidRPr="003B4829">
        <w:rPr>
          <w:rFonts w:ascii="Times New Roman" w:eastAsia="Times New Roman" w:hAnsi="Times New Roman" w:cs="Times New Roman"/>
          <w:sz w:val="24"/>
          <w:szCs w:val="24"/>
          <w:lang w:eastAsia="ru-RU"/>
        </w:rPr>
        <w:t xml:space="preserve"> В ЕГЭ по биологии приняли участие 2 человек. Средний балл по школе – 55 что на 2 балла выше, чем по району. Учащиеся показали на экзаменационной работе более высокие результаты, чем на репетиционных.</w:t>
      </w:r>
    </w:p>
    <w:p w:rsidR="003B4829" w:rsidRPr="003B4829" w:rsidRDefault="003B4829" w:rsidP="003B4829">
      <w:pPr>
        <w:spacing w:after="0" w:line="276"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i/>
          <w:sz w:val="24"/>
          <w:szCs w:val="24"/>
          <w:lang w:eastAsia="ru-RU"/>
        </w:rPr>
        <w:t xml:space="preserve">Химия: </w:t>
      </w:r>
      <w:r w:rsidRPr="003B4829">
        <w:rPr>
          <w:rFonts w:ascii="Times New Roman" w:eastAsia="Times New Roman" w:hAnsi="Times New Roman" w:cs="Times New Roman"/>
          <w:sz w:val="24"/>
          <w:szCs w:val="24"/>
          <w:lang w:eastAsia="ru-RU"/>
        </w:rPr>
        <w:t>Сдавали 2 обучающиеся и оба преодолели минимальный порог, набрав по 51баллу, ниже районного на 8 баллов.</w:t>
      </w:r>
    </w:p>
    <w:p w:rsidR="003B4829" w:rsidRPr="003B4829" w:rsidRDefault="003B4829" w:rsidP="003B4829">
      <w:pPr>
        <w:spacing w:after="0" w:line="276"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i/>
          <w:sz w:val="24"/>
          <w:szCs w:val="24"/>
          <w:lang w:eastAsia="ru-RU"/>
        </w:rPr>
        <w:t>История:</w:t>
      </w:r>
      <w:r w:rsidRPr="003B4829">
        <w:rPr>
          <w:rFonts w:ascii="Times New Roman" w:eastAsia="Times New Roman" w:hAnsi="Times New Roman" w:cs="Times New Roman"/>
          <w:sz w:val="24"/>
          <w:szCs w:val="24"/>
          <w:lang w:eastAsia="ru-RU"/>
        </w:rPr>
        <w:t xml:space="preserve"> Сдавал 1 учащийся, набрав 38 баллов, результаты экзамена ниже районного на 24 балла.</w:t>
      </w: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14</w:t>
      </w:r>
    </w:p>
    <w:p w:rsidR="00A113A9" w:rsidRPr="004A6BC7" w:rsidRDefault="00A113A9" w:rsidP="004A6BC7">
      <w:pPr>
        <w:spacing w:after="0" w:line="240" w:lineRule="auto"/>
        <w:ind w:firstLine="567"/>
        <w:contextualSpacing/>
        <w:jc w:val="center"/>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 xml:space="preserve">Доля </w:t>
      </w:r>
      <w:proofErr w:type="gramStart"/>
      <w:r w:rsidRPr="004A6BC7">
        <w:rPr>
          <w:rFonts w:ascii="Times New Roman" w:eastAsia="Times New Roman" w:hAnsi="Times New Roman" w:cs="Times New Roman"/>
          <w:b/>
          <w:sz w:val="24"/>
          <w:szCs w:val="24"/>
          <w:lang w:eastAsia="ru-RU"/>
        </w:rPr>
        <w:t>выпускников</w:t>
      </w:r>
      <w:proofErr w:type="gramEnd"/>
      <w:r w:rsidRPr="004A6BC7">
        <w:rPr>
          <w:rFonts w:ascii="Times New Roman" w:eastAsia="Times New Roman" w:hAnsi="Times New Roman" w:cs="Times New Roman"/>
          <w:b/>
          <w:sz w:val="24"/>
          <w:szCs w:val="24"/>
          <w:lang w:eastAsia="ru-RU"/>
        </w:rPr>
        <w:t xml:space="preserve"> принявших участие в ЕГЭ-202</w:t>
      </w:r>
      <w:r w:rsidR="003B4829">
        <w:rPr>
          <w:rFonts w:ascii="Times New Roman" w:eastAsia="Times New Roman" w:hAnsi="Times New Roman" w:cs="Times New Roman"/>
          <w:b/>
          <w:sz w:val="24"/>
          <w:szCs w:val="24"/>
          <w:lang w:eastAsia="ru-RU"/>
        </w:rPr>
        <w:t>3</w:t>
      </w:r>
      <w:r w:rsidRPr="004A6BC7">
        <w:rPr>
          <w:rFonts w:ascii="Times New Roman" w:eastAsia="Times New Roman" w:hAnsi="Times New Roman" w:cs="Times New Roman"/>
          <w:b/>
          <w:sz w:val="24"/>
          <w:szCs w:val="24"/>
          <w:lang w:eastAsia="ru-RU"/>
        </w:rPr>
        <w:t xml:space="preserve"> по предметам</w:t>
      </w:r>
    </w:p>
    <w:p w:rsidR="003B4829" w:rsidRDefault="003B4829" w:rsidP="004A6BC7">
      <w:pPr>
        <w:spacing w:after="0" w:line="240" w:lineRule="auto"/>
        <w:ind w:firstLine="540"/>
        <w:contextualSpacing/>
        <w:jc w:val="both"/>
        <w:rPr>
          <w:rFonts w:ascii="Times New Roman" w:eastAsia="Times New Roman" w:hAnsi="Times New Roman" w:cs="Times New Roman"/>
          <w:sz w:val="24"/>
          <w:szCs w:val="24"/>
          <w:lang w:eastAsia="ru-RU"/>
        </w:rPr>
      </w:pPr>
    </w:p>
    <w:tbl>
      <w:tblPr>
        <w:tblStyle w:val="-451"/>
        <w:tblpPr w:leftFromText="180" w:rightFromText="180" w:bottomFromText="160" w:vertAnchor="text" w:horzAnchor="margin" w:tblpXSpec="center" w:tblpY="116"/>
        <w:tblW w:w="10050" w:type="dxa"/>
        <w:tblLayout w:type="fixed"/>
        <w:tblLook w:val="01E0" w:firstRow="1" w:lastRow="1" w:firstColumn="1" w:lastColumn="1" w:noHBand="0" w:noVBand="0"/>
      </w:tblPr>
      <w:tblGrid>
        <w:gridCol w:w="2087"/>
        <w:gridCol w:w="1080"/>
        <w:gridCol w:w="2042"/>
        <w:gridCol w:w="1417"/>
        <w:gridCol w:w="1134"/>
        <w:gridCol w:w="1416"/>
        <w:gridCol w:w="874"/>
      </w:tblGrid>
      <w:tr w:rsidR="003B4829" w:rsidRPr="003B4829" w:rsidTr="003B4829">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087" w:type="dxa"/>
            <w:hideMark/>
          </w:tcPr>
          <w:p w:rsidR="003B4829" w:rsidRPr="003B4829" w:rsidRDefault="003B4829" w:rsidP="003B4829">
            <w:pPr>
              <w:jc w:val="center"/>
              <w:rPr>
                <w:sz w:val="24"/>
                <w:szCs w:val="24"/>
              </w:rPr>
            </w:pPr>
            <w:r w:rsidRPr="003B4829">
              <w:rPr>
                <w:sz w:val="24"/>
                <w:szCs w:val="24"/>
              </w:rPr>
              <w:t>Предмет</w:t>
            </w:r>
          </w:p>
        </w:tc>
        <w:tc>
          <w:tcPr>
            <w:cnfStyle w:val="000010000000" w:firstRow="0" w:lastRow="0" w:firstColumn="0" w:lastColumn="0" w:oddVBand="1" w:evenVBand="0" w:oddHBand="0" w:evenHBand="0" w:firstRowFirstColumn="0" w:firstRowLastColumn="0" w:lastRowFirstColumn="0" w:lastRowLastColumn="0"/>
            <w:tcW w:w="1080" w:type="dxa"/>
            <w:hideMark/>
          </w:tcPr>
          <w:p w:rsidR="003B4829" w:rsidRPr="003B4829" w:rsidRDefault="003B4829" w:rsidP="003B4829">
            <w:pPr>
              <w:jc w:val="center"/>
              <w:rPr>
                <w:sz w:val="24"/>
                <w:szCs w:val="24"/>
              </w:rPr>
            </w:pPr>
            <w:r w:rsidRPr="003B4829">
              <w:rPr>
                <w:sz w:val="24"/>
                <w:szCs w:val="24"/>
              </w:rPr>
              <w:t>Кол-во учащихся</w:t>
            </w:r>
          </w:p>
        </w:tc>
        <w:tc>
          <w:tcPr>
            <w:tcW w:w="2042" w:type="dxa"/>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sz w:val="24"/>
                <w:szCs w:val="24"/>
              </w:rPr>
            </w:pPr>
            <w:r w:rsidRPr="003B4829">
              <w:rPr>
                <w:sz w:val="24"/>
                <w:szCs w:val="24"/>
              </w:rPr>
              <w:t>% от общего кол-во участников ГИА</w:t>
            </w:r>
          </w:p>
        </w:tc>
        <w:tc>
          <w:tcPr>
            <w:cnfStyle w:val="000010000000" w:firstRow="0" w:lastRow="0" w:firstColumn="0" w:lastColumn="0" w:oddVBand="1" w:evenVBand="0" w:oddHBand="0" w:evenHBand="0" w:firstRowFirstColumn="0" w:firstRowLastColumn="0" w:lastRowFirstColumn="0" w:lastRowLastColumn="0"/>
            <w:tcW w:w="1417" w:type="dxa"/>
            <w:hideMark/>
          </w:tcPr>
          <w:p w:rsidR="003B4829" w:rsidRPr="003B4829" w:rsidRDefault="003B4829" w:rsidP="003B4829">
            <w:pPr>
              <w:jc w:val="center"/>
              <w:rPr>
                <w:sz w:val="24"/>
                <w:szCs w:val="24"/>
              </w:rPr>
            </w:pPr>
            <w:r w:rsidRPr="003B4829">
              <w:rPr>
                <w:sz w:val="24"/>
                <w:szCs w:val="24"/>
              </w:rPr>
              <w:t>Минимальный балл</w:t>
            </w:r>
          </w:p>
        </w:tc>
        <w:tc>
          <w:tcPr>
            <w:tcW w:w="1134" w:type="dxa"/>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sz w:val="24"/>
                <w:szCs w:val="24"/>
              </w:rPr>
            </w:pPr>
            <w:r w:rsidRPr="003B4829">
              <w:rPr>
                <w:sz w:val="24"/>
                <w:szCs w:val="24"/>
              </w:rPr>
              <w:t>Средний балл</w:t>
            </w:r>
          </w:p>
        </w:tc>
        <w:tc>
          <w:tcPr>
            <w:cnfStyle w:val="000010000000" w:firstRow="0" w:lastRow="0" w:firstColumn="0" w:lastColumn="0" w:oddVBand="1" w:evenVBand="0" w:oddHBand="0" w:evenHBand="0" w:firstRowFirstColumn="0" w:firstRowLastColumn="0" w:lastRowFirstColumn="0" w:lastRowLastColumn="0"/>
            <w:tcW w:w="1416" w:type="dxa"/>
            <w:hideMark/>
          </w:tcPr>
          <w:p w:rsidR="003B4829" w:rsidRPr="003B4829" w:rsidRDefault="003B4829" w:rsidP="003B4829">
            <w:pPr>
              <w:jc w:val="center"/>
              <w:rPr>
                <w:sz w:val="24"/>
                <w:szCs w:val="24"/>
              </w:rPr>
            </w:pPr>
            <w:r w:rsidRPr="003B4829">
              <w:rPr>
                <w:sz w:val="24"/>
                <w:szCs w:val="24"/>
              </w:rPr>
              <w:t xml:space="preserve">Максимальный балл </w:t>
            </w:r>
          </w:p>
        </w:tc>
        <w:tc>
          <w:tcPr>
            <w:cnfStyle w:val="000100000000" w:firstRow="0" w:lastRow="0" w:firstColumn="0" w:lastColumn="1" w:oddVBand="0" w:evenVBand="0" w:oddHBand="0" w:evenHBand="0" w:firstRowFirstColumn="0" w:firstRowLastColumn="0" w:lastRowFirstColumn="0" w:lastRowLastColumn="0"/>
            <w:tcW w:w="874" w:type="dxa"/>
            <w:hideMark/>
          </w:tcPr>
          <w:p w:rsidR="003B4829" w:rsidRPr="003B4829" w:rsidRDefault="003B4829" w:rsidP="003B4829">
            <w:pPr>
              <w:jc w:val="center"/>
              <w:rPr>
                <w:sz w:val="24"/>
                <w:szCs w:val="24"/>
              </w:rPr>
            </w:pPr>
            <w:r w:rsidRPr="003B4829">
              <w:rPr>
                <w:sz w:val="24"/>
                <w:szCs w:val="24"/>
              </w:rPr>
              <w:t>Не сдали</w:t>
            </w:r>
          </w:p>
        </w:tc>
      </w:tr>
      <w:tr w:rsidR="003B4829" w:rsidRPr="003B4829" w:rsidTr="003B482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87" w:type="dxa"/>
            <w:hideMark/>
          </w:tcPr>
          <w:p w:rsidR="003B4829" w:rsidRPr="003B4829" w:rsidRDefault="003B4829" w:rsidP="003B4829">
            <w:pPr>
              <w:jc w:val="both"/>
              <w:rPr>
                <w:sz w:val="24"/>
                <w:szCs w:val="24"/>
              </w:rPr>
            </w:pPr>
            <w:r w:rsidRPr="003B4829">
              <w:rPr>
                <w:sz w:val="24"/>
                <w:szCs w:val="24"/>
              </w:rPr>
              <w:t>Русский язык</w:t>
            </w:r>
          </w:p>
        </w:tc>
        <w:tc>
          <w:tcPr>
            <w:cnfStyle w:val="000010000000" w:firstRow="0" w:lastRow="0" w:firstColumn="0" w:lastColumn="0" w:oddVBand="1" w:evenVBand="0" w:oddHBand="0" w:evenHBand="0" w:firstRowFirstColumn="0" w:firstRowLastColumn="0" w:lastRowFirstColumn="0" w:lastRowLastColumn="0"/>
            <w:tcW w:w="1080" w:type="dxa"/>
            <w:hideMark/>
          </w:tcPr>
          <w:p w:rsidR="003B4829" w:rsidRPr="003B4829" w:rsidRDefault="003B4829" w:rsidP="003B4829">
            <w:pPr>
              <w:jc w:val="center"/>
              <w:rPr>
                <w:sz w:val="24"/>
                <w:szCs w:val="24"/>
              </w:rPr>
            </w:pPr>
            <w:r w:rsidRPr="003B4829">
              <w:rPr>
                <w:sz w:val="24"/>
                <w:szCs w:val="24"/>
              </w:rPr>
              <w:t>13</w:t>
            </w:r>
          </w:p>
        </w:tc>
        <w:tc>
          <w:tcPr>
            <w:tcW w:w="2042"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100%</w:t>
            </w:r>
          </w:p>
        </w:tc>
        <w:tc>
          <w:tcPr>
            <w:cnfStyle w:val="000010000000" w:firstRow="0" w:lastRow="0" w:firstColumn="0" w:lastColumn="0" w:oddVBand="1" w:evenVBand="0" w:oddHBand="0" w:evenHBand="0" w:firstRowFirstColumn="0" w:firstRowLastColumn="0" w:lastRowFirstColumn="0" w:lastRowLastColumn="0"/>
            <w:tcW w:w="1417" w:type="dxa"/>
            <w:hideMark/>
          </w:tcPr>
          <w:p w:rsidR="003B4829" w:rsidRPr="003B4829" w:rsidRDefault="003B4829" w:rsidP="003B4829">
            <w:pPr>
              <w:jc w:val="center"/>
              <w:rPr>
                <w:sz w:val="24"/>
                <w:szCs w:val="24"/>
              </w:rPr>
            </w:pPr>
            <w:r w:rsidRPr="003B4829">
              <w:rPr>
                <w:sz w:val="24"/>
                <w:szCs w:val="24"/>
              </w:rPr>
              <w:t>46</w:t>
            </w:r>
          </w:p>
        </w:tc>
        <w:tc>
          <w:tcPr>
            <w:tcW w:w="1134"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67</w:t>
            </w:r>
          </w:p>
        </w:tc>
        <w:tc>
          <w:tcPr>
            <w:cnfStyle w:val="000010000000" w:firstRow="0" w:lastRow="0" w:firstColumn="0" w:lastColumn="0" w:oddVBand="1" w:evenVBand="0" w:oddHBand="0" w:evenHBand="0" w:firstRowFirstColumn="0" w:firstRowLastColumn="0" w:lastRowFirstColumn="0" w:lastRowLastColumn="0"/>
            <w:tcW w:w="1416" w:type="dxa"/>
            <w:hideMark/>
          </w:tcPr>
          <w:p w:rsidR="003B4829" w:rsidRPr="003B4829" w:rsidRDefault="003B4829" w:rsidP="003B4829">
            <w:pPr>
              <w:jc w:val="center"/>
              <w:rPr>
                <w:sz w:val="24"/>
                <w:szCs w:val="24"/>
              </w:rPr>
            </w:pPr>
            <w:r w:rsidRPr="003B4829">
              <w:rPr>
                <w:sz w:val="24"/>
                <w:szCs w:val="24"/>
              </w:rPr>
              <w:t>93</w:t>
            </w:r>
          </w:p>
        </w:tc>
        <w:tc>
          <w:tcPr>
            <w:cnfStyle w:val="000100000000" w:firstRow="0" w:lastRow="0" w:firstColumn="0" w:lastColumn="1" w:oddVBand="0" w:evenVBand="0" w:oddHBand="0" w:evenHBand="0" w:firstRowFirstColumn="0" w:firstRowLastColumn="0" w:lastRowFirstColumn="0" w:lastRowLastColumn="0"/>
            <w:tcW w:w="874" w:type="dxa"/>
            <w:hideMark/>
          </w:tcPr>
          <w:p w:rsidR="003B4829" w:rsidRPr="003B4829" w:rsidRDefault="003B4829" w:rsidP="003B4829">
            <w:pPr>
              <w:jc w:val="center"/>
              <w:rPr>
                <w:sz w:val="24"/>
                <w:szCs w:val="24"/>
              </w:rPr>
            </w:pPr>
            <w:r w:rsidRPr="003B4829">
              <w:rPr>
                <w:sz w:val="24"/>
                <w:szCs w:val="24"/>
              </w:rPr>
              <w:t>0</w:t>
            </w:r>
          </w:p>
        </w:tc>
      </w:tr>
      <w:tr w:rsidR="003B4829" w:rsidRPr="003B4829" w:rsidTr="003B4829">
        <w:trPr>
          <w:trHeight w:val="282"/>
        </w:trPr>
        <w:tc>
          <w:tcPr>
            <w:cnfStyle w:val="001000000000" w:firstRow="0" w:lastRow="0" w:firstColumn="1" w:lastColumn="0" w:oddVBand="0" w:evenVBand="0" w:oddHBand="0" w:evenHBand="0" w:firstRowFirstColumn="0" w:firstRowLastColumn="0" w:lastRowFirstColumn="0" w:lastRowLastColumn="0"/>
            <w:tcW w:w="2087" w:type="dxa"/>
            <w:hideMark/>
          </w:tcPr>
          <w:p w:rsidR="003B4829" w:rsidRPr="003B4829" w:rsidRDefault="003B4829" w:rsidP="003B4829">
            <w:pPr>
              <w:rPr>
                <w:sz w:val="24"/>
                <w:szCs w:val="24"/>
              </w:rPr>
            </w:pPr>
            <w:r w:rsidRPr="003B4829">
              <w:rPr>
                <w:sz w:val="24"/>
                <w:szCs w:val="24"/>
              </w:rPr>
              <w:t>Математика П</w:t>
            </w:r>
          </w:p>
        </w:tc>
        <w:tc>
          <w:tcPr>
            <w:cnfStyle w:val="000010000000" w:firstRow="0" w:lastRow="0" w:firstColumn="0" w:lastColumn="0" w:oddVBand="1" w:evenVBand="0" w:oddHBand="0" w:evenHBand="0" w:firstRowFirstColumn="0" w:firstRowLastColumn="0" w:lastRowFirstColumn="0" w:lastRowLastColumn="0"/>
            <w:tcW w:w="1080" w:type="dxa"/>
            <w:hideMark/>
          </w:tcPr>
          <w:p w:rsidR="003B4829" w:rsidRPr="003B4829" w:rsidRDefault="003B4829" w:rsidP="003B4829">
            <w:pPr>
              <w:jc w:val="center"/>
              <w:rPr>
                <w:sz w:val="24"/>
                <w:szCs w:val="24"/>
              </w:rPr>
            </w:pPr>
            <w:r w:rsidRPr="003B4829">
              <w:rPr>
                <w:sz w:val="24"/>
                <w:szCs w:val="24"/>
              </w:rPr>
              <w:t>3</w:t>
            </w:r>
          </w:p>
        </w:tc>
        <w:tc>
          <w:tcPr>
            <w:tcW w:w="2042" w:type="dxa"/>
            <w:hideMark/>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4829">
              <w:rPr>
                <w:sz w:val="24"/>
                <w:szCs w:val="24"/>
              </w:rPr>
              <w:t>20%</w:t>
            </w:r>
          </w:p>
        </w:tc>
        <w:tc>
          <w:tcPr>
            <w:cnfStyle w:val="000010000000" w:firstRow="0" w:lastRow="0" w:firstColumn="0" w:lastColumn="0" w:oddVBand="1" w:evenVBand="0" w:oddHBand="0" w:evenHBand="0" w:firstRowFirstColumn="0" w:firstRowLastColumn="0" w:lastRowFirstColumn="0" w:lastRowLastColumn="0"/>
            <w:tcW w:w="1417" w:type="dxa"/>
            <w:hideMark/>
          </w:tcPr>
          <w:p w:rsidR="003B4829" w:rsidRPr="003B4829" w:rsidRDefault="003B4829" w:rsidP="003B4829">
            <w:pPr>
              <w:jc w:val="center"/>
              <w:rPr>
                <w:sz w:val="24"/>
                <w:szCs w:val="24"/>
              </w:rPr>
            </w:pPr>
            <w:r w:rsidRPr="003B4829">
              <w:rPr>
                <w:sz w:val="24"/>
                <w:szCs w:val="24"/>
              </w:rPr>
              <w:t>40</w:t>
            </w:r>
          </w:p>
        </w:tc>
        <w:tc>
          <w:tcPr>
            <w:tcW w:w="1134" w:type="dxa"/>
            <w:hideMark/>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4829">
              <w:rPr>
                <w:sz w:val="24"/>
                <w:szCs w:val="24"/>
              </w:rPr>
              <w:t>62</w:t>
            </w:r>
          </w:p>
        </w:tc>
        <w:tc>
          <w:tcPr>
            <w:cnfStyle w:val="000010000000" w:firstRow="0" w:lastRow="0" w:firstColumn="0" w:lastColumn="0" w:oddVBand="1" w:evenVBand="0" w:oddHBand="0" w:evenHBand="0" w:firstRowFirstColumn="0" w:firstRowLastColumn="0" w:lastRowFirstColumn="0" w:lastRowLastColumn="0"/>
            <w:tcW w:w="1416" w:type="dxa"/>
            <w:hideMark/>
          </w:tcPr>
          <w:p w:rsidR="003B4829" w:rsidRPr="003B4829" w:rsidRDefault="003B4829" w:rsidP="003B4829">
            <w:pPr>
              <w:jc w:val="center"/>
              <w:rPr>
                <w:sz w:val="24"/>
                <w:szCs w:val="24"/>
              </w:rPr>
            </w:pPr>
            <w:r w:rsidRPr="003B4829">
              <w:rPr>
                <w:sz w:val="24"/>
                <w:szCs w:val="24"/>
              </w:rPr>
              <w:t>74</w:t>
            </w:r>
          </w:p>
        </w:tc>
        <w:tc>
          <w:tcPr>
            <w:cnfStyle w:val="000100000000" w:firstRow="0" w:lastRow="0" w:firstColumn="0" w:lastColumn="1" w:oddVBand="0" w:evenVBand="0" w:oddHBand="0" w:evenHBand="0" w:firstRowFirstColumn="0" w:firstRowLastColumn="0" w:lastRowFirstColumn="0" w:lastRowLastColumn="0"/>
            <w:tcW w:w="874" w:type="dxa"/>
            <w:hideMark/>
          </w:tcPr>
          <w:p w:rsidR="003B4829" w:rsidRPr="003B4829" w:rsidRDefault="003B4829" w:rsidP="003B4829">
            <w:pPr>
              <w:jc w:val="center"/>
              <w:rPr>
                <w:sz w:val="24"/>
                <w:szCs w:val="24"/>
              </w:rPr>
            </w:pPr>
            <w:r w:rsidRPr="003B4829">
              <w:rPr>
                <w:sz w:val="24"/>
                <w:szCs w:val="24"/>
              </w:rPr>
              <w:t>0</w:t>
            </w:r>
          </w:p>
        </w:tc>
      </w:tr>
      <w:tr w:rsidR="003B4829" w:rsidRPr="003B4829" w:rsidTr="003B482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087" w:type="dxa"/>
            <w:hideMark/>
          </w:tcPr>
          <w:p w:rsidR="003B4829" w:rsidRPr="003B4829" w:rsidRDefault="003B4829" w:rsidP="003B4829">
            <w:pPr>
              <w:rPr>
                <w:sz w:val="24"/>
                <w:szCs w:val="24"/>
              </w:rPr>
            </w:pPr>
            <w:r w:rsidRPr="003B4829">
              <w:rPr>
                <w:sz w:val="24"/>
                <w:szCs w:val="24"/>
              </w:rPr>
              <w:t>Обществознание</w:t>
            </w:r>
          </w:p>
        </w:tc>
        <w:tc>
          <w:tcPr>
            <w:cnfStyle w:val="000010000000" w:firstRow="0" w:lastRow="0" w:firstColumn="0" w:lastColumn="0" w:oddVBand="1" w:evenVBand="0" w:oddHBand="0" w:evenHBand="0" w:firstRowFirstColumn="0" w:firstRowLastColumn="0" w:lastRowFirstColumn="0" w:lastRowLastColumn="0"/>
            <w:tcW w:w="1080" w:type="dxa"/>
            <w:hideMark/>
          </w:tcPr>
          <w:p w:rsidR="003B4829" w:rsidRPr="003B4829" w:rsidRDefault="003B4829" w:rsidP="003B4829">
            <w:pPr>
              <w:jc w:val="center"/>
              <w:rPr>
                <w:sz w:val="24"/>
                <w:szCs w:val="24"/>
              </w:rPr>
            </w:pPr>
            <w:r w:rsidRPr="003B4829">
              <w:rPr>
                <w:sz w:val="24"/>
                <w:szCs w:val="24"/>
              </w:rPr>
              <w:t>5</w:t>
            </w:r>
          </w:p>
        </w:tc>
        <w:tc>
          <w:tcPr>
            <w:tcW w:w="2042"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38%</w:t>
            </w:r>
          </w:p>
        </w:tc>
        <w:tc>
          <w:tcPr>
            <w:cnfStyle w:val="000010000000" w:firstRow="0" w:lastRow="0" w:firstColumn="0" w:lastColumn="0" w:oddVBand="1" w:evenVBand="0" w:oddHBand="0" w:evenHBand="0" w:firstRowFirstColumn="0" w:firstRowLastColumn="0" w:lastRowFirstColumn="0" w:lastRowLastColumn="0"/>
            <w:tcW w:w="1417" w:type="dxa"/>
            <w:hideMark/>
          </w:tcPr>
          <w:p w:rsidR="003B4829" w:rsidRPr="003B4829" w:rsidRDefault="003B4829" w:rsidP="003B4829">
            <w:pPr>
              <w:jc w:val="center"/>
              <w:rPr>
                <w:sz w:val="24"/>
                <w:szCs w:val="24"/>
              </w:rPr>
            </w:pPr>
            <w:r w:rsidRPr="003B4829">
              <w:rPr>
                <w:sz w:val="24"/>
                <w:szCs w:val="24"/>
              </w:rPr>
              <w:t>26</w:t>
            </w:r>
          </w:p>
        </w:tc>
        <w:tc>
          <w:tcPr>
            <w:tcW w:w="1134"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45,4</w:t>
            </w:r>
          </w:p>
        </w:tc>
        <w:tc>
          <w:tcPr>
            <w:cnfStyle w:val="000010000000" w:firstRow="0" w:lastRow="0" w:firstColumn="0" w:lastColumn="0" w:oddVBand="1" w:evenVBand="0" w:oddHBand="0" w:evenHBand="0" w:firstRowFirstColumn="0" w:firstRowLastColumn="0" w:lastRowFirstColumn="0" w:lastRowLastColumn="0"/>
            <w:tcW w:w="1416" w:type="dxa"/>
            <w:hideMark/>
          </w:tcPr>
          <w:p w:rsidR="003B4829" w:rsidRPr="003B4829" w:rsidRDefault="003B4829" w:rsidP="003B4829">
            <w:pPr>
              <w:jc w:val="center"/>
              <w:rPr>
                <w:sz w:val="24"/>
                <w:szCs w:val="24"/>
              </w:rPr>
            </w:pPr>
            <w:r w:rsidRPr="003B4829">
              <w:rPr>
                <w:sz w:val="24"/>
                <w:szCs w:val="24"/>
              </w:rPr>
              <w:t>71</w:t>
            </w:r>
          </w:p>
        </w:tc>
        <w:tc>
          <w:tcPr>
            <w:cnfStyle w:val="000100000000" w:firstRow="0" w:lastRow="0" w:firstColumn="0" w:lastColumn="1" w:oddVBand="0" w:evenVBand="0" w:oddHBand="0" w:evenHBand="0" w:firstRowFirstColumn="0" w:firstRowLastColumn="0" w:lastRowFirstColumn="0" w:lastRowLastColumn="0"/>
            <w:tcW w:w="874" w:type="dxa"/>
            <w:hideMark/>
          </w:tcPr>
          <w:p w:rsidR="003B4829" w:rsidRPr="003B4829" w:rsidRDefault="003B4829" w:rsidP="003B4829">
            <w:pPr>
              <w:jc w:val="center"/>
              <w:rPr>
                <w:sz w:val="24"/>
                <w:szCs w:val="24"/>
              </w:rPr>
            </w:pPr>
            <w:r w:rsidRPr="003B4829">
              <w:rPr>
                <w:sz w:val="24"/>
                <w:szCs w:val="24"/>
              </w:rPr>
              <w:t>3</w:t>
            </w:r>
          </w:p>
        </w:tc>
      </w:tr>
      <w:tr w:rsidR="003B4829" w:rsidRPr="003B4829" w:rsidTr="003B4829">
        <w:trPr>
          <w:trHeight w:val="282"/>
        </w:trPr>
        <w:tc>
          <w:tcPr>
            <w:cnfStyle w:val="001000000000" w:firstRow="0" w:lastRow="0" w:firstColumn="1" w:lastColumn="0" w:oddVBand="0" w:evenVBand="0" w:oddHBand="0" w:evenHBand="0" w:firstRowFirstColumn="0" w:firstRowLastColumn="0" w:lastRowFirstColumn="0" w:lastRowLastColumn="0"/>
            <w:tcW w:w="2087" w:type="dxa"/>
            <w:hideMark/>
          </w:tcPr>
          <w:p w:rsidR="003B4829" w:rsidRPr="003B4829" w:rsidRDefault="003B4829" w:rsidP="003B4829">
            <w:pPr>
              <w:rPr>
                <w:sz w:val="24"/>
                <w:szCs w:val="24"/>
              </w:rPr>
            </w:pPr>
            <w:r w:rsidRPr="003B4829">
              <w:rPr>
                <w:sz w:val="24"/>
                <w:szCs w:val="24"/>
              </w:rPr>
              <w:t>История</w:t>
            </w:r>
          </w:p>
        </w:tc>
        <w:tc>
          <w:tcPr>
            <w:cnfStyle w:val="000010000000" w:firstRow="0" w:lastRow="0" w:firstColumn="0" w:lastColumn="0" w:oddVBand="1" w:evenVBand="0" w:oddHBand="0" w:evenHBand="0" w:firstRowFirstColumn="0" w:firstRowLastColumn="0" w:lastRowFirstColumn="0" w:lastRowLastColumn="0"/>
            <w:tcW w:w="1080" w:type="dxa"/>
            <w:hideMark/>
          </w:tcPr>
          <w:p w:rsidR="003B4829" w:rsidRPr="003B4829" w:rsidRDefault="003B4829" w:rsidP="003B4829">
            <w:pPr>
              <w:jc w:val="center"/>
              <w:rPr>
                <w:sz w:val="24"/>
                <w:szCs w:val="24"/>
              </w:rPr>
            </w:pPr>
            <w:r w:rsidRPr="003B4829">
              <w:rPr>
                <w:sz w:val="24"/>
                <w:szCs w:val="24"/>
              </w:rPr>
              <w:t>1</w:t>
            </w:r>
          </w:p>
        </w:tc>
        <w:tc>
          <w:tcPr>
            <w:tcW w:w="2042" w:type="dxa"/>
            <w:hideMark/>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4829">
              <w:rPr>
                <w:sz w:val="24"/>
                <w:szCs w:val="24"/>
              </w:rPr>
              <w:t>7%</w:t>
            </w:r>
          </w:p>
        </w:tc>
        <w:tc>
          <w:tcPr>
            <w:cnfStyle w:val="000010000000" w:firstRow="0" w:lastRow="0" w:firstColumn="0" w:lastColumn="0" w:oddVBand="1" w:evenVBand="0" w:oddHBand="0" w:evenHBand="0" w:firstRowFirstColumn="0" w:firstRowLastColumn="0" w:lastRowFirstColumn="0" w:lastRowLastColumn="0"/>
            <w:tcW w:w="1417" w:type="dxa"/>
            <w:hideMark/>
          </w:tcPr>
          <w:p w:rsidR="003B4829" w:rsidRPr="003B4829" w:rsidRDefault="003B4829" w:rsidP="003B4829">
            <w:pPr>
              <w:jc w:val="center"/>
              <w:rPr>
                <w:sz w:val="24"/>
                <w:szCs w:val="24"/>
              </w:rPr>
            </w:pPr>
            <w:r w:rsidRPr="003B4829">
              <w:rPr>
                <w:sz w:val="24"/>
                <w:szCs w:val="24"/>
              </w:rPr>
              <w:t>38</w:t>
            </w:r>
          </w:p>
        </w:tc>
        <w:tc>
          <w:tcPr>
            <w:tcW w:w="1134" w:type="dxa"/>
            <w:hideMark/>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4829">
              <w:rPr>
                <w:sz w:val="24"/>
                <w:szCs w:val="24"/>
              </w:rPr>
              <w:t>38</w:t>
            </w:r>
          </w:p>
        </w:tc>
        <w:tc>
          <w:tcPr>
            <w:cnfStyle w:val="000010000000" w:firstRow="0" w:lastRow="0" w:firstColumn="0" w:lastColumn="0" w:oddVBand="1" w:evenVBand="0" w:oddHBand="0" w:evenHBand="0" w:firstRowFirstColumn="0" w:firstRowLastColumn="0" w:lastRowFirstColumn="0" w:lastRowLastColumn="0"/>
            <w:tcW w:w="1416" w:type="dxa"/>
            <w:hideMark/>
          </w:tcPr>
          <w:p w:rsidR="003B4829" w:rsidRPr="003B4829" w:rsidRDefault="003B4829" w:rsidP="003B4829">
            <w:pPr>
              <w:jc w:val="center"/>
              <w:rPr>
                <w:sz w:val="24"/>
                <w:szCs w:val="24"/>
              </w:rPr>
            </w:pPr>
            <w:r w:rsidRPr="003B4829">
              <w:rPr>
                <w:sz w:val="24"/>
                <w:szCs w:val="24"/>
              </w:rPr>
              <w:t>38</w:t>
            </w:r>
          </w:p>
        </w:tc>
        <w:tc>
          <w:tcPr>
            <w:cnfStyle w:val="000100000000" w:firstRow="0" w:lastRow="0" w:firstColumn="0" w:lastColumn="1" w:oddVBand="0" w:evenVBand="0" w:oddHBand="0" w:evenHBand="0" w:firstRowFirstColumn="0" w:firstRowLastColumn="0" w:lastRowFirstColumn="0" w:lastRowLastColumn="0"/>
            <w:tcW w:w="874" w:type="dxa"/>
            <w:hideMark/>
          </w:tcPr>
          <w:p w:rsidR="003B4829" w:rsidRPr="003B4829" w:rsidRDefault="003B4829" w:rsidP="003B4829">
            <w:pPr>
              <w:jc w:val="center"/>
              <w:rPr>
                <w:sz w:val="24"/>
                <w:szCs w:val="24"/>
              </w:rPr>
            </w:pPr>
            <w:r w:rsidRPr="003B4829">
              <w:rPr>
                <w:sz w:val="24"/>
                <w:szCs w:val="24"/>
              </w:rPr>
              <w:t>0</w:t>
            </w:r>
          </w:p>
        </w:tc>
      </w:tr>
      <w:tr w:rsidR="003B4829" w:rsidRPr="003B4829" w:rsidTr="003B482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087" w:type="dxa"/>
            <w:hideMark/>
          </w:tcPr>
          <w:p w:rsidR="003B4829" w:rsidRPr="003B4829" w:rsidRDefault="003B4829" w:rsidP="003B4829">
            <w:pPr>
              <w:rPr>
                <w:sz w:val="24"/>
                <w:szCs w:val="24"/>
              </w:rPr>
            </w:pPr>
            <w:r w:rsidRPr="003B4829">
              <w:rPr>
                <w:sz w:val="24"/>
                <w:szCs w:val="24"/>
              </w:rPr>
              <w:t>Химия</w:t>
            </w:r>
          </w:p>
        </w:tc>
        <w:tc>
          <w:tcPr>
            <w:cnfStyle w:val="000010000000" w:firstRow="0" w:lastRow="0" w:firstColumn="0" w:lastColumn="0" w:oddVBand="1" w:evenVBand="0" w:oddHBand="0" w:evenHBand="0" w:firstRowFirstColumn="0" w:firstRowLastColumn="0" w:lastRowFirstColumn="0" w:lastRowLastColumn="0"/>
            <w:tcW w:w="1080" w:type="dxa"/>
            <w:hideMark/>
          </w:tcPr>
          <w:p w:rsidR="003B4829" w:rsidRPr="003B4829" w:rsidRDefault="003B4829" w:rsidP="003B4829">
            <w:pPr>
              <w:jc w:val="center"/>
              <w:rPr>
                <w:sz w:val="24"/>
                <w:szCs w:val="24"/>
              </w:rPr>
            </w:pPr>
            <w:r w:rsidRPr="003B4829">
              <w:rPr>
                <w:sz w:val="24"/>
                <w:szCs w:val="24"/>
              </w:rPr>
              <w:t>2</w:t>
            </w:r>
          </w:p>
        </w:tc>
        <w:tc>
          <w:tcPr>
            <w:tcW w:w="2042"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1,5%</w:t>
            </w:r>
          </w:p>
        </w:tc>
        <w:tc>
          <w:tcPr>
            <w:cnfStyle w:val="000010000000" w:firstRow="0" w:lastRow="0" w:firstColumn="0" w:lastColumn="0" w:oddVBand="1" w:evenVBand="0" w:oddHBand="0" w:evenHBand="0" w:firstRowFirstColumn="0" w:firstRowLastColumn="0" w:lastRowFirstColumn="0" w:lastRowLastColumn="0"/>
            <w:tcW w:w="1417" w:type="dxa"/>
            <w:hideMark/>
          </w:tcPr>
          <w:p w:rsidR="003B4829" w:rsidRPr="003B4829" w:rsidRDefault="003B4829" w:rsidP="003B4829">
            <w:pPr>
              <w:jc w:val="center"/>
              <w:rPr>
                <w:sz w:val="24"/>
                <w:szCs w:val="24"/>
              </w:rPr>
            </w:pPr>
            <w:r w:rsidRPr="003B4829">
              <w:rPr>
                <w:sz w:val="24"/>
                <w:szCs w:val="24"/>
              </w:rPr>
              <w:t>51</w:t>
            </w:r>
          </w:p>
        </w:tc>
        <w:tc>
          <w:tcPr>
            <w:tcW w:w="1134" w:type="dxa"/>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4829">
              <w:rPr>
                <w:sz w:val="24"/>
                <w:szCs w:val="24"/>
              </w:rPr>
              <w:t>51</w:t>
            </w:r>
          </w:p>
        </w:tc>
        <w:tc>
          <w:tcPr>
            <w:cnfStyle w:val="000010000000" w:firstRow="0" w:lastRow="0" w:firstColumn="0" w:lastColumn="0" w:oddVBand="1" w:evenVBand="0" w:oddHBand="0" w:evenHBand="0" w:firstRowFirstColumn="0" w:firstRowLastColumn="0" w:lastRowFirstColumn="0" w:lastRowLastColumn="0"/>
            <w:tcW w:w="1416" w:type="dxa"/>
            <w:hideMark/>
          </w:tcPr>
          <w:p w:rsidR="003B4829" w:rsidRPr="003B4829" w:rsidRDefault="003B4829" w:rsidP="003B4829">
            <w:pPr>
              <w:jc w:val="center"/>
              <w:rPr>
                <w:sz w:val="24"/>
                <w:szCs w:val="24"/>
              </w:rPr>
            </w:pPr>
            <w:r w:rsidRPr="003B4829">
              <w:rPr>
                <w:sz w:val="24"/>
                <w:szCs w:val="24"/>
              </w:rPr>
              <w:t>51</w:t>
            </w:r>
          </w:p>
        </w:tc>
        <w:tc>
          <w:tcPr>
            <w:cnfStyle w:val="000100000000" w:firstRow="0" w:lastRow="0" w:firstColumn="0" w:lastColumn="1" w:oddVBand="0" w:evenVBand="0" w:oddHBand="0" w:evenHBand="0" w:firstRowFirstColumn="0" w:firstRowLastColumn="0" w:lastRowFirstColumn="0" w:lastRowLastColumn="0"/>
            <w:tcW w:w="874" w:type="dxa"/>
            <w:hideMark/>
          </w:tcPr>
          <w:p w:rsidR="003B4829" w:rsidRPr="003B4829" w:rsidRDefault="003B4829" w:rsidP="003B4829">
            <w:pPr>
              <w:jc w:val="center"/>
              <w:rPr>
                <w:sz w:val="24"/>
                <w:szCs w:val="24"/>
              </w:rPr>
            </w:pPr>
            <w:r w:rsidRPr="003B4829">
              <w:rPr>
                <w:sz w:val="24"/>
                <w:szCs w:val="24"/>
              </w:rPr>
              <w:t>0</w:t>
            </w:r>
          </w:p>
        </w:tc>
      </w:tr>
      <w:tr w:rsidR="003B4829" w:rsidRPr="003B4829" w:rsidTr="003B4829">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087" w:type="dxa"/>
            <w:hideMark/>
          </w:tcPr>
          <w:p w:rsidR="003B4829" w:rsidRPr="003B4829" w:rsidRDefault="003B4829" w:rsidP="003B4829">
            <w:pPr>
              <w:rPr>
                <w:sz w:val="24"/>
                <w:szCs w:val="24"/>
              </w:rPr>
            </w:pPr>
            <w:r w:rsidRPr="003B4829">
              <w:rPr>
                <w:sz w:val="24"/>
                <w:szCs w:val="24"/>
              </w:rPr>
              <w:t>Биология</w:t>
            </w:r>
          </w:p>
        </w:tc>
        <w:tc>
          <w:tcPr>
            <w:cnfStyle w:val="000010000000" w:firstRow="0" w:lastRow="0" w:firstColumn="0" w:lastColumn="0" w:oddVBand="1" w:evenVBand="0" w:oddHBand="0" w:evenHBand="0" w:firstRowFirstColumn="0" w:firstRowLastColumn="0" w:lastRowFirstColumn="0" w:lastRowLastColumn="0"/>
            <w:tcW w:w="1080" w:type="dxa"/>
            <w:hideMark/>
          </w:tcPr>
          <w:p w:rsidR="003B4829" w:rsidRPr="003B4829" w:rsidRDefault="003B4829" w:rsidP="003B4829">
            <w:pPr>
              <w:jc w:val="center"/>
              <w:rPr>
                <w:sz w:val="24"/>
                <w:szCs w:val="24"/>
              </w:rPr>
            </w:pPr>
            <w:r w:rsidRPr="003B4829">
              <w:rPr>
                <w:sz w:val="24"/>
                <w:szCs w:val="24"/>
              </w:rPr>
              <w:t>2</w:t>
            </w:r>
          </w:p>
        </w:tc>
        <w:tc>
          <w:tcPr>
            <w:tcW w:w="2042" w:type="dxa"/>
            <w:hideMark/>
          </w:tcPr>
          <w:p w:rsidR="003B4829" w:rsidRPr="003B4829" w:rsidRDefault="003B4829" w:rsidP="003B4829">
            <w:pPr>
              <w:jc w:val="center"/>
              <w:cnfStyle w:val="010000000000" w:firstRow="0" w:lastRow="1" w:firstColumn="0" w:lastColumn="0" w:oddVBand="0" w:evenVBand="0" w:oddHBand="0" w:evenHBand="0" w:firstRowFirstColumn="0" w:firstRowLastColumn="0" w:lastRowFirstColumn="0" w:lastRowLastColumn="0"/>
              <w:rPr>
                <w:sz w:val="24"/>
                <w:szCs w:val="24"/>
              </w:rPr>
            </w:pPr>
            <w:r w:rsidRPr="003B4829">
              <w:rPr>
                <w:sz w:val="24"/>
                <w:szCs w:val="24"/>
              </w:rPr>
              <w:t>1,5%</w:t>
            </w:r>
          </w:p>
        </w:tc>
        <w:tc>
          <w:tcPr>
            <w:cnfStyle w:val="000010000000" w:firstRow="0" w:lastRow="0" w:firstColumn="0" w:lastColumn="0" w:oddVBand="1" w:evenVBand="0" w:oddHBand="0" w:evenHBand="0" w:firstRowFirstColumn="0" w:firstRowLastColumn="0" w:lastRowFirstColumn="0" w:lastRowLastColumn="0"/>
            <w:tcW w:w="1417" w:type="dxa"/>
            <w:hideMark/>
          </w:tcPr>
          <w:p w:rsidR="003B4829" w:rsidRPr="003B4829" w:rsidRDefault="003B4829" w:rsidP="003B4829">
            <w:pPr>
              <w:jc w:val="center"/>
              <w:rPr>
                <w:sz w:val="24"/>
                <w:szCs w:val="24"/>
              </w:rPr>
            </w:pPr>
            <w:r w:rsidRPr="003B4829">
              <w:rPr>
                <w:sz w:val="24"/>
                <w:szCs w:val="24"/>
              </w:rPr>
              <w:t>53</w:t>
            </w:r>
          </w:p>
        </w:tc>
        <w:tc>
          <w:tcPr>
            <w:tcW w:w="1134" w:type="dxa"/>
            <w:hideMark/>
          </w:tcPr>
          <w:p w:rsidR="003B4829" w:rsidRPr="003B4829" w:rsidRDefault="003B4829" w:rsidP="003B4829">
            <w:pPr>
              <w:jc w:val="center"/>
              <w:cnfStyle w:val="010000000000" w:firstRow="0" w:lastRow="1" w:firstColumn="0" w:lastColumn="0" w:oddVBand="0" w:evenVBand="0" w:oddHBand="0" w:evenHBand="0" w:firstRowFirstColumn="0" w:firstRowLastColumn="0" w:lastRowFirstColumn="0" w:lastRowLastColumn="0"/>
              <w:rPr>
                <w:sz w:val="24"/>
                <w:szCs w:val="24"/>
              </w:rPr>
            </w:pPr>
            <w:r w:rsidRPr="003B4829">
              <w:rPr>
                <w:sz w:val="24"/>
                <w:szCs w:val="24"/>
              </w:rPr>
              <w:t>55</w:t>
            </w:r>
          </w:p>
        </w:tc>
        <w:tc>
          <w:tcPr>
            <w:cnfStyle w:val="000010000000" w:firstRow="0" w:lastRow="0" w:firstColumn="0" w:lastColumn="0" w:oddVBand="1" w:evenVBand="0" w:oddHBand="0" w:evenHBand="0" w:firstRowFirstColumn="0" w:firstRowLastColumn="0" w:lastRowFirstColumn="0" w:lastRowLastColumn="0"/>
            <w:tcW w:w="1416" w:type="dxa"/>
            <w:hideMark/>
          </w:tcPr>
          <w:p w:rsidR="003B4829" w:rsidRPr="003B4829" w:rsidRDefault="003B4829" w:rsidP="003B4829">
            <w:pPr>
              <w:jc w:val="center"/>
              <w:rPr>
                <w:sz w:val="24"/>
                <w:szCs w:val="24"/>
              </w:rPr>
            </w:pPr>
            <w:r w:rsidRPr="003B4829">
              <w:rPr>
                <w:sz w:val="24"/>
                <w:szCs w:val="24"/>
              </w:rPr>
              <w:t>57</w:t>
            </w:r>
          </w:p>
        </w:tc>
        <w:tc>
          <w:tcPr>
            <w:cnfStyle w:val="000100000000" w:firstRow="0" w:lastRow="0" w:firstColumn="0" w:lastColumn="1" w:oddVBand="0" w:evenVBand="0" w:oddHBand="0" w:evenHBand="0" w:firstRowFirstColumn="0" w:firstRowLastColumn="0" w:lastRowFirstColumn="0" w:lastRowLastColumn="0"/>
            <w:tcW w:w="874" w:type="dxa"/>
            <w:hideMark/>
          </w:tcPr>
          <w:p w:rsidR="003B4829" w:rsidRPr="003B4829" w:rsidRDefault="003B4829" w:rsidP="003B4829">
            <w:pPr>
              <w:jc w:val="center"/>
              <w:rPr>
                <w:sz w:val="24"/>
                <w:szCs w:val="24"/>
              </w:rPr>
            </w:pPr>
            <w:r w:rsidRPr="003B4829">
              <w:rPr>
                <w:sz w:val="24"/>
                <w:szCs w:val="24"/>
              </w:rPr>
              <w:t>0</w:t>
            </w:r>
          </w:p>
        </w:tc>
      </w:tr>
    </w:tbl>
    <w:p w:rsidR="003B4829" w:rsidRPr="003B4829" w:rsidRDefault="003B4829" w:rsidP="003B4829">
      <w:pPr>
        <w:spacing w:after="0" w:line="276" w:lineRule="auto"/>
        <w:ind w:firstLine="540"/>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По итогам 2022/23 учебного года:</w:t>
      </w:r>
    </w:p>
    <w:p w:rsidR="003B4829" w:rsidRPr="003B4829" w:rsidRDefault="003B4829" w:rsidP="003B4829">
      <w:pPr>
        <w:spacing w:after="0" w:line="276" w:lineRule="auto"/>
        <w:ind w:firstLine="540"/>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 xml:space="preserve">1 выпускница (Колесникова Ксения) 11- </w:t>
      </w:r>
      <w:proofErr w:type="spellStart"/>
      <w:r w:rsidRPr="003B4829">
        <w:rPr>
          <w:rFonts w:ascii="Times New Roman" w:eastAsia="Times New Roman" w:hAnsi="Times New Roman" w:cs="Times New Roman"/>
          <w:sz w:val="24"/>
          <w:szCs w:val="24"/>
          <w:lang w:eastAsia="ru-RU"/>
        </w:rPr>
        <w:t>го</w:t>
      </w:r>
      <w:proofErr w:type="spellEnd"/>
      <w:r w:rsidRPr="003B4829">
        <w:rPr>
          <w:rFonts w:ascii="Times New Roman" w:eastAsia="Times New Roman" w:hAnsi="Times New Roman" w:cs="Times New Roman"/>
          <w:sz w:val="24"/>
          <w:szCs w:val="24"/>
          <w:lang w:eastAsia="ru-RU"/>
        </w:rPr>
        <w:t xml:space="preserve"> класса получила аттестат особого образца, награждена Золотой медалью РФ «За особые успехи в учении» и золотой медалью СК «За особые успехи в обучении». </w:t>
      </w: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15</w:t>
      </w:r>
    </w:p>
    <w:p w:rsidR="00A113A9" w:rsidRPr="004A6BC7" w:rsidRDefault="00A113A9" w:rsidP="004A6BC7">
      <w:pPr>
        <w:spacing w:after="0" w:line="240" w:lineRule="auto"/>
        <w:ind w:firstLine="540"/>
        <w:contextualSpacing/>
        <w:jc w:val="center"/>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 xml:space="preserve">Результаты ЕГЭ выпускников, получивших аттестаты особого образца, медали РФ «За особые успехи в </w:t>
      </w:r>
      <w:proofErr w:type="gramStart"/>
      <w:r w:rsidRPr="004A6BC7">
        <w:rPr>
          <w:rFonts w:ascii="Times New Roman" w:eastAsia="Times New Roman" w:hAnsi="Times New Roman" w:cs="Times New Roman"/>
          <w:b/>
          <w:sz w:val="24"/>
          <w:szCs w:val="24"/>
          <w:lang w:eastAsia="ru-RU"/>
        </w:rPr>
        <w:t>учении»  и</w:t>
      </w:r>
      <w:proofErr w:type="gramEnd"/>
      <w:r w:rsidRPr="004A6BC7">
        <w:rPr>
          <w:rFonts w:ascii="Times New Roman" w:eastAsia="Times New Roman" w:hAnsi="Times New Roman" w:cs="Times New Roman"/>
          <w:b/>
          <w:sz w:val="24"/>
          <w:szCs w:val="24"/>
          <w:lang w:eastAsia="ru-RU"/>
        </w:rPr>
        <w:t xml:space="preserve"> медали СК «За особые успехи в обучении» </w:t>
      </w:r>
    </w:p>
    <w:p w:rsidR="00A113A9" w:rsidRPr="004A6BC7" w:rsidRDefault="00A113A9" w:rsidP="004A6BC7">
      <w:pPr>
        <w:spacing w:after="0" w:line="240" w:lineRule="auto"/>
        <w:ind w:firstLine="540"/>
        <w:contextualSpacing/>
        <w:jc w:val="center"/>
        <w:rPr>
          <w:rFonts w:ascii="Times New Roman" w:eastAsia="Times New Roman" w:hAnsi="Times New Roman" w:cs="Times New Roman"/>
          <w:b/>
          <w:sz w:val="24"/>
          <w:szCs w:val="24"/>
          <w:lang w:eastAsia="ru-RU"/>
        </w:rPr>
      </w:pPr>
    </w:p>
    <w:tbl>
      <w:tblPr>
        <w:tblStyle w:val="-42"/>
        <w:tblW w:w="9558" w:type="dxa"/>
        <w:tblLook w:val="01E0" w:firstRow="1" w:lastRow="1" w:firstColumn="1" w:lastColumn="1" w:noHBand="0" w:noVBand="0"/>
      </w:tblPr>
      <w:tblGrid>
        <w:gridCol w:w="2240"/>
        <w:gridCol w:w="2009"/>
        <w:gridCol w:w="952"/>
        <w:gridCol w:w="1270"/>
        <w:gridCol w:w="2011"/>
        <w:gridCol w:w="1076"/>
      </w:tblGrid>
      <w:tr w:rsidR="003B4829" w:rsidRPr="003B4829" w:rsidTr="003B4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ФИО выпускника</w:t>
            </w:r>
          </w:p>
        </w:tc>
        <w:tc>
          <w:tcPr>
            <w:cnfStyle w:val="000010000000" w:firstRow="0" w:lastRow="0" w:firstColumn="0" w:lastColumn="0" w:oddVBand="1" w:evenVBand="0" w:oddHBand="0" w:evenHBand="0" w:firstRowFirstColumn="0" w:firstRowLastColumn="0" w:lastRowFirstColumn="0" w:lastRowLastColumn="0"/>
            <w:tcW w:w="0" w:type="auto"/>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 xml:space="preserve">Предмет </w:t>
            </w:r>
          </w:p>
        </w:tc>
        <w:tc>
          <w:tcPr>
            <w:tcW w:w="0" w:type="auto"/>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 xml:space="preserve">Баллы </w:t>
            </w:r>
          </w:p>
        </w:tc>
        <w:tc>
          <w:tcPr>
            <w:cnfStyle w:val="000010000000" w:firstRow="0" w:lastRow="0" w:firstColumn="0" w:lastColumn="0" w:oddVBand="1" w:evenVBand="0" w:oddHBand="0" w:evenHBand="0" w:firstRowFirstColumn="0" w:firstRowLastColumn="0" w:lastRowFirstColumn="0" w:lastRowLastColumn="0"/>
            <w:tcW w:w="1270" w:type="dxa"/>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Оценка в аттестате</w:t>
            </w:r>
          </w:p>
        </w:tc>
        <w:tc>
          <w:tcPr>
            <w:tcW w:w="0" w:type="auto"/>
            <w:hideMark/>
          </w:tcPr>
          <w:p w:rsidR="003B4829" w:rsidRPr="003B4829" w:rsidRDefault="003B4829" w:rsidP="003B482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ФИО учителя</w:t>
            </w:r>
          </w:p>
        </w:tc>
        <w:tc>
          <w:tcPr>
            <w:cnfStyle w:val="000100000000" w:firstRow="0" w:lastRow="0" w:firstColumn="0" w:lastColumn="1" w:oddVBand="0" w:evenVBand="0" w:oddHBand="0" w:evenHBand="0" w:firstRowFirstColumn="0" w:firstRowLastColumn="0" w:lastRowFirstColumn="0" w:lastRowLastColumn="0"/>
            <w:tcW w:w="0" w:type="auto"/>
            <w:hideMark/>
          </w:tcPr>
          <w:p w:rsidR="003B4829" w:rsidRPr="003B4829" w:rsidRDefault="003B4829" w:rsidP="003B4829">
            <w:pP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 xml:space="preserve">Медаль </w:t>
            </w:r>
          </w:p>
        </w:tc>
      </w:tr>
      <w:tr w:rsidR="003B4829" w:rsidRPr="003B4829" w:rsidTr="003B4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Колесникова Ксения Александровна</w:t>
            </w:r>
          </w:p>
        </w:tc>
        <w:tc>
          <w:tcPr>
            <w:cnfStyle w:val="000010000000" w:firstRow="0" w:lastRow="0" w:firstColumn="0" w:lastColumn="0" w:oddVBand="1" w:evenVBand="0" w:oddHBand="0" w:evenHBand="0" w:firstRowFirstColumn="0" w:firstRowLastColumn="0" w:lastRowFirstColumn="0" w:lastRowLastColumn="0"/>
            <w:tcW w:w="0" w:type="auto"/>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Математика профиль</w:t>
            </w:r>
          </w:p>
        </w:tc>
        <w:tc>
          <w:tcPr>
            <w:tcW w:w="0" w:type="auto"/>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74</w:t>
            </w:r>
          </w:p>
        </w:tc>
        <w:tc>
          <w:tcPr>
            <w:cnfStyle w:val="000010000000" w:firstRow="0" w:lastRow="0" w:firstColumn="0" w:lastColumn="0" w:oddVBand="1" w:evenVBand="0" w:oddHBand="0" w:evenHBand="0" w:firstRowFirstColumn="0" w:firstRowLastColumn="0" w:lastRowFirstColumn="0" w:lastRowLastColumn="0"/>
            <w:tcW w:w="1270" w:type="dxa"/>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5 (</w:t>
            </w:r>
            <w:proofErr w:type="spellStart"/>
            <w:r w:rsidRPr="003B4829">
              <w:rPr>
                <w:rFonts w:ascii="Times New Roman" w:eastAsia="Times New Roman" w:hAnsi="Times New Roman" w:cs="Times New Roman"/>
                <w:sz w:val="24"/>
                <w:szCs w:val="24"/>
                <w:lang w:eastAsia="ru-RU"/>
              </w:rPr>
              <w:t>отл</w:t>
            </w:r>
            <w:proofErr w:type="spellEnd"/>
            <w:r w:rsidRPr="003B4829">
              <w:rPr>
                <w:rFonts w:ascii="Times New Roman" w:eastAsia="Times New Roman" w:hAnsi="Times New Roman" w:cs="Times New Roman"/>
                <w:sz w:val="24"/>
                <w:szCs w:val="24"/>
                <w:lang w:eastAsia="ru-RU"/>
              </w:rPr>
              <w:t>)</w:t>
            </w:r>
          </w:p>
        </w:tc>
        <w:tc>
          <w:tcPr>
            <w:tcW w:w="0" w:type="auto"/>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Сидельникова Елена Михайловна</w:t>
            </w:r>
          </w:p>
        </w:tc>
        <w:tc>
          <w:tcPr>
            <w:cnfStyle w:val="000100000000" w:firstRow="0" w:lastRow="0" w:firstColumn="0" w:lastColumn="1" w:oddVBand="0" w:evenVBand="0" w:oddHBand="0" w:evenHBand="0" w:firstRowFirstColumn="0" w:firstRowLastColumn="0" w:lastRowFirstColumn="0" w:lastRowLastColumn="0"/>
            <w:tcW w:w="0" w:type="auto"/>
            <w:vMerge w:val="restart"/>
            <w:hideMark/>
          </w:tcPr>
          <w:p w:rsidR="003B4829" w:rsidRPr="003B4829" w:rsidRDefault="003B4829" w:rsidP="003B4829">
            <w:pPr>
              <w:jc w:val="center"/>
              <w:rPr>
                <w:rFonts w:ascii="Times New Roman" w:eastAsia="Times New Roman" w:hAnsi="Times New Roman" w:cs="Times New Roman"/>
                <w:sz w:val="24"/>
                <w:szCs w:val="24"/>
                <w:lang w:eastAsia="ru-RU"/>
              </w:rPr>
            </w:pPr>
            <w:proofErr w:type="spellStart"/>
            <w:r w:rsidRPr="003B4829">
              <w:rPr>
                <w:rFonts w:ascii="Times New Roman" w:eastAsia="Times New Roman" w:hAnsi="Times New Roman" w:cs="Times New Roman"/>
                <w:sz w:val="24"/>
                <w:szCs w:val="24"/>
                <w:lang w:eastAsia="ru-RU"/>
              </w:rPr>
              <w:t>Атс</w:t>
            </w:r>
            <w:proofErr w:type="spellEnd"/>
            <w:r w:rsidRPr="003B4829">
              <w:rPr>
                <w:rFonts w:ascii="Times New Roman" w:eastAsia="Times New Roman" w:hAnsi="Times New Roman" w:cs="Times New Roman"/>
                <w:sz w:val="24"/>
                <w:szCs w:val="24"/>
                <w:lang w:eastAsia="ru-RU"/>
              </w:rPr>
              <w:t xml:space="preserve"> с </w:t>
            </w:r>
            <w:proofErr w:type="spellStart"/>
            <w:r w:rsidRPr="003B4829">
              <w:rPr>
                <w:rFonts w:ascii="Times New Roman" w:eastAsia="Times New Roman" w:hAnsi="Times New Roman" w:cs="Times New Roman"/>
                <w:sz w:val="24"/>
                <w:szCs w:val="24"/>
                <w:lang w:eastAsia="ru-RU"/>
              </w:rPr>
              <w:t>отл</w:t>
            </w:r>
            <w:proofErr w:type="spellEnd"/>
          </w:p>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СМ СК</w:t>
            </w:r>
          </w:p>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ЗМ РФ</w:t>
            </w:r>
          </w:p>
        </w:tc>
      </w:tr>
      <w:tr w:rsidR="003B4829" w:rsidRPr="003B4829" w:rsidTr="003B4829">
        <w:tc>
          <w:tcPr>
            <w:cnfStyle w:val="001000000000" w:firstRow="0" w:lastRow="0" w:firstColumn="1" w:lastColumn="0" w:oddVBand="0" w:evenVBand="0" w:oddHBand="0" w:evenHBand="0" w:firstRowFirstColumn="0" w:firstRowLastColumn="0" w:lastRowFirstColumn="0" w:lastRowLastColumn="0"/>
            <w:tcW w:w="0" w:type="auto"/>
            <w:vMerge/>
            <w:hideMark/>
          </w:tcPr>
          <w:p w:rsidR="003B4829" w:rsidRPr="003B4829" w:rsidRDefault="003B4829" w:rsidP="003B4829">
            <w:pPr>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0" w:type="auto"/>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Обществознание</w:t>
            </w:r>
          </w:p>
        </w:tc>
        <w:tc>
          <w:tcPr>
            <w:tcW w:w="0" w:type="auto"/>
            <w:hideMark/>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71</w:t>
            </w:r>
          </w:p>
        </w:tc>
        <w:tc>
          <w:tcPr>
            <w:cnfStyle w:val="000010000000" w:firstRow="0" w:lastRow="0" w:firstColumn="0" w:lastColumn="0" w:oddVBand="1" w:evenVBand="0" w:oddHBand="0" w:evenHBand="0" w:firstRowFirstColumn="0" w:firstRowLastColumn="0" w:lastRowFirstColumn="0" w:lastRowLastColumn="0"/>
            <w:tcW w:w="1270" w:type="dxa"/>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5 (</w:t>
            </w:r>
            <w:proofErr w:type="spellStart"/>
            <w:r w:rsidRPr="003B4829">
              <w:rPr>
                <w:rFonts w:ascii="Times New Roman" w:eastAsia="Times New Roman" w:hAnsi="Times New Roman" w:cs="Times New Roman"/>
                <w:sz w:val="24"/>
                <w:szCs w:val="24"/>
                <w:lang w:eastAsia="ru-RU"/>
              </w:rPr>
              <w:t>отл</w:t>
            </w:r>
            <w:proofErr w:type="spellEnd"/>
            <w:r w:rsidRPr="003B4829">
              <w:rPr>
                <w:rFonts w:ascii="Times New Roman" w:eastAsia="Times New Roman" w:hAnsi="Times New Roman" w:cs="Times New Roman"/>
                <w:sz w:val="24"/>
                <w:szCs w:val="24"/>
                <w:lang w:eastAsia="ru-RU"/>
              </w:rPr>
              <w:t>)</w:t>
            </w:r>
          </w:p>
        </w:tc>
        <w:tc>
          <w:tcPr>
            <w:tcW w:w="0" w:type="auto"/>
            <w:hideMark/>
          </w:tcPr>
          <w:p w:rsidR="003B4829" w:rsidRPr="003B4829" w:rsidRDefault="003B4829"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Рябоконева Наталья Алексеевна</w:t>
            </w:r>
          </w:p>
        </w:tc>
        <w:tc>
          <w:tcPr>
            <w:cnfStyle w:val="000100000000" w:firstRow="0" w:lastRow="0" w:firstColumn="0" w:lastColumn="1" w:oddVBand="0" w:evenVBand="0" w:oddHBand="0" w:evenHBand="0" w:firstRowFirstColumn="0" w:firstRowLastColumn="0" w:lastRowFirstColumn="0" w:lastRowLastColumn="0"/>
            <w:tcW w:w="0" w:type="auto"/>
            <w:vMerge/>
            <w:hideMark/>
          </w:tcPr>
          <w:p w:rsidR="003B4829" w:rsidRPr="003B4829" w:rsidRDefault="003B4829" w:rsidP="003B4829">
            <w:pPr>
              <w:rPr>
                <w:rFonts w:ascii="Times New Roman" w:eastAsia="Times New Roman" w:hAnsi="Times New Roman" w:cs="Times New Roman"/>
                <w:sz w:val="24"/>
                <w:szCs w:val="24"/>
                <w:lang w:eastAsia="ru-RU"/>
              </w:rPr>
            </w:pPr>
          </w:p>
        </w:tc>
      </w:tr>
      <w:tr w:rsidR="003B4829" w:rsidRPr="003B4829" w:rsidTr="003B4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3B4829" w:rsidRPr="003B4829" w:rsidRDefault="003B4829" w:rsidP="003B4829">
            <w:pPr>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0" w:type="auto"/>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Русский язык</w:t>
            </w:r>
          </w:p>
        </w:tc>
        <w:tc>
          <w:tcPr>
            <w:tcW w:w="0" w:type="auto"/>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93</w:t>
            </w:r>
          </w:p>
        </w:tc>
        <w:tc>
          <w:tcPr>
            <w:cnfStyle w:val="000010000000" w:firstRow="0" w:lastRow="0" w:firstColumn="0" w:lastColumn="0" w:oddVBand="1" w:evenVBand="0" w:oddHBand="0" w:evenHBand="0" w:firstRowFirstColumn="0" w:firstRowLastColumn="0" w:lastRowFirstColumn="0" w:lastRowLastColumn="0"/>
            <w:tcW w:w="1270" w:type="dxa"/>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5 (</w:t>
            </w:r>
            <w:proofErr w:type="spellStart"/>
            <w:r w:rsidRPr="003B4829">
              <w:rPr>
                <w:rFonts w:ascii="Times New Roman" w:eastAsia="Times New Roman" w:hAnsi="Times New Roman" w:cs="Times New Roman"/>
                <w:sz w:val="24"/>
                <w:szCs w:val="24"/>
                <w:lang w:eastAsia="ru-RU"/>
              </w:rPr>
              <w:t>отл</w:t>
            </w:r>
            <w:proofErr w:type="spellEnd"/>
            <w:r w:rsidRPr="003B4829">
              <w:rPr>
                <w:rFonts w:ascii="Times New Roman" w:eastAsia="Times New Roman" w:hAnsi="Times New Roman" w:cs="Times New Roman"/>
                <w:sz w:val="24"/>
                <w:szCs w:val="24"/>
                <w:lang w:eastAsia="ru-RU"/>
              </w:rPr>
              <w:t>)</w:t>
            </w:r>
          </w:p>
        </w:tc>
        <w:tc>
          <w:tcPr>
            <w:tcW w:w="0" w:type="auto"/>
            <w:hideMark/>
          </w:tcPr>
          <w:p w:rsidR="003B4829" w:rsidRPr="003B4829" w:rsidRDefault="003B4829"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Еремина Наталья Владимировна</w:t>
            </w:r>
          </w:p>
        </w:tc>
        <w:tc>
          <w:tcPr>
            <w:cnfStyle w:val="000100000000" w:firstRow="0" w:lastRow="0" w:firstColumn="0" w:lastColumn="1" w:oddVBand="0" w:evenVBand="0" w:oddHBand="0" w:evenHBand="0" w:firstRowFirstColumn="0" w:firstRowLastColumn="0" w:lastRowFirstColumn="0" w:lastRowLastColumn="0"/>
            <w:tcW w:w="0" w:type="auto"/>
            <w:vMerge/>
            <w:hideMark/>
          </w:tcPr>
          <w:p w:rsidR="003B4829" w:rsidRPr="003B4829" w:rsidRDefault="003B4829" w:rsidP="003B4829">
            <w:pPr>
              <w:rPr>
                <w:rFonts w:ascii="Times New Roman" w:eastAsia="Times New Roman" w:hAnsi="Times New Roman" w:cs="Times New Roman"/>
                <w:sz w:val="24"/>
                <w:szCs w:val="24"/>
                <w:lang w:eastAsia="ru-RU"/>
              </w:rPr>
            </w:pPr>
          </w:p>
        </w:tc>
      </w:tr>
      <w:tr w:rsidR="003B4829" w:rsidRPr="003B4829" w:rsidTr="003B482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ИТОГО</w:t>
            </w:r>
          </w:p>
        </w:tc>
        <w:tc>
          <w:tcPr>
            <w:cnfStyle w:val="000010000000" w:firstRow="0" w:lastRow="0" w:firstColumn="0" w:lastColumn="0" w:oddVBand="1" w:evenVBand="0" w:oddHBand="0" w:evenHBand="0" w:firstRowFirstColumn="0" w:firstRowLastColumn="0" w:lastRowFirstColumn="0" w:lastRowLastColumn="0"/>
            <w:tcW w:w="0" w:type="auto"/>
            <w:hideMark/>
          </w:tcPr>
          <w:p w:rsidR="003B4829" w:rsidRPr="003B4829" w:rsidRDefault="003B4829" w:rsidP="003B4829">
            <w:pPr>
              <w:jc w:val="center"/>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238</w:t>
            </w:r>
          </w:p>
        </w:tc>
        <w:tc>
          <w:tcPr>
            <w:tcW w:w="1270" w:type="dxa"/>
          </w:tcPr>
          <w:p w:rsidR="003B4829" w:rsidRPr="003B4829" w:rsidRDefault="003B4829" w:rsidP="003B4829">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0" w:type="auto"/>
          </w:tcPr>
          <w:p w:rsidR="003B4829" w:rsidRPr="003B4829" w:rsidRDefault="003B4829" w:rsidP="003B4829">
            <w:pPr>
              <w:jc w:val="center"/>
              <w:rPr>
                <w:rFonts w:ascii="Times New Roman" w:eastAsia="Times New Roman" w:hAnsi="Times New Roman" w:cs="Times New Roman"/>
                <w:sz w:val="24"/>
                <w:szCs w:val="24"/>
                <w:lang w:eastAsia="ru-RU"/>
              </w:rPr>
            </w:pPr>
          </w:p>
        </w:tc>
        <w:tc>
          <w:tcPr>
            <w:cnfStyle w:val="000100000000" w:firstRow="0" w:lastRow="0" w:firstColumn="0" w:lastColumn="1" w:oddVBand="0" w:evenVBand="0" w:oddHBand="0" w:evenHBand="0" w:firstRowFirstColumn="0" w:firstRowLastColumn="0" w:lastRowFirstColumn="0" w:lastRowLastColumn="0"/>
            <w:tcW w:w="0" w:type="auto"/>
          </w:tcPr>
          <w:p w:rsidR="003B4829" w:rsidRPr="003B4829" w:rsidRDefault="003B4829" w:rsidP="003B4829">
            <w:pPr>
              <w:jc w:val="center"/>
              <w:rPr>
                <w:rFonts w:ascii="Times New Roman" w:eastAsia="Times New Roman" w:hAnsi="Times New Roman" w:cs="Times New Roman"/>
                <w:sz w:val="24"/>
                <w:szCs w:val="24"/>
                <w:lang w:eastAsia="ru-RU"/>
              </w:rPr>
            </w:pPr>
          </w:p>
        </w:tc>
      </w:tr>
    </w:tbl>
    <w:p w:rsidR="003B4829" w:rsidRDefault="003B4829" w:rsidP="004A6BC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3B4829" w:rsidRPr="003B4829" w:rsidRDefault="003B4829" w:rsidP="003B4829">
      <w:pPr>
        <w:spacing w:line="256" w:lineRule="auto"/>
        <w:ind w:firstLine="708"/>
        <w:rPr>
          <w:rFonts w:ascii="Times New Roman" w:eastAsia="Calibri" w:hAnsi="Times New Roman" w:cs="Times New Roman"/>
          <w:sz w:val="24"/>
          <w:szCs w:val="24"/>
        </w:rPr>
      </w:pPr>
      <w:r w:rsidRPr="003B4829">
        <w:rPr>
          <w:rFonts w:ascii="Times New Roman" w:eastAsia="Times New Roman" w:hAnsi="Times New Roman" w:cs="Times New Roman"/>
          <w:sz w:val="24"/>
          <w:szCs w:val="24"/>
          <w:lang w:eastAsia="ru-RU"/>
        </w:rPr>
        <w:t>Колесникова Ксения Александровна подтвердила свои отметки по всем предметам: набрав по русскому языку - 93 балла; по математике (профильный уровень) - 74 балла; по обществознанию - 71 балл.</w:t>
      </w:r>
    </w:p>
    <w:p w:rsidR="00A113A9" w:rsidRPr="004A6BC7" w:rsidRDefault="00A113A9" w:rsidP="004A6BC7">
      <w:pPr>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К государственной итоговой аттестации в 9-</w:t>
      </w:r>
      <w:proofErr w:type="gramStart"/>
      <w:r w:rsidRPr="004A6BC7">
        <w:rPr>
          <w:rFonts w:ascii="Times New Roman" w:eastAsia="Times New Roman" w:hAnsi="Times New Roman" w:cs="Times New Roman"/>
          <w:sz w:val="24"/>
          <w:szCs w:val="24"/>
          <w:lang w:eastAsia="ru-RU"/>
        </w:rPr>
        <w:t>м  классе</w:t>
      </w:r>
      <w:proofErr w:type="gramEnd"/>
      <w:r w:rsidRPr="004A6BC7">
        <w:rPr>
          <w:rFonts w:ascii="Times New Roman" w:eastAsia="Times New Roman" w:hAnsi="Times New Roman" w:cs="Times New Roman"/>
          <w:sz w:val="24"/>
          <w:szCs w:val="24"/>
          <w:lang w:eastAsia="ru-RU"/>
        </w:rPr>
        <w:t xml:space="preserve"> было допущено 3</w:t>
      </w:r>
      <w:r w:rsidR="003B4829">
        <w:rPr>
          <w:rFonts w:ascii="Times New Roman" w:eastAsia="Times New Roman" w:hAnsi="Times New Roman" w:cs="Times New Roman"/>
          <w:sz w:val="24"/>
          <w:szCs w:val="24"/>
          <w:lang w:eastAsia="ru-RU"/>
        </w:rPr>
        <w:t>2</w:t>
      </w:r>
      <w:r w:rsidRPr="004A6BC7">
        <w:rPr>
          <w:rFonts w:ascii="Times New Roman" w:eastAsia="Times New Roman" w:hAnsi="Times New Roman" w:cs="Times New Roman"/>
          <w:sz w:val="24"/>
          <w:szCs w:val="24"/>
          <w:lang w:eastAsia="ru-RU"/>
        </w:rPr>
        <w:t xml:space="preserve"> человека.</w:t>
      </w:r>
    </w:p>
    <w:p w:rsidR="00A113A9" w:rsidRPr="004A6BC7" w:rsidRDefault="00A113A9" w:rsidP="004A6BC7">
      <w:pPr>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Обязательные экзамены по русскому языку и математике проводились в форме ОГЭ (</w:t>
      </w:r>
      <w:proofErr w:type="gramStart"/>
      <w:r w:rsidRPr="004A6BC7">
        <w:rPr>
          <w:rFonts w:ascii="Times New Roman" w:eastAsia="Times New Roman" w:hAnsi="Times New Roman" w:cs="Times New Roman"/>
          <w:sz w:val="24"/>
          <w:szCs w:val="24"/>
          <w:lang w:eastAsia="ru-RU"/>
        </w:rPr>
        <w:t>32  обучающихся</w:t>
      </w:r>
      <w:proofErr w:type="gramEnd"/>
      <w:r w:rsidRPr="004A6BC7">
        <w:rPr>
          <w:rFonts w:ascii="Times New Roman" w:eastAsia="Times New Roman" w:hAnsi="Times New Roman" w:cs="Times New Roman"/>
          <w:sz w:val="24"/>
          <w:szCs w:val="24"/>
          <w:lang w:eastAsia="ru-RU"/>
        </w:rPr>
        <w:t xml:space="preserve">) на базе  созданного в МКОУ СОШ гимназии № 7  ППЭ  с. Донского. </w:t>
      </w:r>
    </w:p>
    <w:p w:rsidR="00A113A9" w:rsidRPr="004A6BC7" w:rsidRDefault="00A113A9" w:rsidP="004A6BC7">
      <w:pPr>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 xml:space="preserve">Аттестаты особого образца получили </w:t>
      </w:r>
      <w:r w:rsidR="003E00C7">
        <w:rPr>
          <w:rFonts w:ascii="Times New Roman" w:eastAsia="Times New Roman" w:hAnsi="Times New Roman" w:cs="Times New Roman"/>
          <w:sz w:val="24"/>
          <w:szCs w:val="24"/>
          <w:lang w:eastAsia="ru-RU"/>
        </w:rPr>
        <w:t xml:space="preserve">Тищенко Екатерина, Анохина Эвелина, Рябоконева Дарья, </w:t>
      </w:r>
      <w:proofErr w:type="spellStart"/>
      <w:r w:rsidR="003E00C7">
        <w:rPr>
          <w:rFonts w:ascii="Times New Roman" w:eastAsia="Times New Roman" w:hAnsi="Times New Roman" w:cs="Times New Roman"/>
          <w:sz w:val="24"/>
          <w:szCs w:val="24"/>
          <w:lang w:eastAsia="ru-RU"/>
        </w:rPr>
        <w:t>Куропятник</w:t>
      </w:r>
      <w:proofErr w:type="spellEnd"/>
      <w:r w:rsidR="003E00C7">
        <w:rPr>
          <w:rFonts w:ascii="Times New Roman" w:eastAsia="Times New Roman" w:hAnsi="Times New Roman" w:cs="Times New Roman"/>
          <w:sz w:val="24"/>
          <w:szCs w:val="24"/>
          <w:lang w:eastAsia="ru-RU"/>
        </w:rPr>
        <w:t xml:space="preserve"> Валерия</w:t>
      </w:r>
      <w:r w:rsidRPr="004A6BC7">
        <w:rPr>
          <w:rFonts w:ascii="Times New Roman" w:eastAsia="Times New Roman" w:hAnsi="Times New Roman" w:cs="Times New Roman"/>
          <w:sz w:val="24"/>
          <w:szCs w:val="24"/>
          <w:lang w:eastAsia="ru-RU"/>
        </w:rPr>
        <w:t>.</w:t>
      </w:r>
    </w:p>
    <w:p w:rsidR="001169C0" w:rsidRPr="004A6BC7" w:rsidRDefault="001169C0" w:rsidP="004A6BC7">
      <w:pPr>
        <w:spacing w:after="0" w:line="240" w:lineRule="auto"/>
        <w:rPr>
          <w:rFonts w:ascii="Times New Roman" w:hAnsi="Times New Roman" w:cs="Times New Roman"/>
          <w:sz w:val="24"/>
          <w:szCs w:val="24"/>
        </w:rPr>
      </w:pPr>
    </w:p>
    <w:p w:rsidR="001169C0" w:rsidRPr="004A6BC7" w:rsidRDefault="001169C0" w:rsidP="004A6BC7">
      <w:pPr>
        <w:pStyle w:val="a5"/>
        <w:numPr>
          <w:ilvl w:val="2"/>
          <w:numId w:val="4"/>
        </w:numPr>
        <w:spacing w:after="0" w:line="240" w:lineRule="auto"/>
        <w:jc w:val="both"/>
        <w:rPr>
          <w:rFonts w:ascii="Times New Roman" w:hAnsi="Times New Roman" w:cs="Times New Roman"/>
          <w:b/>
          <w:sz w:val="24"/>
          <w:szCs w:val="24"/>
        </w:rPr>
      </w:pPr>
      <w:r w:rsidRPr="004A6BC7">
        <w:rPr>
          <w:rFonts w:ascii="Times New Roman" w:hAnsi="Times New Roman" w:cs="Times New Roman"/>
          <w:b/>
          <w:sz w:val="24"/>
          <w:szCs w:val="24"/>
        </w:rPr>
        <w:t>Результаты оценочных процедур</w:t>
      </w:r>
    </w:p>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t xml:space="preserve">В целях обеспечения мониторинга качества образования в МКОУ СОШ № 2 с. Труновское, руководствуясь     </w:t>
      </w:r>
      <w:r w:rsidRPr="00F93214">
        <w:rPr>
          <w:rFonts w:ascii="Times New Roman" w:hAnsi="Times New Roman" w:cs="Times New Roman"/>
          <w:spacing w:val="-4"/>
          <w:sz w:val="24"/>
          <w:szCs w:val="24"/>
        </w:rPr>
        <w:t xml:space="preserve">распоряжениями министерства образования Кировской области Российской </w:t>
      </w:r>
      <w:proofErr w:type="gramStart"/>
      <w:r w:rsidRPr="00F93214">
        <w:rPr>
          <w:rFonts w:ascii="Times New Roman" w:hAnsi="Times New Roman" w:cs="Times New Roman"/>
          <w:spacing w:val="-4"/>
          <w:sz w:val="24"/>
          <w:szCs w:val="24"/>
        </w:rPr>
        <w:t xml:space="preserve">Федерации  </w:t>
      </w:r>
      <w:r w:rsidRPr="00F93214">
        <w:rPr>
          <w:rFonts w:ascii="Times New Roman" w:hAnsi="Times New Roman" w:cs="Times New Roman"/>
          <w:sz w:val="24"/>
          <w:szCs w:val="24"/>
        </w:rPr>
        <w:t>от</w:t>
      </w:r>
      <w:proofErr w:type="gramEnd"/>
      <w:r w:rsidRPr="00F93214">
        <w:rPr>
          <w:rFonts w:ascii="Times New Roman" w:hAnsi="Times New Roman" w:cs="Times New Roman"/>
          <w:sz w:val="24"/>
          <w:szCs w:val="24"/>
        </w:rPr>
        <w:t xml:space="preserve"> 31.08.2020 N 1000 «О внесении изменений в распоряжение министерства образования Кировской области от 22.07.2020 № 756»</w:t>
      </w:r>
      <w:r w:rsidRPr="00F93214">
        <w:rPr>
          <w:rFonts w:ascii="Times New Roman" w:hAnsi="Times New Roman" w:cs="Times New Roman"/>
          <w:spacing w:val="-4"/>
          <w:sz w:val="24"/>
          <w:szCs w:val="24"/>
        </w:rPr>
        <w:t xml:space="preserve"> </w:t>
      </w:r>
      <w:r w:rsidRPr="00F93214">
        <w:rPr>
          <w:rFonts w:ascii="Times New Roman" w:eastAsia="Times New Roman" w:hAnsi="Times New Roman" w:cs="Times New Roman"/>
          <w:sz w:val="24"/>
          <w:szCs w:val="24"/>
          <w:lang w:eastAsia="ru-RU"/>
        </w:rPr>
        <w:t>были организованы и проведены Всероссийские проверочные работы (далее ВПР) в 4,5,6,7,8, 11-м  классе.</w:t>
      </w:r>
    </w:p>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r w:rsidRPr="00F93214">
        <w:rPr>
          <w:rFonts w:ascii="Times New Roman" w:eastAsia="Times New Roman" w:hAnsi="Times New Roman" w:cs="Times New Roman"/>
          <w:b/>
          <w:bCs/>
          <w:sz w:val="24"/>
          <w:szCs w:val="24"/>
          <w:lang w:eastAsia="ru-RU"/>
        </w:rPr>
        <w:t>Цель проведения</w:t>
      </w:r>
      <w:r w:rsidRPr="00F93214">
        <w:rPr>
          <w:rFonts w:ascii="Times New Roman" w:eastAsia="Times New Roman" w:hAnsi="Times New Roman" w:cs="Times New Roman"/>
          <w:sz w:val="24"/>
          <w:szCs w:val="24"/>
          <w:lang w:eastAsia="ru-RU"/>
        </w:rPr>
        <w:t>: выявление уровня подготовки и определение качества образования обучающихся 4-8, 11-</w:t>
      </w:r>
      <w:proofErr w:type="gramStart"/>
      <w:r w:rsidRPr="00F93214">
        <w:rPr>
          <w:rFonts w:ascii="Times New Roman" w:eastAsia="Times New Roman" w:hAnsi="Times New Roman" w:cs="Times New Roman"/>
          <w:sz w:val="24"/>
          <w:szCs w:val="24"/>
          <w:lang w:eastAsia="ru-RU"/>
        </w:rPr>
        <w:t>го  классов</w:t>
      </w:r>
      <w:proofErr w:type="gramEnd"/>
      <w:r w:rsidRPr="00F93214">
        <w:rPr>
          <w:rFonts w:ascii="Times New Roman" w:eastAsia="Times New Roman" w:hAnsi="Times New Roman" w:cs="Times New Roman"/>
          <w:sz w:val="24"/>
          <w:szCs w:val="24"/>
          <w:lang w:eastAsia="ru-RU"/>
        </w:rPr>
        <w:t>.</w:t>
      </w:r>
    </w:p>
    <w:p w:rsidR="00F93214" w:rsidRDefault="00F93214" w:rsidP="00F93214">
      <w:pPr>
        <w:spacing w:after="0" w:line="240" w:lineRule="auto"/>
        <w:jc w:val="both"/>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 представленный в таблице №</w:t>
      </w:r>
      <w:r>
        <w:rPr>
          <w:rFonts w:ascii="Times New Roman" w:eastAsia="Times New Roman" w:hAnsi="Times New Roman" w:cs="Times New Roman"/>
          <w:sz w:val="24"/>
          <w:szCs w:val="24"/>
          <w:lang w:eastAsia="ru-RU"/>
        </w:rPr>
        <w:t>6</w:t>
      </w:r>
      <w:r w:rsidRPr="00F93214">
        <w:rPr>
          <w:rFonts w:ascii="Times New Roman" w:eastAsia="Times New Roman" w:hAnsi="Times New Roman" w:cs="Times New Roman"/>
          <w:sz w:val="24"/>
          <w:szCs w:val="24"/>
          <w:lang w:eastAsia="ru-RU"/>
        </w:rPr>
        <w:t>:</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w:t>
      </w:r>
      <w:r>
        <w:rPr>
          <w:rFonts w:ascii="Times New Roman" w:eastAsia="Times New Roman" w:hAnsi="Times New Roman" w:cs="Times New Roman"/>
          <w:b/>
          <w:sz w:val="24"/>
          <w:szCs w:val="24"/>
          <w:lang w:bidi="ru-RU"/>
        </w:rPr>
        <w:t>6</w:t>
      </w:r>
    </w:p>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center"/>
        <w:rPr>
          <w:rFonts w:ascii="Times New Roman" w:hAnsi="Times New Roman"/>
          <w:b/>
          <w:sz w:val="24"/>
          <w:szCs w:val="24"/>
        </w:rPr>
      </w:pPr>
      <w:r w:rsidRPr="00F93214">
        <w:rPr>
          <w:rFonts w:ascii="Times New Roman" w:hAnsi="Times New Roman"/>
          <w:b/>
          <w:sz w:val="24"/>
          <w:szCs w:val="24"/>
        </w:rPr>
        <w:t>График</w:t>
      </w:r>
    </w:p>
    <w:p w:rsidR="00F93214" w:rsidRPr="00F93214" w:rsidRDefault="00F93214" w:rsidP="00F93214">
      <w:pPr>
        <w:spacing w:after="0" w:line="240" w:lineRule="auto"/>
        <w:jc w:val="center"/>
        <w:rPr>
          <w:rFonts w:ascii="Times New Roman" w:hAnsi="Times New Roman"/>
          <w:b/>
          <w:sz w:val="24"/>
          <w:szCs w:val="24"/>
        </w:rPr>
      </w:pPr>
      <w:r w:rsidRPr="00F93214">
        <w:rPr>
          <w:rFonts w:ascii="Times New Roman" w:hAnsi="Times New Roman"/>
          <w:b/>
          <w:sz w:val="24"/>
          <w:szCs w:val="24"/>
        </w:rPr>
        <w:t xml:space="preserve">проведения всероссийских проверочных работ в 2023 году </w:t>
      </w:r>
    </w:p>
    <w:tbl>
      <w:tblPr>
        <w:tblStyle w:val="-411"/>
        <w:tblW w:w="9604" w:type="dxa"/>
        <w:tblLayout w:type="fixed"/>
        <w:tblLook w:val="04A0" w:firstRow="1" w:lastRow="0" w:firstColumn="1" w:lastColumn="0" w:noHBand="0" w:noVBand="1"/>
      </w:tblPr>
      <w:tblGrid>
        <w:gridCol w:w="4013"/>
        <w:gridCol w:w="2268"/>
        <w:gridCol w:w="3323"/>
      </w:tblGrid>
      <w:tr w:rsidR="00F93214" w:rsidRPr="00F93214" w:rsidTr="00F93214">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604" w:type="dxa"/>
            <w:gridSpan w:val="3"/>
            <w:noWrap/>
            <w:hideMark/>
          </w:tcPr>
          <w:p w:rsidR="00F93214" w:rsidRPr="00F93214" w:rsidRDefault="00F93214" w:rsidP="00F93214">
            <w:pPr>
              <w:jc w:val="center"/>
              <w:rPr>
                <w:color w:val="000000"/>
                <w:sz w:val="24"/>
                <w:szCs w:val="24"/>
              </w:rPr>
            </w:pPr>
            <w:r w:rsidRPr="00F93214">
              <w:rPr>
                <w:color w:val="000000"/>
                <w:sz w:val="24"/>
                <w:szCs w:val="24"/>
              </w:rPr>
              <w:t>4 класс</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hideMark/>
          </w:tcPr>
          <w:p w:rsidR="00F93214" w:rsidRPr="00F93214" w:rsidRDefault="00F93214" w:rsidP="00F93214">
            <w:pPr>
              <w:jc w:val="center"/>
              <w:rPr>
                <w:color w:val="000000"/>
                <w:sz w:val="24"/>
                <w:szCs w:val="24"/>
              </w:rPr>
            </w:pPr>
            <w:r w:rsidRPr="00F93214">
              <w:rPr>
                <w:color w:val="000000"/>
                <w:sz w:val="24"/>
                <w:szCs w:val="24"/>
              </w:rPr>
              <w:t>Предмет</w:t>
            </w:r>
          </w:p>
        </w:tc>
        <w:tc>
          <w:tcPr>
            <w:tcW w:w="2268" w:type="dxa"/>
            <w:noWrap/>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F93214">
              <w:rPr>
                <w:b/>
                <w:bCs/>
                <w:color w:val="000000"/>
                <w:sz w:val="24"/>
                <w:szCs w:val="24"/>
              </w:rPr>
              <w:t>Дата</w:t>
            </w:r>
          </w:p>
        </w:tc>
        <w:tc>
          <w:tcPr>
            <w:tcW w:w="33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F93214">
              <w:rPr>
                <w:b/>
                <w:bCs/>
                <w:color w:val="000000"/>
                <w:sz w:val="24"/>
                <w:szCs w:val="24"/>
              </w:rPr>
              <w:t>Продолжительность выполнения работы</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hideMark/>
          </w:tcPr>
          <w:p w:rsidR="00F93214" w:rsidRPr="00F93214" w:rsidRDefault="00F93214" w:rsidP="00F93214">
            <w:pPr>
              <w:jc w:val="center"/>
              <w:rPr>
                <w:color w:val="000000"/>
                <w:sz w:val="24"/>
                <w:szCs w:val="24"/>
              </w:rPr>
            </w:pPr>
            <w:r w:rsidRPr="00F93214">
              <w:rPr>
                <w:color w:val="000000"/>
                <w:sz w:val="24"/>
                <w:szCs w:val="24"/>
              </w:rPr>
              <w:t xml:space="preserve">Математика </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19.04.23</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45 минут</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hideMark/>
          </w:tcPr>
          <w:p w:rsidR="00F93214" w:rsidRPr="00F93214" w:rsidRDefault="00F93214" w:rsidP="00F93214">
            <w:pPr>
              <w:jc w:val="center"/>
              <w:rPr>
                <w:color w:val="000000"/>
                <w:sz w:val="24"/>
                <w:szCs w:val="24"/>
              </w:rPr>
            </w:pPr>
            <w:r w:rsidRPr="00F93214">
              <w:rPr>
                <w:color w:val="000000"/>
                <w:sz w:val="24"/>
                <w:szCs w:val="24"/>
              </w:rPr>
              <w:t>Русский язык (2 части)</w:t>
            </w:r>
          </w:p>
        </w:tc>
        <w:tc>
          <w:tcPr>
            <w:tcW w:w="2268"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12,13.04.23</w:t>
            </w:r>
          </w:p>
        </w:tc>
        <w:tc>
          <w:tcPr>
            <w:tcW w:w="3323" w:type="dxa"/>
          </w:tcPr>
          <w:p w:rsidR="00F93214" w:rsidRPr="00F93214" w:rsidRDefault="00F93214" w:rsidP="00F93214">
            <w:pPr>
              <w:cnfStyle w:val="000000100000" w:firstRow="0" w:lastRow="0" w:firstColumn="0" w:lastColumn="0" w:oddVBand="0" w:evenVBand="0" w:oddHBand="1" w:evenHBand="0" w:firstRowFirstColumn="0" w:firstRowLastColumn="0" w:lastRowFirstColumn="0" w:lastRowLastColumn="0"/>
            </w:pPr>
            <w:r w:rsidRPr="00F93214">
              <w:rPr>
                <w:color w:val="000000"/>
                <w:sz w:val="24"/>
                <w:szCs w:val="24"/>
              </w:rPr>
              <w:t>45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hideMark/>
          </w:tcPr>
          <w:p w:rsidR="00F93214" w:rsidRPr="00F93214" w:rsidRDefault="00F93214" w:rsidP="00F93214">
            <w:pPr>
              <w:jc w:val="center"/>
              <w:rPr>
                <w:color w:val="000000"/>
                <w:sz w:val="24"/>
                <w:szCs w:val="24"/>
              </w:rPr>
            </w:pPr>
            <w:r w:rsidRPr="00F93214">
              <w:rPr>
                <w:color w:val="000000"/>
                <w:sz w:val="24"/>
                <w:szCs w:val="24"/>
              </w:rPr>
              <w:t>Окружающий мир</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26.04.23</w:t>
            </w:r>
          </w:p>
        </w:tc>
        <w:tc>
          <w:tcPr>
            <w:tcW w:w="3323" w:type="dxa"/>
          </w:tcPr>
          <w:p w:rsidR="00F93214" w:rsidRPr="00F93214" w:rsidRDefault="00F93214" w:rsidP="00F93214">
            <w:pPr>
              <w:cnfStyle w:val="000000000000" w:firstRow="0" w:lastRow="0" w:firstColumn="0" w:lastColumn="0" w:oddVBand="0" w:evenVBand="0" w:oddHBand="0" w:evenHBand="0" w:firstRowFirstColumn="0" w:firstRowLastColumn="0" w:lastRowFirstColumn="0" w:lastRowLastColumn="0"/>
            </w:pPr>
            <w:r w:rsidRPr="00F93214">
              <w:rPr>
                <w:color w:val="000000"/>
                <w:sz w:val="24"/>
                <w:szCs w:val="24"/>
              </w:rPr>
              <w:t>45 минут</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604" w:type="dxa"/>
            <w:gridSpan w:val="3"/>
            <w:noWrap/>
            <w:hideMark/>
          </w:tcPr>
          <w:p w:rsidR="00F93214" w:rsidRPr="00F93214" w:rsidRDefault="00F93214" w:rsidP="00F93214">
            <w:pPr>
              <w:jc w:val="center"/>
              <w:rPr>
                <w:color w:val="000000"/>
                <w:sz w:val="24"/>
                <w:szCs w:val="24"/>
              </w:rPr>
            </w:pPr>
            <w:r w:rsidRPr="00F93214">
              <w:rPr>
                <w:color w:val="000000"/>
                <w:sz w:val="24"/>
                <w:szCs w:val="24"/>
              </w:rPr>
              <w:t>5 класс </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Предмет</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F93214">
              <w:rPr>
                <w:b/>
                <w:bCs/>
                <w:color w:val="000000"/>
                <w:sz w:val="24"/>
                <w:szCs w:val="24"/>
              </w:rPr>
              <w:t>Дата</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F93214">
              <w:rPr>
                <w:b/>
                <w:bCs/>
                <w:color w:val="000000"/>
                <w:sz w:val="24"/>
                <w:szCs w:val="24"/>
              </w:rPr>
              <w:t>Продолжительность выполнения работы</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Биология </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13.04.23</w:t>
            </w:r>
          </w:p>
        </w:tc>
        <w:tc>
          <w:tcPr>
            <w:tcW w:w="33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rPr>
                <w:color w:val="000000"/>
                <w:sz w:val="24"/>
                <w:szCs w:val="24"/>
              </w:rPr>
              <w:t>45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История</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18.04.23</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rPr>
                <w:color w:val="000000"/>
                <w:sz w:val="24"/>
                <w:szCs w:val="24"/>
              </w:rPr>
              <w:t>45 минут</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Математика </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11.04.23</w:t>
            </w:r>
          </w:p>
        </w:tc>
        <w:tc>
          <w:tcPr>
            <w:tcW w:w="33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60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Русский язык </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05.04.23</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60 минут</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604" w:type="dxa"/>
            <w:gridSpan w:val="3"/>
            <w:noWrap/>
          </w:tcPr>
          <w:p w:rsidR="00F93214" w:rsidRPr="00F93214" w:rsidRDefault="00F93214" w:rsidP="00F93214">
            <w:pPr>
              <w:jc w:val="center"/>
              <w:rPr>
                <w:color w:val="000000"/>
                <w:sz w:val="24"/>
                <w:szCs w:val="24"/>
              </w:rPr>
            </w:pPr>
            <w:r w:rsidRPr="00F93214">
              <w:rPr>
                <w:color w:val="000000"/>
                <w:sz w:val="24"/>
                <w:szCs w:val="24"/>
              </w:rPr>
              <w:t>6 класс</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Предмет</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F93214">
              <w:rPr>
                <w:b/>
                <w:bCs/>
                <w:color w:val="000000"/>
                <w:sz w:val="24"/>
                <w:szCs w:val="24"/>
              </w:rPr>
              <w:t>Дата</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F93214">
              <w:rPr>
                <w:b/>
                <w:bCs/>
                <w:color w:val="000000"/>
                <w:sz w:val="24"/>
                <w:szCs w:val="24"/>
              </w:rPr>
              <w:t>Продолжительность выполнения работы</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Русский язык </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15.03.23</w:t>
            </w:r>
          </w:p>
        </w:tc>
        <w:tc>
          <w:tcPr>
            <w:tcW w:w="33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90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Математика </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17.03.23</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60 минут</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История/биология/география/обществознание</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19.04.23</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21.04.23</w:t>
            </w:r>
          </w:p>
        </w:tc>
        <w:tc>
          <w:tcPr>
            <w:tcW w:w="33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45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9604" w:type="dxa"/>
            <w:gridSpan w:val="3"/>
            <w:noWrap/>
          </w:tcPr>
          <w:p w:rsidR="00F93214" w:rsidRPr="00F93214" w:rsidRDefault="00F93214" w:rsidP="00F93214">
            <w:pPr>
              <w:jc w:val="center"/>
              <w:rPr>
                <w:color w:val="000000"/>
                <w:sz w:val="24"/>
                <w:szCs w:val="24"/>
              </w:rPr>
            </w:pPr>
            <w:r w:rsidRPr="00F93214">
              <w:rPr>
                <w:color w:val="000000"/>
                <w:sz w:val="24"/>
                <w:szCs w:val="24"/>
              </w:rPr>
              <w:t>7 класс</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lastRenderedPageBreak/>
              <w:t>Предмет</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F93214">
              <w:rPr>
                <w:b/>
                <w:bCs/>
                <w:color w:val="000000"/>
                <w:sz w:val="24"/>
                <w:szCs w:val="24"/>
              </w:rPr>
              <w:t>Дата</w:t>
            </w:r>
          </w:p>
        </w:tc>
        <w:tc>
          <w:tcPr>
            <w:tcW w:w="33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F93214">
              <w:rPr>
                <w:b/>
                <w:bCs/>
                <w:color w:val="000000"/>
                <w:sz w:val="24"/>
                <w:szCs w:val="24"/>
              </w:rPr>
              <w:t>Продолжительность выполнения работы</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Математика </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16.03.23</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90 минут</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Русский язык </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20.03.23</w:t>
            </w:r>
          </w:p>
        </w:tc>
        <w:tc>
          <w:tcPr>
            <w:tcW w:w="33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90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История/биология/география/обществознание/физика/</w:t>
            </w:r>
          </w:p>
          <w:p w:rsidR="00F93214" w:rsidRPr="00F93214" w:rsidRDefault="00F93214" w:rsidP="00F93214">
            <w:pPr>
              <w:jc w:val="center"/>
              <w:rPr>
                <w:color w:val="000000"/>
                <w:sz w:val="24"/>
                <w:szCs w:val="24"/>
              </w:rPr>
            </w:pPr>
            <w:r w:rsidRPr="00F93214">
              <w:rPr>
                <w:color w:val="000000"/>
                <w:sz w:val="24"/>
                <w:szCs w:val="24"/>
              </w:rPr>
              <w:t>история</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17.03.23</w:t>
            </w:r>
          </w:p>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04.04.023</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45 минут</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Английский язык</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19.04.23</w:t>
            </w:r>
          </w:p>
        </w:tc>
        <w:tc>
          <w:tcPr>
            <w:tcW w:w="33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45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9604" w:type="dxa"/>
            <w:gridSpan w:val="3"/>
            <w:noWrap/>
          </w:tcPr>
          <w:p w:rsidR="00F93214" w:rsidRPr="00F93214" w:rsidRDefault="00F93214" w:rsidP="00F93214">
            <w:pPr>
              <w:jc w:val="center"/>
              <w:rPr>
                <w:color w:val="000000"/>
                <w:sz w:val="24"/>
                <w:szCs w:val="24"/>
              </w:rPr>
            </w:pPr>
            <w:r w:rsidRPr="00F93214">
              <w:rPr>
                <w:color w:val="000000"/>
                <w:sz w:val="24"/>
                <w:szCs w:val="24"/>
              </w:rPr>
              <w:t>8 класс</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Предмет</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F93214">
              <w:rPr>
                <w:b/>
                <w:bCs/>
                <w:color w:val="000000"/>
                <w:sz w:val="24"/>
                <w:szCs w:val="24"/>
              </w:rPr>
              <w:t>Дата</w:t>
            </w:r>
          </w:p>
        </w:tc>
        <w:tc>
          <w:tcPr>
            <w:tcW w:w="33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F93214">
              <w:rPr>
                <w:b/>
                <w:bCs/>
                <w:color w:val="000000"/>
                <w:sz w:val="24"/>
                <w:szCs w:val="24"/>
              </w:rPr>
              <w:t>Продолжительность выполнения работы</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Математика </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06.04.23</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90 минут</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Русский язык </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03.04.23</w:t>
            </w:r>
          </w:p>
        </w:tc>
        <w:tc>
          <w:tcPr>
            <w:tcW w:w="33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90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Биология/география/обществознание/история/физика/</w:t>
            </w:r>
          </w:p>
          <w:p w:rsidR="00F93214" w:rsidRPr="00F93214" w:rsidRDefault="00F93214" w:rsidP="00F93214">
            <w:pPr>
              <w:jc w:val="center"/>
              <w:rPr>
                <w:color w:val="000000"/>
                <w:sz w:val="24"/>
                <w:szCs w:val="24"/>
              </w:rPr>
            </w:pPr>
            <w:r w:rsidRPr="00F93214">
              <w:rPr>
                <w:color w:val="000000"/>
                <w:sz w:val="24"/>
                <w:szCs w:val="24"/>
              </w:rPr>
              <w:t>химия</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25.04.23</w:t>
            </w:r>
          </w:p>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27.04.23</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45 минут</w:t>
            </w:r>
          </w:p>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90 минут (химия)</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604" w:type="dxa"/>
            <w:gridSpan w:val="3"/>
            <w:noWrap/>
          </w:tcPr>
          <w:p w:rsidR="00F93214" w:rsidRPr="00F93214" w:rsidRDefault="00F93214" w:rsidP="00F93214">
            <w:pPr>
              <w:jc w:val="center"/>
              <w:rPr>
                <w:color w:val="000000"/>
                <w:sz w:val="24"/>
                <w:szCs w:val="24"/>
              </w:rPr>
            </w:pPr>
            <w:r w:rsidRPr="00F93214">
              <w:rPr>
                <w:color w:val="000000"/>
                <w:sz w:val="24"/>
                <w:szCs w:val="24"/>
              </w:rPr>
              <w:t>11 класс</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Предмет</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F93214">
              <w:rPr>
                <w:b/>
                <w:bCs/>
                <w:color w:val="000000"/>
                <w:sz w:val="24"/>
                <w:szCs w:val="24"/>
              </w:rPr>
              <w:t>Дата</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F93214">
              <w:rPr>
                <w:b/>
                <w:bCs/>
                <w:color w:val="000000"/>
                <w:sz w:val="24"/>
                <w:szCs w:val="24"/>
              </w:rPr>
              <w:t>Продолжительность выполнения работы</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География </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06.03.23</w:t>
            </w:r>
          </w:p>
        </w:tc>
        <w:tc>
          <w:tcPr>
            <w:tcW w:w="3323" w:type="dxa"/>
          </w:tcPr>
          <w:p w:rsidR="00F93214" w:rsidRPr="00F93214" w:rsidRDefault="00F93214" w:rsidP="00F93214">
            <w:pPr>
              <w:cnfStyle w:val="000000100000" w:firstRow="0" w:lastRow="0" w:firstColumn="0" w:lastColumn="0" w:oddVBand="0" w:evenVBand="0" w:oddHBand="1" w:evenHBand="0" w:firstRowFirstColumn="0" w:firstRowLastColumn="0" w:lastRowFirstColumn="0" w:lastRowLastColumn="0"/>
            </w:pPr>
            <w:r w:rsidRPr="00F93214">
              <w:rPr>
                <w:color w:val="000000"/>
                <w:sz w:val="24"/>
                <w:szCs w:val="24"/>
              </w:rPr>
              <w:t>90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История</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17.03.23</w:t>
            </w:r>
          </w:p>
        </w:tc>
        <w:tc>
          <w:tcPr>
            <w:tcW w:w="3323" w:type="dxa"/>
          </w:tcPr>
          <w:p w:rsidR="00F93214" w:rsidRPr="00F93214" w:rsidRDefault="00F93214" w:rsidP="00F93214">
            <w:pPr>
              <w:cnfStyle w:val="000000000000" w:firstRow="0" w:lastRow="0" w:firstColumn="0" w:lastColumn="0" w:oddVBand="0" w:evenVBand="0" w:oddHBand="0" w:evenHBand="0" w:firstRowFirstColumn="0" w:firstRowLastColumn="0" w:lastRowFirstColumn="0" w:lastRowLastColumn="0"/>
            </w:pPr>
            <w:r w:rsidRPr="00F93214">
              <w:rPr>
                <w:color w:val="000000"/>
                <w:sz w:val="24"/>
                <w:szCs w:val="24"/>
              </w:rPr>
              <w:t>90 минут</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Химия </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14.03.23</w:t>
            </w:r>
          </w:p>
        </w:tc>
        <w:tc>
          <w:tcPr>
            <w:tcW w:w="3323" w:type="dxa"/>
          </w:tcPr>
          <w:p w:rsidR="00F93214" w:rsidRPr="00F93214" w:rsidRDefault="00F93214" w:rsidP="00F93214">
            <w:pPr>
              <w:cnfStyle w:val="000000100000" w:firstRow="0" w:lastRow="0" w:firstColumn="0" w:lastColumn="0" w:oddVBand="0" w:evenVBand="0" w:oddHBand="1" w:evenHBand="0" w:firstRowFirstColumn="0" w:firstRowLastColumn="0" w:lastRowFirstColumn="0" w:lastRowLastColumn="0"/>
            </w:pPr>
            <w:r w:rsidRPr="00F93214">
              <w:rPr>
                <w:color w:val="000000"/>
                <w:sz w:val="24"/>
                <w:szCs w:val="24"/>
              </w:rPr>
              <w:t>90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Физика </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03.03.23</w:t>
            </w:r>
          </w:p>
        </w:tc>
        <w:tc>
          <w:tcPr>
            <w:tcW w:w="3323" w:type="dxa"/>
          </w:tcPr>
          <w:p w:rsidR="00F93214" w:rsidRPr="00F93214" w:rsidRDefault="00F93214" w:rsidP="00F93214">
            <w:pPr>
              <w:cnfStyle w:val="000000000000" w:firstRow="0" w:lastRow="0" w:firstColumn="0" w:lastColumn="0" w:oddVBand="0" w:evenVBand="0" w:oddHBand="0" w:evenHBand="0" w:firstRowFirstColumn="0" w:firstRowLastColumn="0" w:lastRowFirstColumn="0" w:lastRowLastColumn="0"/>
            </w:pPr>
            <w:r w:rsidRPr="00F93214">
              <w:rPr>
                <w:color w:val="000000"/>
                <w:sz w:val="24"/>
                <w:szCs w:val="24"/>
              </w:rPr>
              <w:t>90 минут</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 xml:space="preserve">Биология </w:t>
            </w:r>
          </w:p>
        </w:tc>
        <w:tc>
          <w:tcPr>
            <w:tcW w:w="2268" w:type="dxa"/>
            <w:noWrap/>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F93214">
              <w:rPr>
                <w:color w:val="000000"/>
                <w:sz w:val="24"/>
                <w:szCs w:val="24"/>
              </w:rPr>
              <w:t>09.03.23</w:t>
            </w:r>
          </w:p>
        </w:tc>
        <w:tc>
          <w:tcPr>
            <w:tcW w:w="3323" w:type="dxa"/>
          </w:tcPr>
          <w:p w:rsidR="00F93214" w:rsidRPr="00F93214" w:rsidRDefault="00F93214" w:rsidP="00F93214">
            <w:pPr>
              <w:cnfStyle w:val="000000100000" w:firstRow="0" w:lastRow="0" w:firstColumn="0" w:lastColumn="0" w:oddVBand="0" w:evenVBand="0" w:oddHBand="1" w:evenHBand="0" w:firstRowFirstColumn="0" w:firstRowLastColumn="0" w:lastRowFirstColumn="0" w:lastRowLastColumn="0"/>
            </w:pPr>
            <w:r w:rsidRPr="00F93214">
              <w:rPr>
                <w:color w:val="000000"/>
                <w:sz w:val="24"/>
                <w:szCs w:val="24"/>
              </w:rPr>
              <w:t>90 минут</w:t>
            </w:r>
          </w:p>
        </w:tc>
      </w:tr>
      <w:tr w:rsidR="00F93214" w:rsidRPr="00F93214" w:rsidTr="00F93214">
        <w:trPr>
          <w:trHeight w:val="272"/>
        </w:trPr>
        <w:tc>
          <w:tcPr>
            <w:cnfStyle w:val="001000000000" w:firstRow="0" w:lastRow="0" w:firstColumn="1" w:lastColumn="0" w:oddVBand="0" w:evenVBand="0" w:oddHBand="0" w:evenHBand="0" w:firstRowFirstColumn="0" w:firstRowLastColumn="0" w:lastRowFirstColumn="0" w:lastRowLastColumn="0"/>
            <w:tcW w:w="4013" w:type="dxa"/>
            <w:noWrap/>
          </w:tcPr>
          <w:p w:rsidR="00F93214" w:rsidRPr="00F93214" w:rsidRDefault="00F93214" w:rsidP="00F93214">
            <w:pPr>
              <w:jc w:val="center"/>
              <w:rPr>
                <w:color w:val="000000"/>
                <w:sz w:val="24"/>
                <w:szCs w:val="24"/>
              </w:rPr>
            </w:pPr>
            <w:r w:rsidRPr="00F93214">
              <w:rPr>
                <w:color w:val="000000"/>
                <w:sz w:val="24"/>
                <w:szCs w:val="24"/>
              </w:rPr>
              <w:t>Английский язык</w:t>
            </w:r>
          </w:p>
        </w:tc>
        <w:tc>
          <w:tcPr>
            <w:tcW w:w="2268" w:type="dxa"/>
            <w:noWrap/>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01.03.23</w:t>
            </w:r>
          </w:p>
        </w:tc>
        <w:tc>
          <w:tcPr>
            <w:tcW w:w="332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93214">
              <w:rPr>
                <w:color w:val="000000"/>
                <w:sz w:val="24"/>
                <w:szCs w:val="24"/>
              </w:rPr>
              <w:t>65 минут</w:t>
            </w:r>
          </w:p>
        </w:tc>
      </w:tr>
    </w:tbl>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bCs/>
          <w:sz w:val="24"/>
          <w:szCs w:val="24"/>
          <w:u w:val="single"/>
          <w:lang w:eastAsia="ru-RU"/>
        </w:rPr>
      </w:pPr>
      <w:r w:rsidRPr="00F93214">
        <w:rPr>
          <w:rFonts w:ascii="Times New Roman" w:eastAsia="Times New Roman" w:hAnsi="Times New Roman" w:cs="Times New Roman"/>
          <w:b/>
          <w:bCs/>
          <w:sz w:val="24"/>
          <w:szCs w:val="24"/>
          <w:u w:val="single"/>
          <w:lang w:eastAsia="ru-RU"/>
        </w:rPr>
        <w:t>Результаты ВПР по истории в 11 классе</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Анализ проверки работ в 11 классе показал следующие результаты</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История</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Дата проведения 17.03.2023</w:t>
      </w:r>
    </w:p>
    <w:p w:rsidR="00F93214" w:rsidRPr="00F93214" w:rsidRDefault="00F93214" w:rsidP="00F93214">
      <w:pPr>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Всего участникам предстояло выполнить 15 заданий.</w:t>
      </w:r>
    </w:p>
    <w:p w:rsidR="00F93214" w:rsidRPr="00F93214" w:rsidRDefault="00F93214" w:rsidP="00F93214">
      <w:pPr>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На выполнение 1 и 2 части проверочной работы отводится по 90 минут.</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Максимальный балл, который можно получить за всю работу - 38.</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Цель: выявление уровня овладения учащимися 11-го класса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 11 классе 12 учеников, работу выполняли 12 человек.</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w:t>
      </w:r>
      <w:r>
        <w:rPr>
          <w:rFonts w:ascii="Times New Roman" w:eastAsia="Times New Roman" w:hAnsi="Times New Roman" w:cs="Times New Roman"/>
          <w:b/>
          <w:sz w:val="24"/>
          <w:szCs w:val="24"/>
          <w:lang w:bidi="ru-RU"/>
        </w:rPr>
        <w:t>7</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42"/>
        <w:tblW w:w="0" w:type="auto"/>
        <w:tblLook w:val="04A0" w:firstRow="1" w:lastRow="0" w:firstColumn="1" w:lastColumn="0" w:noHBand="0" w:noVBand="1"/>
      </w:tblPr>
      <w:tblGrid>
        <w:gridCol w:w="751"/>
        <w:gridCol w:w="1330"/>
        <w:gridCol w:w="1707"/>
        <w:gridCol w:w="316"/>
        <w:gridCol w:w="316"/>
        <w:gridCol w:w="316"/>
        <w:gridCol w:w="316"/>
        <w:gridCol w:w="1482"/>
        <w:gridCol w:w="1058"/>
        <w:gridCol w:w="175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11</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8</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85%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r>
    </w:tbl>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b/>
          <w:color w:val="000000"/>
          <w:sz w:val="24"/>
          <w:szCs w:val="24"/>
          <w:lang w:eastAsia="ru-RU"/>
        </w:rPr>
        <w:t>Вывод:</w:t>
      </w:r>
      <w:r w:rsidRPr="00F93214">
        <w:rPr>
          <w:rFonts w:ascii="Times New Roman" w:eastAsia="Times New Roman" w:hAnsi="Times New Roman" w:cs="Times New Roman"/>
          <w:color w:val="000000"/>
          <w:sz w:val="24"/>
          <w:szCs w:val="24"/>
          <w:lang w:eastAsia="ru-RU"/>
        </w:rPr>
        <w:t xml:space="preserve"> учащиеся 11 класса при выполнении работы показали средние результаты. Многие ученики дали неполные ответы при характеристике основных процессов и явлений истории России. Многие не приступили к выполнению заданий регионального компонента.</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b/>
          <w:color w:val="000000"/>
          <w:sz w:val="24"/>
          <w:szCs w:val="24"/>
          <w:lang w:eastAsia="ru-RU"/>
        </w:rPr>
        <w:lastRenderedPageBreak/>
        <w:t>Рекомендации:</w:t>
      </w:r>
      <w:r w:rsidRPr="00F93214">
        <w:rPr>
          <w:rFonts w:ascii="Times New Roman" w:eastAsia="Times New Roman" w:hAnsi="Times New Roman" w:cs="Times New Roman"/>
          <w:color w:val="000000"/>
          <w:sz w:val="24"/>
          <w:szCs w:val="24"/>
          <w:lang w:eastAsia="ru-RU"/>
        </w:rPr>
        <w:t xml:space="preserve"> учащимся систематически изучать программный материал, постоянно уделять внимание на знание дат, исторических понятий, исторических процессов истории Всеобщей, России и Ставрополья, учиться письменно излагать материал, применять полученные знания при выполнении Проверочных работ. Организовать сопутствующее повторение на уроках по темам, проблемным для класса в целом.</w:t>
      </w: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Биология</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Дата проведения 09.03.2023 г.</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p>
    <w:p w:rsidR="00F93214" w:rsidRPr="00F93214" w:rsidRDefault="00F93214" w:rsidP="00F93214">
      <w:pPr>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Всего участникам предстояло выполнить 14 заданий.</w:t>
      </w:r>
    </w:p>
    <w:p w:rsidR="00F93214" w:rsidRPr="00F93214" w:rsidRDefault="00F93214" w:rsidP="00F93214">
      <w:pPr>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На выполнение 1 и 2 части проверочной работы отводится по 90 минут.</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Цель: оценка качества подготовки обучающихся по биологии на базовом уровне</w:t>
      </w:r>
    </w:p>
    <w:p w:rsid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 11 классе 13 учеников, работу выполняли 13 человек.</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w:t>
      </w:r>
      <w:r>
        <w:rPr>
          <w:rFonts w:ascii="Times New Roman" w:eastAsia="Times New Roman" w:hAnsi="Times New Roman" w:cs="Times New Roman"/>
          <w:b/>
          <w:sz w:val="24"/>
          <w:szCs w:val="24"/>
          <w:lang w:bidi="ru-RU"/>
        </w:rPr>
        <w:t>8</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44"/>
        <w:tblW w:w="0" w:type="auto"/>
        <w:tblLook w:val="04A0" w:firstRow="1" w:lastRow="0" w:firstColumn="1" w:lastColumn="0" w:noHBand="0" w:noVBand="1"/>
      </w:tblPr>
      <w:tblGrid>
        <w:gridCol w:w="751"/>
        <w:gridCol w:w="1330"/>
        <w:gridCol w:w="1707"/>
        <w:gridCol w:w="316"/>
        <w:gridCol w:w="316"/>
        <w:gridCol w:w="316"/>
        <w:gridCol w:w="316"/>
        <w:gridCol w:w="1482"/>
        <w:gridCol w:w="1058"/>
        <w:gridCol w:w="175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11</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9</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92</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r>
    </w:tbl>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r w:rsidRPr="00F93214">
        <w:rPr>
          <w:rFonts w:ascii="Times New Roman" w:eastAsia="Times New Roman" w:hAnsi="Times New Roman" w:cs="Times New Roman"/>
          <w:b/>
          <w:sz w:val="24"/>
          <w:szCs w:val="24"/>
          <w:lang w:eastAsia="ru-RU"/>
        </w:rPr>
        <w:t>Рекомендации:</w:t>
      </w:r>
      <w:r w:rsidRPr="00F93214">
        <w:rPr>
          <w:rFonts w:ascii="Times New Roman" w:eastAsia="Times New Roman" w:hAnsi="Times New Roman" w:cs="Times New Roman"/>
          <w:sz w:val="24"/>
          <w:szCs w:val="24"/>
          <w:lang w:eastAsia="ru-RU"/>
        </w:rPr>
        <w:t xml:space="preserve"> Провести работу над ошибками.</w:t>
      </w:r>
    </w:p>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t>Целенаправленно вести работу по формированию и развитию соответствующих базовых умений и навыков.  Продолжить формировать навыки самостоятельной работы учащихся.</w:t>
      </w:r>
    </w:p>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Физика</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Дата проведения 03.03.2023</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p>
    <w:p w:rsidR="00F93214" w:rsidRPr="00F93214" w:rsidRDefault="00F93214" w:rsidP="00F93214">
      <w:pPr>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Всего участникам предстояло выполнить 18 заданий.</w:t>
      </w:r>
    </w:p>
    <w:p w:rsidR="00F93214" w:rsidRPr="00F93214" w:rsidRDefault="00F93214" w:rsidP="00F93214">
      <w:pPr>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На выполнение 1 и 2 части проверочной работы отводится по 90 минут.</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 xml:space="preserve">Цель: оценка качества подготовки обучающихся по </w:t>
      </w:r>
      <w:proofErr w:type="gramStart"/>
      <w:r w:rsidRPr="00F93214">
        <w:rPr>
          <w:rFonts w:ascii="Times New Roman" w:eastAsia="Times New Roman" w:hAnsi="Times New Roman" w:cs="Times New Roman"/>
          <w:color w:val="000000"/>
          <w:sz w:val="24"/>
          <w:szCs w:val="24"/>
          <w:lang w:eastAsia="ru-RU"/>
        </w:rPr>
        <w:t>физике  на</w:t>
      </w:r>
      <w:proofErr w:type="gramEnd"/>
      <w:r w:rsidRPr="00F93214">
        <w:rPr>
          <w:rFonts w:ascii="Times New Roman" w:eastAsia="Times New Roman" w:hAnsi="Times New Roman" w:cs="Times New Roman"/>
          <w:color w:val="000000"/>
          <w:sz w:val="24"/>
          <w:szCs w:val="24"/>
          <w:lang w:eastAsia="ru-RU"/>
        </w:rPr>
        <w:t xml:space="preserve"> базовом уровне</w:t>
      </w:r>
    </w:p>
    <w:p w:rsid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 11 классе 15 учеников, работу выполняли 15 человек</w:t>
      </w:r>
      <w:r>
        <w:rPr>
          <w:rFonts w:ascii="Times New Roman" w:eastAsia="Times New Roman" w:hAnsi="Times New Roman" w:cs="Times New Roman"/>
          <w:color w:val="000000"/>
          <w:sz w:val="24"/>
          <w:szCs w:val="24"/>
          <w:lang w:eastAsia="ru-RU"/>
        </w:rPr>
        <w:t>.</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w:t>
      </w:r>
      <w:r>
        <w:rPr>
          <w:rFonts w:ascii="Times New Roman" w:eastAsia="Times New Roman" w:hAnsi="Times New Roman" w:cs="Times New Roman"/>
          <w:b/>
          <w:sz w:val="24"/>
          <w:szCs w:val="24"/>
          <w:lang w:bidi="ru-RU"/>
        </w:rPr>
        <w:t>9</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450"/>
        <w:tblW w:w="0" w:type="auto"/>
        <w:tblLook w:val="04A0" w:firstRow="1" w:lastRow="0" w:firstColumn="1" w:lastColumn="0" w:noHBand="0" w:noVBand="1"/>
      </w:tblPr>
      <w:tblGrid>
        <w:gridCol w:w="751"/>
        <w:gridCol w:w="1330"/>
        <w:gridCol w:w="1707"/>
        <w:gridCol w:w="316"/>
        <w:gridCol w:w="316"/>
        <w:gridCol w:w="316"/>
        <w:gridCol w:w="316"/>
        <w:gridCol w:w="1482"/>
        <w:gridCol w:w="1058"/>
        <w:gridCol w:w="175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11</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7</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85%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r>
    </w:tbl>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b/>
          <w:color w:val="000000"/>
          <w:sz w:val="24"/>
          <w:szCs w:val="24"/>
          <w:lang w:eastAsia="ru-RU"/>
        </w:rPr>
        <w:t>Вывод:</w:t>
      </w:r>
      <w:r w:rsidRPr="00F93214">
        <w:rPr>
          <w:rFonts w:ascii="Times New Roman" w:eastAsia="Times New Roman" w:hAnsi="Times New Roman" w:cs="Times New Roman"/>
          <w:color w:val="000000"/>
          <w:sz w:val="24"/>
          <w:szCs w:val="24"/>
          <w:lang w:eastAsia="ru-RU"/>
        </w:rPr>
        <w:t xml:space="preserve"> Лучше всего учащиеся справились с группировкой понятий № 1, а также с определением физических явлений и процессов, лежащих в основе принципа действия технического устройства № 13, в формулировке выводов на основе текста, интерпретации текстовой информации № 16. Трудными оказались задания № 18,3,</w:t>
      </w:r>
      <w:proofErr w:type="gramStart"/>
      <w:r w:rsidRPr="00F93214">
        <w:rPr>
          <w:rFonts w:ascii="Times New Roman" w:eastAsia="Times New Roman" w:hAnsi="Times New Roman" w:cs="Times New Roman"/>
          <w:color w:val="000000"/>
          <w:sz w:val="24"/>
          <w:szCs w:val="24"/>
          <w:lang w:eastAsia="ru-RU"/>
        </w:rPr>
        <w:t>9,15.12</w:t>
      </w:r>
      <w:proofErr w:type="gramEnd"/>
      <w:r w:rsidRPr="00F93214">
        <w:rPr>
          <w:rFonts w:ascii="Times New Roman" w:eastAsia="Times New Roman" w:hAnsi="Times New Roman" w:cs="Times New Roman"/>
          <w:color w:val="000000"/>
          <w:sz w:val="24"/>
          <w:szCs w:val="24"/>
          <w:lang w:eastAsia="ru-RU"/>
        </w:rPr>
        <w:t>.</w:t>
      </w: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География</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Дата проведения 06.03.2022</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171717" w:themeColor="background2" w:themeShade="1A"/>
          <w:sz w:val="24"/>
          <w:szCs w:val="24"/>
          <w:lang w:eastAsia="ru-RU"/>
        </w:rPr>
      </w:pPr>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ВПР предусматривает проверку уровня подготовки выпускников в соответствии с предъявленными к нему требованиями.</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171717" w:themeColor="background2" w:themeShade="1A"/>
          <w:sz w:val="24"/>
          <w:szCs w:val="24"/>
          <w:lang w:eastAsia="ru-RU"/>
        </w:rPr>
      </w:pPr>
      <w:r w:rsidRPr="00F93214">
        <w:rPr>
          <w:rFonts w:ascii="Times New Roman" w:eastAsia="Times New Roman" w:hAnsi="Times New Roman" w:cs="Times New Roman"/>
          <w:color w:val="171717" w:themeColor="background2" w:themeShade="1A"/>
          <w:sz w:val="24"/>
          <w:szCs w:val="24"/>
          <w:lang w:eastAsia="ru-RU"/>
        </w:rPr>
        <w:t>На выполнение работы по географии отводилось 90 минут. Работы выполнялась по двум вариантам: вариант 1 и вариант 2. Каждый вариант проверочной работы включает в себя 17 заданий, различающихся формами и уровнями сложности.</w:t>
      </w:r>
    </w:p>
    <w:p w:rsid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lastRenderedPageBreak/>
        <w:t>В 11 классе 12 учеников, работу выполняли 15 человек</w:t>
      </w:r>
      <w:r>
        <w:rPr>
          <w:rFonts w:ascii="Times New Roman" w:eastAsia="Times New Roman" w:hAnsi="Times New Roman" w:cs="Times New Roman"/>
          <w:color w:val="000000"/>
          <w:sz w:val="24"/>
          <w:szCs w:val="24"/>
          <w:lang w:eastAsia="ru-RU"/>
        </w:rPr>
        <w:t>.</w:t>
      </w:r>
    </w:p>
    <w:p w:rsidR="00F93214" w:rsidRPr="00F93214" w:rsidRDefault="00F93214" w:rsidP="00F93214">
      <w:pPr>
        <w:spacing w:after="0" w:line="240" w:lineRule="auto"/>
        <w:jc w:val="right"/>
        <w:rPr>
          <w:rFonts w:ascii="Times New Roman" w:eastAsia="Times New Roman" w:hAnsi="Times New Roman" w:cs="Times New Roman"/>
          <w:color w:val="000000"/>
          <w:sz w:val="24"/>
          <w:szCs w:val="24"/>
          <w:lang w:eastAsia="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20</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45"/>
        <w:tblW w:w="0" w:type="auto"/>
        <w:tblLook w:val="04A0" w:firstRow="1" w:lastRow="0" w:firstColumn="1" w:lastColumn="0" w:noHBand="0" w:noVBand="1"/>
      </w:tblPr>
      <w:tblGrid>
        <w:gridCol w:w="751"/>
        <w:gridCol w:w="1330"/>
        <w:gridCol w:w="1707"/>
        <w:gridCol w:w="316"/>
        <w:gridCol w:w="316"/>
        <w:gridCol w:w="316"/>
        <w:gridCol w:w="316"/>
        <w:gridCol w:w="1482"/>
        <w:gridCol w:w="1058"/>
        <w:gridCol w:w="175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11</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spacing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3</w:t>
            </w:r>
          </w:p>
        </w:tc>
        <w:tc>
          <w:tcPr>
            <w:tcW w:w="0" w:type="auto"/>
          </w:tcPr>
          <w:p w:rsidR="00F93214" w:rsidRPr="00F93214" w:rsidRDefault="00F93214" w:rsidP="00F93214">
            <w:pPr>
              <w:spacing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8</w:t>
            </w:r>
          </w:p>
        </w:tc>
        <w:tc>
          <w:tcPr>
            <w:tcW w:w="0" w:type="auto"/>
          </w:tcPr>
          <w:p w:rsidR="00F93214" w:rsidRPr="00F93214" w:rsidRDefault="00F93214" w:rsidP="00F93214">
            <w:pPr>
              <w:spacing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2</w:t>
            </w:r>
          </w:p>
        </w:tc>
        <w:tc>
          <w:tcPr>
            <w:tcW w:w="0" w:type="auto"/>
          </w:tcPr>
          <w:p w:rsidR="00F93214" w:rsidRPr="00F93214" w:rsidRDefault="00F93214" w:rsidP="00F93214">
            <w:pPr>
              <w:spacing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92%</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r>
    </w:tbl>
    <w:p w:rsidR="00F93214" w:rsidRPr="00F93214" w:rsidRDefault="00F93214" w:rsidP="00F93214">
      <w:pPr>
        <w:shd w:val="clear" w:color="auto" w:fill="FFFFFF"/>
        <w:spacing w:after="120" w:line="240" w:lineRule="auto"/>
        <w:rPr>
          <w:rFonts w:ascii="Times New Roman" w:eastAsia="Times New Roman" w:hAnsi="Times New Roman" w:cs="Times New Roman"/>
          <w:color w:val="000000"/>
          <w:sz w:val="24"/>
          <w:szCs w:val="24"/>
          <w:lang w:eastAsia="ru-RU"/>
        </w:rPr>
      </w:pPr>
    </w:p>
    <w:p w:rsidR="00F93214" w:rsidRPr="00F93214" w:rsidRDefault="00F93214" w:rsidP="00F93214">
      <w:pPr>
        <w:spacing w:after="0" w:line="240" w:lineRule="auto"/>
        <w:jc w:val="both"/>
        <w:rPr>
          <w:rFonts w:ascii="Times New Roman" w:eastAsia="Times New Roman CYR" w:hAnsi="Times New Roman" w:cs="Times New Roman"/>
          <w:sz w:val="24"/>
          <w:szCs w:val="24"/>
        </w:rPr>
      </w:pPr>
      <w:r w:rsidRPr="00F93214">
        <w:rPr>
          <w:rFonts w:ascii="Times New Roman" w:eastAsia="Times New Roman CYR" w:hAnsi="Times New Roman" w:cs="Times New Roman"/>
          <w:sz w:val="24"/>
          <w:szCs w:val="24"/>
        </w:rPr>
        <w:t xml:space="preserve">Качество </w:t>
      </w:r>
      <w:proofErr w:type="gramStart"/>
      <w:r w:rsidRPr="00F93214">
        <w:rPr>
          <w:rFonts w:ascii="Times New Roman" w:eastAsia="Times New Roman CYR" w:hAnsi="Times New Roman" w:cs="Times New Roman"/>
          <w:sz w:val="24"/>
          <w:szCs w:val="24"/>
        </w:rPr>
        <w:t>знаний  1</w:t>
      </w:r>
      <w:proofErr w:type="gramEnd"/>
      <w:r w:rsidRPr="00F93214">
        <w:rPr>
          <w:rFonts w:ascii="Times New Roman" w:eastAsia="Times New Roman CYR" w:hAnsi="Times New Roman" w:cs="Times New Roman"/>
          <w:sz w:val="24"/>
          <w:szCs w:val="24"/>
        </w:rPr>
        <w:t xml:space="preserve"> полугодие  2022-2023 учебного года составляет 92 %, такое же, как  итоги  ВПР  2022-2023уч. года,  при этом   </w:t>
      </w:r>
      <w:proofErr w:type="spellStart"/>
      <w:r w:rsidRPr="00F93214">
        <w:rPr>
          <w:rFonts w:ascii="Times New Roman" w:eastAsia="Times New Roman CYR" w:hAnsi="Times New Roman" w:cs="Times New Roman"/>
          <w:sz w:val="24"/>
          <w:szCs w:val="24"/>
        </w:rPr>
        <w:t>обученность</w:t>
      </w:r>
      <w:proofErr w:type="spellEnd"/>
      <w:r w:rsidRPr="00F93214">
        <w:rPr>
          <w:rFonts w:ascii="Times New Roman" w:eastAsia="Times New Roman CYR" w:hAnsi="Times New Roman" w:cs="Times New Roman"/>
          <w:sz w:val="24"/>
          <w:szCs w:val="24"/>
        </w:rPr>
        <w:t xml:space="preserve">  составила 100%. Средний балл качества </w:t>
      </w:r>
      <w:proofErr w:type="gramStart"/>
      <w:r w:rsidRPr="00F93214">
        <w:rPr>
          <w:rFonts w:ascii="Times New Roman" w:eastAsia="Times New Roman CYR" w:hAnsi="Times New Roman" w:cs="Times New Roman"/>
          <w:sz w:val="24"/>
          <w:szCs w:val="24"/>
        </w:rPr>
        <w:t>знаний  ВПР</w:t>
      </w:r>
      <w:proofErr w:type="gramEnd"/>
      <w:r w:rsidRPr="00F93214">
        <w:rPr>
          <w:rFonts w:ascii="Times New Roman" w:eastAsia="Times New Roman CYR" w:hAnsi="Times New Roman" w:cs="Times New Roman"/>
          <w:sz w:val="24"/>
          <w:szCs w:val="24"/>
        </w:rPr>
        <w:t xml:space="preserve"> составляет 4</w:t>
      </w:r>
    </w:p>
    <w:p w:rsidR="00F93214" w:rsidRPr="00F93214" w:rsidRDefault="00F93214" w:rsidP="00F93214">
      <w:pPr>
        <w:shd w:val="clear" w:color="auto" w:fill="FFFFFF"/>
        <w:spacing w:after="0" w:line="336" w:lineRule="atLeast"/>
        <w:jc w:val="both"/>
        <w:rPr>
          <w:rFonts w:ascii="Times New Roman" w:eastAsia="Times New Roman" w:hAnsi="Times New Roman" w:cs="Times New Roman"/>
          <w:b/>
          <w:color w:val="171717" w:themeColor="background2" w:themeShade="1A"/>
          <w:sz w:val="24"/>
          <w:szCs w:val="24"/>
          <w:lang w:eastAsia="ru-RU"/>
        </w:rPr>
      </w:pPr>
      <w:r w:rsidRPr="00F93214">
        <w:rPr>
          <w:rFonts w:ascii="Times New Roman" w:eastAsia="Times New Roman" w:hAnsi="Times New Roman" w:cs="Times New Roman"/>
          <w:b/>
          <w:iCs/>
          <w:color w:val="171717" w:themeColor="background2" w:themeShade="1A"/>
          <w:sz w:val="24"/>
          <w:szCs w:val="24"/>
          <w:lang w:eastAsia="ru-RU"/>
        </w:rPr>
        <w:t>Рекомендации: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Провести работу над ошибками.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Целенаправленно вести работу по формированию и развитию соответствующих базовых умений и навыков.</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Продолжать формировать навыки самостоятельной работы учащихся.</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Организовывать проведение диагностических работ по пройденным разделам предмета с целью выявления затруднений у обучающихся.</w:t>
      </w:r>
    </w:p>
    <w:p w:rsidR="00F93214" w:rsidRPr="00F93214" w:rsidRDefault="00F93214" w:rsidP="00F93214">
      <w:pPr>
        <w:spacing w:after="0" w:line="240" w:lineRule="auto"/>
        <w:jc w:val="both"/>
        <w:rPr>
          <w:rFonts w:ascii="Times New Roman" w:hAnsi="Times New Roman" w:cs="Times New Roman"/>
          <w:sz w:val="24"/>
          <w:szCs w:val="24"/>
        </w:rPr>
      </w:pPr>
    </w:p>
    <w:p w:rsidR="00F93214" w:rsidRPr="00F93214" w:rsidRDefault="00F93214" w:rsidP="00F93214">
      <w:pPr>
        <w:jc w:val="center"/>
        <w:rPr>
          <w:rFonts w:ascii="Times New Roman" w:hAnsi="Times New Roman" w:cs="Times New Roman"/>
          <w:b/>
          <w:sz w:val="24"/>
          <w:szCs w:val="24"/>
        </w:rPr>
      </w:pPr>
      <w:r w:rsidRPr="00F93214">
        <w:rPr>
          <w:rFonts w:ascii="Times New Roman" w:hAnsi="Times New Roman" w:cs="Times New Roman"/>
          <w:b/>
          <w:sz w:val="24"/>
          <w:szCs w:val="24"/>
        </w:rPr>
        <w:t>Химия</w:t>
      </w:r>
    </w:p>
    <w:p w:rsidR="00F93214" w:rsidRPr="00F93214" w:rsidRDefault="00F93214" w:rsidP="00F93214">
      <w:pPr>
        <w:rPr>
          <w:rFonts w:ascii="Times New Roman" w:hAnsi="Times New Roman" w:cs="Times New Roman"/>
          <w:b/>
          <w:sz w:val="24"/>
          <w:szCs w:val="24"/>
        </w:rPr>
      </w:pPr>
      <w:r w:rsidRPr="00F93214">
        <w:rPr>
          <w:rFonts w:ascii="Times New Roman" w:hAnsi="Times New Roman" w:cs="Times New Roman"/>
          <w:b/>
          <w:sz w:val="24"/>
          <w:szCs w:val="24"/>
        </w:rPr>
        <w:t>Дата проведения: 14.03.2023г.</w:t>
      </w:r>
    </w:p>
    <w:p w:rsidR="00F93214" w:rsidRDefault="00F93214" w:rsidP="00F93214">
      <w:pPr>
        <w:rPr>
          <w:rFonts w:ascii="Times New Roman" w:hAnsi="Times New Roman" w:cs="Times New Roman"/>
          <w:sz w:val="24"/>
          <w:szCs w:val="24"/>
        </w:rPr>
      </w:pPr>
      <w:r w:rsidRPr="00F93214">
        <w:rPr>
          <w:rFonts w:ascii="Times New Roman" w:hAnsi="Times New Roman" w:cs="Times New Roman"/>
          <w:sz w:val="24"/>
          <w:szCs w:val="24"/>
        </w:rPr>
        <w:t>Проверочная работа включает в себя 15 заданий. На выполнение работы по химии отводится 1 час 30 минут.</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21</w:t>
      </w:r>
    </w:p>
    <w:p w:rsidR="00F93214" w:rsidRPr="00F93214" w:rsidRDefault="00F93214" w:rsidP="00F93214">
      <w:pPr>
        <w:rPr>
          <w:rFonts w:ascii="Times New Roman" w:hAnsi="Times New Roman" w:cs="Times New Roman"/>
          <w:sz w:val="24"/>
          <w:szCs w:val="24"/>
        </w:rPr>
      </w:pPr>
    </w:p>
    <w:tbl>
      <w:tblPr>
        <w:tblStyle w:val="-44"/>
        <w:tblW w:w="0" w:type="auto"/>
        <w:tblLook w:val="04A0" w:firstRow="1" w:lastRow="0" w:firstColumn="1" w:lastColumn="0" w:noHBand="0" w:noVBand="1"/>
      </w:tblPr>
      <w:tblGrid>
        <w:gridCol w:w="751"/>
        <w:gridCol w:w="1330"/>
        <w:gridCol w:w="1707"/>
        <w:gridCol w:w="316"/>
        <w:gridCol w:w="316"/>
        <w:gridCol w:w="316"/>
        <w:gridCol w:w="316"/>
        <w:gridCol w:w="1482"/>
        <w:gridCol w:w="1058"/>
        <w:gridCol w:w="175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11</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p w:rsidR="00F93214" w:rsidRPr="00F93214" w:rsidRDefault="00F93214" w:rsidP="00F93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7</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69%</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r>
    </w:tbl>
    <w:p w:rsidR="00F93214" w:rsidRPr="00F93214" w:rsidRDefault="00F93214" w:rsidP="00F93214">
      <w:pPr>
        <w:spacing w:after="0" w:line="240" w:lineRule="auto"/>
        <w:rPr>
          <w:rFonts w:ascii="Times New Roman" w:hAnsi="Times New Roman" w:cs="Times New Roman"/>
          <w:sz w:val="24"/>
          <w:szCs w:val="24"/>
        </w:rPr>
      </w:pP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 xml:space="preserve">Выводы: </w:t>
      </w:r>
      <w:r w:rsidRPr="00F93214">
        <w:rPr>
          <w:rFonts w:ascii="Times New Roman" w:hAnsi="Times New Roman" w:cs="Times New Roman"/>
          <w:sz w:val="24"/>
          <w:szCs w:val="24"/>
        </w:rPr>
        <w:t xml:space="preserve">наибольшие затруднения у обучающихся 11 класса вызвали задания №8 – на определение качественного анализа; №13- осуществление цепочки превращений органических веществ; № 14 – расчетная задача на нахождение ПДК т.е. </w:t>
      </w:r>
      <w:proofErr w:type="spellStart"/>
      <w:r w:rsidRPr="00F93214">
        <w:rPr>
          <w:rFonts w:ascii="Times New Roman" w:hAnsi="Times New Roman" w:cs="Times New Roman"/>
          <w:sz w:val="24"/>
          <w:szCs w:val="24"/>
        </w:rPr>
        <w:t>практикориентированная</w:t>
      </w:r>
      <w:proofErr w:type="spellEnd"/>
      <w:r w:rsidRPr="00F93214">
        <w:rPr>
          <w:rFonts w:ascii="Times New Roman" w:hAnsi="Times New Roman" w:cs="Times New Roman"/>
          <w:sz w:val="24"/>
          <w:szCs w:val="24"/>
        </w:rPr>
        <w:t xml:space="preserve"> задача.  У 33 % (4 человека) обучающихся вызвало задание №15 – решение задачи на растворы.</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Учителю</w:t>
      </w:r>
      <w:r w:rsidRPr="00F93214">
        <w:rPr>
          <w:rFonts w:ascii="Times New Roman" w:hAnsi="Times New Roman" w:cs="Times New Roman"/>
          <w:sz w:val="24"/>
          <w:szCs w:val="24"/>
        </w:rPr>
        <w:t>: активизировать работу по ликвидации пробелов в знаниях обучающихся через систему дополнительных занятий и индивидуальные консультации.</w:t>
      </w:r>
    </w:p>
    <w:p w:rsidR="00F93214" w:rsidRPr="00F93214" w:rsidRDefault="00F93214" w:rsidP="00F93214">
      <w:pPr>
        <w:jc w:val="center"/>
        <w:rPr>
          <w:rFonts w:ascii="Times New Roman" w:hAnsi="Times New Roman" w:cs="Times New Roman"/>
          <w:b/>
          <w:sz w:val="24"/>
          <w:szCs w:val="24"/>
        </w:rPr>
      </w:pPr>
      <w:r w:rsidRPr="00F93214">
        <w:rPr>
          <w:rFonts w:ascii="Times New Roman" w:hAnsi="Times New Roman" w:cs="Times New Roman"/>
          <w:b/>
          <w:sz w:val="24"/>
          <w:szCs w:val="24"/>
        </w:rPr>
        <w:t>Английский язык</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 01.03.2023г.</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Работу </w:t>
      </w:r>
      <w:proofErr w:type="gramStart"/>
      <w:r w:rsidRPr="00F93214">
        <w:rPr>
          <w:rFonts w:ascii="Times New Roman" w:hAnsi="Times New Roman" w:cs="Times New Roman"/>
          <w:sz w:val="24"/>
          <w:szCs w:val="24"/>
        </w:rPr>
        <w:t>выполняли  13</w:t>
      </w:r>
      <w:proofErr w:type="gramEnd"/>
      <w:r w:rsidRPr="00F93214">
        <w:rPr>
          <w:rFonts w:ascii="Times New Roman" w:hAnsi="Times New Roman" w:cs="Times New Roman"/>
          <w:sz w:val="24"/>
          <w:szCs w:val="24"/>
        </w:rPr>
        <w:t xml:space="preserve"> уч.                                 </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ВПР состояла </w:t>
      </w:r>
      <w:proofErr w:type="gramStart"/>
      <w:r w:rsidRPr="00F93214">
        <w:rPr>
          <w:rFonts w:ascii="Times New Roman" w:hAnsi="Times New Roman" w:cs="Times New Roman"/>
          <w:sz w:val="24"/>
          <w:szCs w:val="24"/>
        </w:rPr>
        <w:t>из  следующих</w:t>
      </w:r>
      <w:proofErr w:type="gramEnd"/>
      <w:r w:rsidRPr="00F93214">
        <w:rPr>
          <w:rFonts w:ascii="Times New Roman" w:hAnsi="Times New Roman" w:cs="Times New Roman"/>
          <w:sz w:val="24"/>
          <w:szCs w:val="24"/>
        </w:rPr>
        <w:t xml:space="preserve">  заданий. </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Максимальное количество баллов за выполнение заданий ВПР – 32.</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22</w:t>
      </w:r>
    </w:p>
    <w:p w:rsidR="00F93214" w:rsidRPr="00F93214" w:rsidRDefault="00F93214" w:rsidP="00F93214">
      <w:pPr>
        <w:spacing w:after="0" w:line="240" w:lineRule="auto"/>
        <w:jc w:val="both"/>
        <w:rPr>
          <w:rFonts w:ascii="Times New Roman" w:hAnsi="Times New Roman" w:cs="Times New Roman"/>
          <w:sz w:val="24"/>
          <w:szCs w:val="24"/>
        </w:rPr>
      </w:pPr>
    </w:p>
    <w:p w:rsidR="00F93214" w:rsidRPr="00F93214" w:rsidRDefault="00F93214" w:rsidP="00F93214">
      <w:pPr>
        <w:spacing w:after="0" w:line="240" w:lineRule="auto"/>
        <w:jc w:val="both"/>
        <w:rPr>
          <w:rFonts w:ascii="Times New Roman" w:hAnsi="Times New Roman" w:cs="Times New Roman"/>
          <w:sz w:val="24"/>
          <w:szCs w:val="24"/>
        </w:rPr>
      </w:pPr>
    </w:p>
    <w:tbl>
      <w:tblPr>
        <w:tblStyle w:val="-52"/>
        <w:tblW w:w="0" w:type="auto"/>
        <w:tblLook w:val="04A0" w:firstRow="1" w:lastRow="0" w:firstColumn="1" w:lastColumn="0" w:noHBand="0" w:noVBand="1"/>
      </w:tblPr>
      <w:tblGrid>
        <w:gridCol w:w="751"/>
        <w:gridCol w:w="1330"/>
        <w:gridCol w:w="1707"/>
        <w:gridCol w:w="316"/>
        <w:gridCol w:w="316"/>
        <w:gridCol w:w="316"/>
        <w:gridCol w:w="316"/>
        <w:gridCol w:w="1482"/>
        <w:gridCol w:w="1058"/>
        <w:gridCol w:w="175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lastRenderedPageBreak/>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11</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69%</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r>
    </w:tbl>
    <w:p w:rsidR="00F93214" w:rsidRPr="00F93214" w:rsidRDefault="00F93214" w:rsidP="00F93214">
      <w:pPr>
        <w:spacing w:after="0" w:line="240" w:lineRule="auto"/>
        <w:contextualSpacing/>
        <w:jc w:val="both"/>
        <w:rPr>
          <w:rFonts w:ascii="Times New Roman" w:hAnsi="Times New Roman" w:cs="Times New Roman"/>
          <w:sz w:val="24"/>
          <w:szCs w:val="24"/>
        </w:rPr>
      </w:pPr>
    </w:p>
    <w:p w:rsidR="00F93214" w:rsidRPr="00F93214" w:rsidRDefault="00F93214" w:rsidP="00F93214">
      <w:pPr>
        <w:spacing w:after="0" w:line="240" w:lineRule="auto"/>
        <w:contextualSpacing/>
        <w:jc w:val="both"/>
        <w:rPr>
          <w:rFonts w:ascii="Times New Roman" w:hAnsi="Times New Roman" w:cs="Times New Roman"/>
          <w:sz w:val="24"/>
          <w:szCs w:val="24"/>
        </w:rPr>
      </w:pPr>
      <w:r w:rsidRPr="00F93214">
        <w:rPr>
          <w:rFonts w:ascii="Times New Roman" w:hAnsi="Times New Roman" w:cs="Times New Roman"/>
          <w:b/>
          <w:sz w:val="24"/>
          <w:szCs w:val="24"/>
        </w:rPr>
        <w:t>Выводы</w:t>
      </w:r>
      <w:r w:rsidRPr="00F93214">
        <w:rPr>
          <w:rFonts w:ascii="Times New Roman" w:hAnsi="Times New Roman" w:cs="Times New Roman"/>
          <w:sz w:val="24"/>
          <w:szCs w:val="24"/>
        </w:rPr>
        <w:t>:</w:t>
      </w:r>
    </w:p>
    <w:p w:rsidR="00F93214" w:rsidRPr="00F93214" w:rsidRDefault="00F93214" w:rsidP="00F93214">
      <w:pPr>
        <w:spacing w:after="0" w:line="240" w:lineRule="auto"/>
        <w:contextualSpacing/>
        <w:jc w:val="both"/>
        <w:rPr>
          <w:rFonts w:ascii="Times New Roman" w:hAnsi="Times New Roman" w:cs="Times New Roman"/>
          <w:sz w:val="24"/>
          <w:szCs w:val="24"/>
        </w:rPr>
      </w:pPr>
      <w:r w:rsidRPr="00F93214">
        <w:rPr>
          <w:rFonts w:ascii="Times New Roman" w:hAnsi="Times New Roman" w:cs="Times New Roman"/>
          <w:sz w:val="24"/>
          <w:szCs w:val="24"/>
        </w:rPr>
        <w:t>Провести консультации с учащимися, получившими низкие баллы по ВПР, по всем лексико-грамматическим темам.</w:t>
      </w:r>
    </w:p>
    <w:p w:rsidR="00F93214" w:rsidRPr="00F93214" w:rsidRDefault="00F93214" w:rsidP="00F93214">
      <w:pPr>
        <w:spacing w:after="0" w:line="240" w:lineRule="auto"/>
        <w:contextualSpacing/>
        <w:jc w:val="both"/>
        <w:rPr>
          <w:rFonts w:ascii="Times New Roman" w:hAnsi="Times New Roman" w:cs="Times New Roman"/>
          <w:sz w:val="24"/>
          <w:szCs w:val="24"/>
        </w:rPr>
      </w:pPr>
    </w:p>
    <w:p w:rsidR="00F93214" w:rsidRPr="00F93214" w:rsidRDefault="00F93214" w:rsidP="00F93214">
      <w:pPr>
        <w:jc w:val="center"/>
        <w:rPr>
          <w:rFonts w:ascii="Times New Roman" w:hAnsi="Times New Roman" w:cs="Times New Roman"/>
          <w:b/>
          <w:sz w:val="24"/>
          <w:szCs w:val="24"/>
        </w:rPr>
      </w:pPr>
      <w:r w:rsidRPr="00F93214">
        <w:rPr>
          <w:rFonts w:ascii="Times New Roman" w:hAnsi="Times New Roman" w:cs="Times New Roman"/>
          <w:b/>
          <w:sz w:val="24"/>
          <w:szCs w:val="24"/>
        </w:rPr>
        <w:t xml:space="preserve">ВПР в 4-х классах </w:t>
      </w:r>
    </w:p>
    <w:p w:rsidR="00F93214" w:rsidRPr="00F93214" w:rsidRDefault="00F93214" w:rsidP="00F93214">
      <w:pPr>
        <w:jc w:val="center"/>
        <w:rPr>
          <w:rFonts w:ascii="Times New Roman" w:hAnsi="Times New Roman" w:cs="Times New Roman"/>
          <w:b/>
          <w:sz w:val="24"/>
          <w:szCs w:val="24"/>
        </w:rPr>
      </w:pPr>
      <w:r w:rsidRPr="00F93214">
        <w:rPr>
          <w:rFonts w:ascii="Times New Roman" w:hAnsi="Times New Roman" w:cs="Times New Roman"/>
          <w:b/>
          <w:sz w:val="24"/>
          <w:szCs w:val="24"/>
        </w:rPr>
        <w:t>Русский язык</w:t>
      </w:r>
    </w:p>
    <w:p w:rsidR="00F93214" w:rsidRPr="00F93214" w:rsidRDefault="00F93214" w:rsidP="00F93214">
      <w:pPr>
        <w:spacing w:after="0" w:line="240" w:lineRule="auto"/>
        <w:rPr>
          <w:rFonts w:ascii="Times New Roman" w:hAnsi="Times New Roman" w:cs="Times New Roman"/>
          <w:b/>
          <w:sz w:val="24"/>
          <w:szCs w:val="24"/>
        </w:rPr>
      </w:pPr>
      <w:r w:rsidRPr="00F93214">
        <w:rPr>
          <w:rFonts w:ascii="Times New Roman" w:hAnsi="Times New Roman" w:cs="Times New Roman"/>
          <w:b/>
          <w:sz w:val="24"/>
          <w:szCs w:val="24"/>
        </w:rPr>
        <w:t>Дата проведения: 11.04.03 и 13.04 2023 г.</w:t>
      </w:r>
    </w:p>
    <w:p w:rsid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Обучающиеся 4-х классов писали ВПР по русскому языку два дня по 45 минут. Часть 1 включала в себя 3 задания; вторая часть включала в себя 12 заданий.</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23</w:t>
      </w:r>
    </w:p>
    <w:tbl>
      <w:tblPr>
        <w:tblStyle w:val="-45"/>
        <w:tblW w:w="9634" w:type="dxa"/>
        <w:tblLook w:val="04A0" w:firstRow="1" w:lastRow="0" w:firstColumn="1" w:lastColumn="0" w:noHBand="0" w:noVBand="1"/>
      </w:tblPr>
      <w:tblGrid>
        <w:gridCol w:w="751"/>
        <w:gridCol w:w="1303"/>
        <w:gridCol w:w="1684"/>
        <w:gridCol w:w="316"/>
        <w:gridCol w:w="416"/>
        <w:gridCol w:w="316"/>
        <w:gridCol w:w="316"/>
        <w:gridCol w:w="1482"/>
        <w:gridCol w:w="1058"/>
        <w:gridCol w:w="1992"/>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31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31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19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4-А</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17</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17</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w:t>
            </w:r>
          </w:p>
        </w:tc>
        <w:tc>
          <w:tcPr>
            <w:tcW w:w="316"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6</w:t>
            </w:r>
          </w:p>
        </w:tc>
        <w:tc>
          <w:tcPr>
            <w:tcW w:w="316"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55%</w:t>
            </w:r>
          </w:p>
        </w:tc>
        <w:tc>
          <w:tcPr>
            <w:tcW w:w="199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3,7</w:t>
            </w:r>
          </w:p>
        </w:tc>
      </w:tr>
      <w:tr w:rsidR="00F93214" w:rsidRPr="00F93214" w:rsidTr="00F93214">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4-б</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18</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18</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11</w:t>
            </w:r>
          </w:p>
        </w:tc>
        <w:tc>
          <w:tcPr>
            <w:tcW w:w="316"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6</w:t>
            </w:r>
          </w:p>
        </w:tc>
        <w:tc>
          <w:tcPr>
            <w:tcW w:w="316"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0</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67%</w:t>
            </w:r>
          </w:p>
        </w:tc>
        <w:tc>
          <w:tcPr>
            <w:tcW w:w="1992"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3,7</w:t>
            </w:r>
          </w:p>
        </w:tc>
      </w:tr>
    </w:tbl>
    <w:p w:rsidR="00F93214" w:rsidRDefault="00F93214" w:rsidP="00F93214">
      <w:pPr>
        <w:spacing w:after="0" w:line="240" w:lineRule="auto"/>
        <w:jc w:val="center"/>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Математика</w:t>
      </w:r>
    </w:p>
    <w:p w:rsid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 xml:space="preserve">Дата </w:t>
      </w:r>
      <w:proofErr w:type="gramStart"/>
      <w:r w:rsidRPr="00F93214">
        <w:rPr>
          <w:rFonts w:ascii="Times New Roman" w:hAnsi="Times New Roman" w:cs="Times New Roman"/>
          <w:b/>
          <w:sz w:val="24"/>
          <w:szCs w:val="24"/>
        </w:rPr>
        <w:t>проведения:19.04.2023</w:t>
      </w:r>
      <w:proofErr w:type="gramEnd"/>
      <w:r w:rsidRPr="00F93214">
        <w:rPr>
          <w:rFonts w:ascii="Times New Roman" w:hAnsi="Times New Roman" w:cs="Times New Roman"/>
          <w:b/>
          <w:sz w:val="24"/>
          <w:szCs w:val="24"/>
        </w:rPr>
        <w:t xml:space="preserve"> год</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24</w:t>
      </w:r>
    </w:p>
    <w:tbl>
      <w:tblPr>
        <w:tblStyle w:val="-44"/>
        <w:tblW w:w="0" w:type="auto"/>
        <w:tblLook w:val="04A0" w:firstRow="1" w:lastRow="0" w:firstColumn="1" w:lastColumn="0" w:noHBand="0" w:noVBand="1"/>
      </w:tblPr>
      <w:tblGrid>
        <w:gridCol w:w="751"/>
        <w:gridCol w:w="1303"/>
        <w:gridCol w:w="1684"/>
        <w:gridCol w:w="316"/>
        <w:gridCol w:w="416"/>
        <w:gridCol w:w="316"/>
        <w:gridCol w:w="316"/>
        <w:gridCol w:w="1482"/>
        <w:gridCol w:w="1058"/>
        <w:gridCol w:w="170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4-А</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17</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17</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12</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71</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3,7</w:t>
            </w:r>
          </w:p>
        </w:tc>
      </w:tr>
      <w:tr w:rsidR="00F93214" w:rsidRPr="00F93214" w:rsidTr="00F93214">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4-б</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18</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18</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12</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0</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72</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3,7</w:t>
            </w:r>
          </w:p>
        </w:tc>
      </w:tr>
    </w:tbl>
    <w:p w:rsidR="00F93214" w:rsidRPr="00F93214" w:rsidRDefault="00F93214" w:rsidP="00F93214">
      <w:pPr>
        <w:spacing w:after="0" w:line="240" w:lineRule="auto"/>
        <w:jc w:val="center"/>
        <w:rPr>
          <w:rFonts w:ascii="Times New Roman" w:hAnsi="Times New Roman" w:cs="Times New Roman"/>
          <w:b/>
          <w:sz w:val="20"/>
          <w:szCs w:val="20"/>
        </w:rPr>
      </w:pPr>
    </w:p>
    <w:p w:rsidR="00F93214" w:rsidRPr="00F93214" w:rsidRDefault="00F93214" w:rsidP="00F93214">
      <w:pPr>
        <w:spacing w:after="0" w:line="240" w:lineRule="auto"/>
        <w:jc w:val="both"/>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Окружающий мир</w:t>
      </w:r>
    </w:p>
    <w:p w:rsid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 26.04.2023 г.</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25</w:t>
      </w:r>
    </w:p>
    <w:p w:rsidR="00F93214" w:rsidRPr="00F93214" w:rsidRDefault="00F93214" w:rsidP="00F93214">
      <w:pPr>
        <w:spacing w:after="0" w:line="240" w:lineRule="auto"/>
        <w:jc w:val="both"/>
        <w:rPr>
          <w:rFonts w:ascii="Times New Roman" w:hAnsi="Times New Roman" w:cs="Times New Roman"/>
          <w:b/>
          <w:sz w:val="24"/>
          <w:szCs w:val="24"/>
        </w:rPr>
      </w:pPr>
    </w:p>
    <w:tbl>
      <w:tblPr>
        <w:tblStyle w:val="-41"/>
        <w:tblW w:w="0" w:type="auto"/>
        <w:tblLook w:val="04A0" w:firstRow="1" w:lastRow="0" w:firstColumn="1" w:lastColumn="0" w:noHBand="0" w:noVBand="1"/>
      </w:tblPr>
      <w:tblGrid>
        <w:gridCol w:w="751"/>
        <w:gridCol w:w="1303"/>
        <w:gridCol w:w="1684"/>
        <w:gridCol w:w="316"/>
        <w:gridCol w:w="416"/>
        <w:gridCol w:w="316"/>
        <w:gridCol w:w="316"/>
        <w:gridCol w:w="1482"/>
        <w:gridCol w:w="1058"/>
        <w:gridCol w:w="170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F93214"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4-А</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17</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17</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9</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76%</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4,3</w:t>
            </w:r>
          </w:p>
        </w:tc>
      </w:tr>
      <w:tr w:rsidR="00F93214" w:rsidRPr="00F93214" w:rsidTr="00F93214">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4-б</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18</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18</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11</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0</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89%</w:t>
            </w:r>
          </w:p>
        </w:tc>
        <w:tc>
          <w:tcPr>
            <w:tcW w:w="0" w:type="auto"/>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4,2</w:t>
            </w:r>
          </w:p>
        </w:tc>
      </w:tr>
    </w:tbl>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ВПР в 5 классах</w:t>
      </w:r>
    </w:p>
    <w:p w:rsidR="00F93214" w:rsidRPr="00F93214" w:rsidRDefault="00F93214" w:rsidP="00F93214">
      <w:pPr>
        <w:shd w:val="clear" w:color="auto" w:fill="FFFFFF"/>
        <w:spacing w:after="0" w:line="240" w:lineRule="auto"/>
        <w:contextualSpacing/>
        <w:jc w:val="center"/>
        <w:rPr>
          <w:rFonts w:ascii="Times New Roman" w:hAnsi="Times New Roman" w:cs="Times New Roman"/>
          <w:b/>
          <w:color w:val="000000"/>
          <w:sz w:val="24"/>
          <w:szCs w:val="24"/>
        </w:rPr>
      </w:pPr>
      <w:r w:rsidRPr="00F93214">
        <w:rPr>
          <w:rFonts w:ascii="Times New Roman" w:hAnsi="Times New Roman" w:cs="Times New Roman"/>
          <w:b/>
          <w:color w:val="000000"/>
          <w:sz w:val="24"/>
          <w:szCs w:val="24"/>
          <w:shd w:val="clear" w:color="auto" w:fill="FFFFFF"/>
        </w:rPr>
        <w:t>История</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b/>
          <w:color w:val="171717" w:themeColor="background2" w:themeShade="1A"/>
          <w:sz w:val="24"/>
          <w:szCs w:val="24"/>
        </w:rPr>
      </w:pPr>
      <w:r w:rsidRPr="00F93214">
        <w:rPr>
          <w:rFonts w:ascii="Times New Roman" w:hAnsi="Times New Roman" w:cs="Times New Roman"/>
          <w:color w:val="000000"/>
          <w:sz w:val="24"/>
          <w:szCs w:val="24"/>
        </w:rPr>
        <w:br/>
      </w:r>
      <w:r w:rsidRPr="00F93214">
        <w:rPr>
          <w:rFonts w:ascii="Times New Roman" w:eastAsia="Times New Roman" w:hAnsi="Times New Roman" w:cs="Times New Roman"/>
          <w:b/>
          <w:bCs/>
          <w:color w:val="171717" w:themeColor="background2" w:themeShade="1A"/>
          <w:sz w:val="24"/>
          <w:szCs w:val="24"/>
        </w:rPr>
        <w:t>Дата проведения: 18 апреля 2023 г.</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ВПР предусматривает проверку уровня подготовки выпускников в соответствии с предъявленными к нему требованиями.</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bCs/>
          <w:iCs/>
          <w:color w:val="171717" w:themeColor="background2" w:themeShade="1A"/>
          <w:sz w:val="24"/>
          <w:szCs w:val="24"/>
        </w:rPr>
        <w:t>Система оценивания выполнения отдельных заданий и диагностической работы в целом</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color w:val="171717" w:themeColor="background2" w:themeShade="1A"/>
          <w:sz w:val="24"/>
          <w:szCs w:val="24"/>
        </w:rPr>
        <w:lastRenderedPageBreak/>
        <w:t xml:space="preserve">На выполнение работы по истории отводилось 45 минут. </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color w:val="171717" w:themeColor="background2" w:themeShade="1A"/>
          <w:sz w:val="24"/>
          <w:szCs w:val="24"/>
        </w:rPr>
        <w:t xml:space="preserve">Работа выполнялась по двум вариантам. </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color w:val="171717" w:themeColor="background2" w:themeShade="1A"/>
          <w:sz w:val="24"/>
          <w:szCs w:val="24"/>
        </w:rPr>
        <w:t>Каждый вариант проверочной работы включает в себя 8 заданий.</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26</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p>
    <w:tbl>
      <w:tblPr>
        <w:tblStyle w:val="-44"/>
        <w:tblW w:w="0" w:type="auto"/>
        <w:tblLook w:val="04A0" w:firstRow="1" w:lastRow="0" w:firstColumn="1" w:lastColumn="0" w:noHBand="0" w:noVBand="1"/>
      </w:tblPr>
      <w:tblGrid>
        <w:gridCol w:w="2024"/>
        <w:gridCol w:w="1762"/>
        <w:gridCol w:w="516"/>
        <w:gridCol w:w="516"/>
        <w:gridCol w:w="516"/>
        <w:gridCol w:w="516"/>
        <w:gridCol w:w="1365"/>
        <w:gridCol w:w="1333"/>
        <w:gridCol w:w="797"/>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93214" w:rsidRPr="00F93214" w:rsidRDefault="00F93214" w:rsidP="00F93214">
            <w:pPr>
              <w:contextualSpacing/>
              <w:jc w:val="center"/>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 xml:space="preserve">Кол – во учащихся 5 </w:t>
            </w:r>
            <w:proofErr w:type="gramStart"/>
            <w:r w:rsidRPr="00F93214">
              <w:rPr>
                <w:rFonts w:ascii="Times New Roman" w:eastAsia="Times New Roman" w:hAnsi="Times New Roman" w:cs="Times New Roman"/>
                <w:b w:val="0"/>
                <w:bCs w:val="0"/>
                <w:color w:val="171717" w:themeColor="background2" w:themeShade="1A"/>
                <w:sz w:val="20"/>
                <w:szCs w:val="20"/>
              </w:rPr>
              <w:t>А</w:t>
            </w:r>
            <w:proofErr w:type="gramEnd"/>
            <w:r w:rsidRPr="00F93214">
              <w:rPr>
                <w:rFonts w:ascii="Times New Roman" w:eastAsia="Times New Roman" w:hAnsi="Times New Roman" w:cs="Times New Roman"/>
                <w:b w:val="0"/>
                <w:bCs w:val="0"/>
                <w:color w:val="171717" w:themeColor="background2" w:themeShade="1A"/>
                <w:sz w:val="20"/>
                <w:szCs w:val="20"/>
              </w:rPr>
              <w:t xml:space="preserve"> класса</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Кол – во</w:t>
            </w:r>
          </w:p>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выполнявших работу</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«5»</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«4»</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«3»</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«2»</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Качество знаний</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Обученность</w:t>
            </w:r>
          </w:p>
        </w:tc>
        <w:tc>
          <w:tcPr>
            <w:tcW w:w="0" w:type="auto"/>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rPr>
            </w:pPr>
            <w:proofErr w:type="spellStart"/>
            <w:r w:rsidRPr="00F93214">
              <w:rPr>
                <w:rFonts w:ascii="Times New Roman" w:eastAsia="Times New Roman" w:hAnsi="Times New Roman" w:cs="Times New Roman"/>
                <w:b w:val="0"/>
                <w:bCs w:val="0"/>
                <w:color w:val="171717" w:themeColor="background2" w:themeShade="1A"/>
                <w:sz w:val="20"/>
                <w:szCs w:val="20"/>
              </w:rPr>
              <w:t>Средн</w:t>
            </w:r>
            <w:proofErr w:type="spellEnd"/>
            <w:r w:rsidRPr="00F93214">
              <w:rPr>
                <w:rFonts w:ascii="Times New Roman" w:eastAsia="Times New Roman" w:hAnsi="Times New Roman" w:cs="Times New Roman"/>
                <w:b w:val="0"/>
                <w:bCs w:val="0"/>
                <w:color w:val="171717" w:themeColor="background2" w:themeShade="1A"/>
                <w:sz w:val="20"/>
                <w:szCs w:val="20"/>
              </w:rPr>
              <w:t>.</w:t>
            </w:r>
          </w:p>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балл</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93214" w:rsidRPr="00F93214" w:rsidRDefault="00F93214" w:rsidP="00F93214">
            <w:pPr>
              <w:contextualSpacing/>
              <w:jc w:val="center"/>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15</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15</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7</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5</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3</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0</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80</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100</w:t>
            </w:r>
          </w:p>
        </w:tc>
        <w:tc>
          <w:tcPr>
            <w:tcW w:w="0" w:type="auto"/>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4,2</w:t>
            </w:r>
          </w:p>
        </w:tc>
      </w:tr>
      <w:tr w:rsidR="00880B30" w:rsidRPr="00F93214" w:rsidTr="00880B30">
        <w:tc>
          <w:tcPr>
            <w:cnfStyle w:val="001000000000" w:firstRow="0" w:lastRow="0" w:firstColumn="1" w:lastColumn="0" w:oddVBand="0" w:evenVBand="0" w:oddHBand="0" w:evenHBand="0" w:firstRowFirstColumn="0" w:firstRowLastColumn="0" w:lastRowFirstColumn="0" w:lastRowLastColumn="0"/>
            <w:tcW w:w="0" w:type="auto"/>
          </w:tcPr>
          <w:p w:rsidR="00880B30" w:rsidRPr="00F93214" w:rsidRDefault="00880B30" w:rsidP="00880B30">
            <w:pPr>
              <w:contextualSpacing/>
              <w:jc w:val="center"/>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14</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14</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3</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6</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5</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0</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64</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100</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3,8</w:t>
            </w:r>
          </w:p>
        </w:tc>
      </w:tr>
    </w:tbl>
    <w:p w:rsidR="00F93214" w:rsidRPr="00F93214" w:rsidRDefault="00F93214" w:rsidP="00F93214">
      <w:pPr>
        <w:spacing w:after="0" w:line="240" w:lineRule="auto"/>
        <w:jc w:val="center"/>
        <w:rPr>
          <w:rFonts w:ascii="Times New Roman" w:eastAsia="Times New Roman" w:hAnsi="Times New Roman" w:cs="Times New Roman"/>
          <w:sz w:val="20"/>
          <w:szCs w:val="20"/>
          <w:lang w:eastAsia="ru-RU"/>
        </w:rPr>
      </w:pPr>
    </w:p>
    <w:p w:rsidR="00F93214" w:rsidRPr="00F93214" w:rsidRDefault="00F93214" w:rsidP="00F93214">
      <w:pPr>
        <w:spacing w:after="0" w:line="240" w:lineRule="auto"/>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Биология</w:t>
      </w:r>
    </w:p>
    <w:p w:rsidR="00F93214" w:rsidRPr="00F93214" w:rsidRDefault="00F93214" w:rsidP="00F93214">
      <w:pPr>
        <w:spacing w:after="0" w:line="240" w:lineRule="auto"/>
        <w:rPr>
          <w:rFonts w:ascii="Times New Roman" w:hAnsi="Times New Roman" w:cs="Times New Roman"/>
          <w:b/>
          <w:sz w:val="24"/>
          <w:szCs w:val="24"/>
        </w:rPr>
      </w:pPr>
      <w:r w:rsidRPr="00F93214">
        <w:rPr>
          <w:rFonts w:ascii="Times New Roman" w:hAnsi="Times New Roman" w:cs="Times New Roman"/>
          <w:b/>
          <w:sz w:val="24"/>
          <w:szCs w:val="24"/>
        </w:rPr>
        <w:t>Дата проведения: 13.04.2023 г.</w:t>
      </w:r>
    </w:p>
    <w:p w:rsid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биологии отводится 45 минут. Работа включает 10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27</w:t>
      </w:r>
    </w:p>
    <w:p w:rsidR="00880B30" w:rsidRDefault="00880B30" w:rsidP="00F93214">
      <w:pPr>
        <w:spacing w:after="0" w:line="240" w:lineRule="auto"/>
        <w:rPr>
          <w:rFonts w:ascii="Times New Roman" w:hAnsi="Times New Roman" w:cs="Times New Roman"/>
          <w:sz w:val="24"/>
          <w:szCs w:val="24"/>
        </w:rPr>
      </w:pPr>
    </w:p>
    <w:tbl>
      <w:tblPr>
        <w:tblStyle w:val="-46"/>
        <w:tblW w:w="0" w:type="auto"/>
        <w:tblLook w:val="04A0" w:firstRow="1" w:lastRow="0" w:firstColumn="1" w:lastColumn="0" w:noHBand="0" w:noVBand="1"/>
      </w:tblPr>
      <w:tblGrid>
        <w:gridCol w:w="716"/>
        <w:gridCol w:w="1390"/>
        <w:gridCol w:w="1689"/>
        <w:gridCol w:w="316"/>
        <w:gridCol w:w="316"/>
        <w:gridCol w:w="316"/>
        <w:gridCol w:w="316"/>
        <w:gridCol w:w="1409"/>
        <w:gridCol w:w="999"/>
        <w:gridCol w:w="1878"/>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Средний предметный балл выполнения ВПР</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5-А</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8</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87%</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4,2</w:t>
            </w:r>
          </w:p>
        </w:tc>
      </w:tr>
      <w:tr w:rsidR="00880B30" w:rsidRPr="00F93214" w:rsidTr="00880B30">
        <w:trPr>
          <w:trHeight w:val="252"/>
        </w:trPr>
        <w:tc>
          <w:tcPr>
            <w:cnfStyle w:val="001000000000" w:firstRow="0" w:lastRow="0" w:firstColumn="1" w:lastColumn="0" w:oddVBand="0" w:evenVBand="0" w:oddHBand="0" w:evenHBand="0" w:firstRowFirstColumn="0" w:firstRowLastColumn="0" w:lastRowFirstColumn="0" w:lastRowLastColumn="0"/>
            <w:tcW w:w="0" w:type="auto"/>
          </w:tcPr>
          <w:p w:rsidR="00880B30" w:rsidRPr="00F93214" w:rsidRDefault="00880B30" w:rsidP="00880B30">
            <w:pPr>
              <w:contextualSpacing/>
              <w:jc w:val="center"/>
              <w:rPr>
                <w:rFonts w:ascii="Times New Roman" w:eastAsia="Times New Roman" w:hAnsi="Times New Roman" w:cs="Times New Roman"/>
                <w:b w:val="0"/>
                <w:color w:val="171717" w:themeColor="background2" w:themeShade="1A"/>
                <w:sz w:val="20"/>
                <w:szCs w:val="20"/>
              </w:rPr>
            </w:pPr>
            <w:r w:rsidRPr="00F93214">
              <w:rPr>
                <w:rFonts w:ascii="Times New Roman" w:eastAsia="Times New Roman" w:hAnsi="Times New Roman" w:cs="Times New Roman"/>
                <w:b w:val="0"/>
                <w:color w:val="171717" w:themeColor="background2" w:themeShade="1A"/>
                <w:sz w:val="20"/>
                <w:szCs w:val="20"/>
              </w:rPr>
              <w:t>5б</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14</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14</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3</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5</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6</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0</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57</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100</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3,8</w:t>
            </w:r>
          </w:p>
        </w:tc>
      </w:tr>
    </w:tbl>
    <w:p w:rsidR="00F93214" w:rsidRPr="00F93214" w:rsidRDefault="00F93214" w:rsidP="00F93214">
      <w:pPr>
        <w:spacing w:after="0" w:line="240" w:lineRule="auto"/>
        <w:jc w:val="center"/>
        <w:rPr>
          <w:rFonts w:ascii="Times New Roman" w:hAnsi="Times New Roman" w:cs="Times New Roman"/>
          <w:b/>
          <w:sz w:val="20"/>
          <w:szCs w:val="20"/>
        </w:rPr>
      </w:pPr>
    </w:p>
    <w:p w:rsidR="00F93214" w:rsidRPr="00F93214" w:rsidRDefault="00F93214" w:rsidP="00F93214">
      <w:pPr>
        <w:spacing w:after="0" w:line="240" w:lineRule="auto"/>
        <w:rPr>
          <w:rFonts w:ascii="Times New Roman" w:hAnsi="Times New Roman" w:cs="Times New Roman"/>
          <w:b/>
          <w:sz w:val="24"/>
          <w:szCs w:val="24"/>
        </w:rPr>
      </w:pPr>
    </w:p>
    <w:p w:rsidR="00F93214" w:rsidRP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b/>
          <w:sz w:val="24"/>
          <w:szCs w:val="24"/>
        </w:rPr>
        <w:t xml:space="preserve">Рекомендации: </w:t>
      </w:r>
      <w:r w:rsidRPr="00F93214">
        <w:rPr>
          <w:rFonts w:ascii="Times New Roman" w:hAnsi="Times New Roman" w:cs="Times New Roman"/>
          <w:sz w:val="24"/>
          <w:szCs w:val="24"/>
        </w:rPr>
        <w:t>учителю биологии ликвидировать пробелы в знаниях обучающихся через систему уроков, дополнительных занятий и индивидуальных консультаций.</w:t>
      </w:r>
    </w:p>
    <w:p w:rsidR="00F93214" w:rsidRPr="00F93214" w:rsidRDefault="00F93214" w:rsidP="00F93214">
      <w:pPr>
        <w:spacing w:after="0" w:line="240" w:lineRule="auto"/>
        <w:jc w:val="center"/>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Русский язык</w:t>
      </w:r>
    </w:p>
    <w:p w:rsidR="00F93214" w:rsidRP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b/>
          <w:sz w:val="24"/>
          <w:szCs w:val="24"/>
        </w:rPr>
        <w:t>Дата проведения</w:t>
      </w:r>
      <w:r w:rsidRPr="00F93214">
        <w:rPr>
          <w:rFonts w:ascii="Times New Roman" w:hAnsi="Times New Roman" w:cs="Times New Roman"/>
          <w:sz w:val="24"/>
          <w:szCs w:val="24"/>
        </w:rPr>
        <w:t>: 05.04.2023 г.</w:t>
      </w:r>
    </w:p>
    <w:p w:rsid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На выполнение проверочной работы по русскому языку дается 60 минут. Работа включает в себя 12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28</w:t>
      </w:r>
    </w:p>
    <w:p w:rsidR="00880B30" w:rsidRPr="00F93214" w:rsidRDefault="00880B30" w:rsidP="00F93214">
      <w:pPr>
        <w:spacing w:after="0" w:line="240" w:lineRule="auto"/>
        <w:rPr>
          <w:rFonts w:ascii="Times New Roman" w:hAnsi="Times New Roman" w:cs="Times New Roman"/>
          <w:sz w:val="24"/>
          <w:szCs w:val="24"/>
        </w:rPr>
      </w:pPr>
    </w:p>
    <w:tbl>
      <w:tblPr>
        <w:tblStyle w:val="-45"/>
        <w:tblW w:w="0" w:type="auto"/>
        <w:tblLook w:val="04A0" w:firstRow="1" w:lastRow="0" w:firstColumn="1" w:lastColumn="0" w:noHBand="0" w:noVBand="1"/>
      </w:tblPr>
      <w:tblGrid>
        <w:gridCol w:w="716"/>
        <w:gridCol w:w="1390"/>
        <w:gridCol w:w="1689"/>
        <w:gridCol w:w="316"/>
        <w:gridCol w:w="316"/>
        <w:gridCol w:w="316"/>
        <w:gridCol w:w="316"/>
        <w:gridCol w:w="1409"/>
        <w:gridCol w:w="999"/>
        <w:gridCol w:w="1878"/>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Средний предметный балл выполнения ВПР</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5-А</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9</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80%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r>
      <w:tr w:rsidR="00880B30" w:rsidRPr="00F93214" w:rsidTr="00880B30">
        <w:trPr>
          <w:trHeight w:val="279"/>
        </w:trPr>
        <w:tc>
          <w:tcPr>
            <w:cnfStyle w:val="001000000000" w:firstRow="0" w:lastRow="0" w:firstColumn="1" w:lastColumn="0" w:oddVBand="0" w:evenVBand="0" w:oddHBand="0" w:evenHBand="0" w:firstRowFirstColumn="0" w:firstRowLastColumn="0" w:lastRowFirstColumn="0" w:lastRowLastColumn="0"/>
            <w:tcW w:w="0" w:type="auto"/>
          </w:tcPr>
          <w:p w:rsidR="00880B30" w:rsidRPr="00F93214" w:rsidRDefault="00880B30" w:rsidP="00880B30">
            <w:pPr>
              <w:contextualSpacing/>
              <w:jc w:val="center"/>
              <w:rPr>
                <w:rFonts w:ascii="Times New Roman" w:eastAsia="Times New Roman" w:hAnsi="Times New Roman" w:cs="Times New Roman"/>
                <w:b w:val="0"/>
                <w:color w:val="171717" w:themeColor="background2" w:themeShade="1A"/>
                <w:sz w:val="20"/>
                <w:szCs w:val="20"/>
              </w:rPr>
            </w:pPr>
            <w:r w:rsidRPr="00F93214">
              <w:rPr>
                <w:rFonts w:ascii="Times New Roman" w:eastAsia="Times New Roman" w:hAnsi="Times New Roman" w:cs="Times New Roman"/>
                <w:b w:val="0"/>
                <w:color w:val="171717" w:themeColor="background2" w:themeShade="1A"/>
                <w:sz w:val="20"/>
                <w:szCs w:val="20"/>
              </w:rPr>
              <w:t>5б</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14</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14</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0</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6</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8</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0</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43</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100</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3,4</w:t>
            </w:r>
          </w:p>
        </w:tc>
      </w:tr>
    </w:tbl>
    <w:p w:rsidR="00F93214" w:rsidRPr="00F93214" w:rsidRDefault="00F93214" w:rsidP="00F93214">
      <w:pPr>
        <w:spacing w:after="0" w:line="240" w:lineRule="auto"/>
        <w:jc w:val="center"/>
        <w:rPr>
          <w:rFonts w:ascii="Times New Roman" w:hAnsi="Times New Roman" w:cs="Times New Roman"/>
          <w:sz w:val="20"/>
          <w:szCs w:val="20"/>
        </w:rPr>
      </w:pPr>
    </w:p>
    <w:p w:rsidR="00F93214" w:rsidRPr="00F93214" w:rsidRDefault="00F93214" w:rsidP="00F93214">
      <w:pPr>
        <w:spacing w:after="0" w:line="240" w:lineRule="auto"/>
        <w:jc w:val="both"/>
        <w:rPr>
          <w:rFonts w:ascii="Times New Roman" w:hAnsi="Times New Roman" w:cs="Times New Roman"/>
          <w:b/>
          <w:sz w:val="24"/>
          <w:szCs w:val="24"/>
        </w:rPr>
      </w:pP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Вывод:</w:t>
      </w:r>
      <w:r w:rsidRPr="00F93214">
        <w:rPr>
          <w:rFonts w:ascii="Times New Roman" w:hAnsi="Times New Roman" w:cs="Times New Roman"/>
          <w:sz w:val="24"/>
          <w:szCs w:val="24"/>
        </w:rPr>
        <w:t xml:space="preserve"> анализируя ошибки обучающихся, можно говорить о том, что больше всего ошибок допущено в </w:t>
      </w:r>
      <w:proofErr w:type="gramStart"/>
      <w:r w:rsidRPr="00F93214">
        <w:rPr>
          <w:rFonts w:ascii="Times New Roman" w:hAnsi="Times New Roman" w:cs="Times New Roman"/>
          <w:sz w:val="24"/>
          <w:szCs w:val="24"/>
        </w:rPr>
        <w:t>заданиях  №</w:t>
      </w:r>
      <w:proofErr w:type="gramEnd"/>
      <w:r w:rsidRPr="00F93214">
        <w:rPr>
          <w:rFonts w:ascii="Times New Roman" w:hAnsi="Times New Roman" w:cs="Times New Roman"/>
          <w:sz w:val="24"/>
          <w:szCs w:val="24"/>
        </w:rPr>
        <w:t xml:space="preserve"> 1 (списать текст, вставив пропущенные буквы и знаки препинания) ,№ 2 (выполнить фонетический, морфемный, морфологический разборы и синтаксический разбор простого предложения), № 3 (поставить в словах ударение), № 6 (найти предложение с пропущенной запятой, объяснить постановку знаков препинания) ,  № 8 (сформулировать основную мысль текста),  № 9 , № 11. </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Рекомендации:</w:t>
      </w:r>
      <w:r w:rsidRPr="00F93214">
        <w:rPr>
          <w:rFonts w:ascii="Times New Roman" w:hAnsi="Times New Roman" w:cs="Times New Roman"/>
          <w:sz w:val="24"/>
          <w:szCs w:val="24"/>
        </w:rPr>
        <w:t xml:space="preserve"> вести работу по выработке умений у обучающихся: выполнять задания базового уровня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распознавать однородные члены предложения, распознавать части речи в предложении, распознавать грамматические признаки частей речи, выполнять все изученные виды разборов), а также выполнять задания на умение распознавать </w:t>
      </w:r>
      <w:r w:rsidRPr="00F93214">
        <w:rPr>
          <w:rFonts w:ascii="Times New Roman" w:hAnsi="Times New Roman" w:cs="Times New Roman"/>
          <w:sz w:val="24"/>
          <w:szCs w:val="24"/>
        </w:rPr>
        <w:lastRenderedPageBreak/>
        <w:t>различные части речи  в предложении, распознавать грамматические признаки имени существительного,  умение распознавать имена прилагательные в предложении, распознавать грамматические признаки имени прилагательного).</w:t>
      </w:r>
    </w:p>
    <w:p w:rsidR="00F93214" w:rsidRPr="00F93214" w:rsidRDefault="00F93214" w:rsidP="00F93214">
      <w:pPr>
        <w:spacing w:after="0" w:line="240" w:lineRule="auto"/>
        <w:jc w:val="both"/>
        <w:rPr>
          <w:rFonts w:ascii="Times New Roman" w:hAnsi="Times New Roman" w:cs="Times New Roman"/>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Математика</w:t>
      </w:r>
    </w:p>
    <w:p w:rsidR="00F93214" w:rsidRPr="00F93214" w:rsidRDefault="00F93214" w:rsidP="00F93214">
      <w:pPr>
        <w:shd w:val="clear" w:color="auto" w:fill="FFFFFF"/>
        <w:spacing w:after="0" w:line="240" w:lineRule="auto"/>
        <w:contextualSpacing/>
        <w:rPr>
          <w:rFonts w:ascii="Times New Roman" w:eastAsia="Times New Roman" w:hAnsi="Times New Roman" w:cs="Times New Roman"/>
          <w:b/>
          <w:color w:val="171717" w:themeColor="background2" w:themeShade="1A"/>
          <w:sz w:val="24"/>
          <w:szCs w:val="24"/>
        </w:rPr>
      </w:pPr>
      <w:r w:rsidRPr="00F93214">
        <w:rPr>
          <w:rFonts w:ascii="Times New Roman" w:eastAsia="Times New Roman" w:hAnsi="Times New Roman" w:cs="Times New Roman"/>
          <w:b/>
          <w:bCs/>
          <w:color w:val="171717" w:themeColor="background2" w:themeShade="1A"/>
          <w:sz w:val="24"/>
          <w:szCs w:val="24"/>
        </w:rPr>
        <w:t>Дата проведения: 11 апреля 2023 г.</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ВПР предусматривает проверку уровня подготовки школьников 5 классов в соответствии с предъявленными к нему требованиями.</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bCs/>
          <w:iCs/>
          <w:color w:val="171717" w:themeColor="background2" w:themeShade="1A"/>
          <w:sz w:val="24"/>
          <w:szCs w:val="24"/>
        </w:rPr>
        <w:t>Система оценивания выполнения отдельных заданий и диагностической работы в целом</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color w:val="171717" w:themeColor="background2" w:themeShade="1A"/>
          <w:sz w:val="24"/>
          <w:szCs w:val="24"/>
        </w:rPr>
        <w:t xml:space="preserve">На выполнение работы по истории отводилось 60 минут. </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color w:val="171717" w:themeColor="background2" w:themeShade="1A"/>
          <w:sz w:val="24"/>
          <w:szCs w:val="24"/>
        </w:rPr>
        <w:t xml:space="preserve">Работа выполнялась по двум вариантам. </w:t>
      </w:r>
    </w:p>
    <w:p w:rsid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color w:val="171717" w:themeColor="background2" w:themeShade="1A"/>
          <w:sz w:val="24"/>
          <w:szCs w:val="24"/>
        </w:rPr>
        <w:t>Каждый вариант проверочной работы включает в себя 14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29</w:t>
      </w:r>
    </w:p>
    <w:p w:rsidR="00880B30" w:rsidRPr="00F93214" w:rsidRDefault="00880B30"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p>
    <w:tbl>
      <w:tblPr>
        <w:tblStyle w:val="-54"/>
        <w:tblW w:w="0" w:type="auto"/>
        <w:tblLook w:val="04A0" w:firstRow="1" w:lastRow="0" w:firstColumn="1" w:lastColumn="0" w:noHBand="0" w:noVBand="1"/>
      </w:tblPr>
      <w:tblGrid>
        <w:gridCol w:w="680"/>
        <w:gridCol w:w="1198"/>
        <w:gridCol w:w="1528"/>
        <w:gridCol w:w="516"/>
        <w:gridCol w:w="516"/>
        <w:gridCol w:w="516"/>
        <w:gridCol w:w="516"/>
        <w:gridCol w:w="1124"/>
        <w:gridCol w:w="1333"/>
        <w:gridCol w:w="1418"/>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93214" w:rsidRPr="00F93214" w:rsidRDefault="00F93214" w:rsidP="00F93214">
            <w:pPr>
              <w:contextualSpacing/>
              <w:jc w:val="center"/>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класс</w:t>
            </w:r>
          </w:p>
        </w:tc>
        <w:tc>
          <w:tcPr>
            <w:tcW w:w="0" w:type="auto"/>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Кол – во учащихся</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Кол – во</w:t>
            </w:r>
          </w:p>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выполнявших работу</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«5»</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«4»</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«3»</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«2»</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Качество знаний</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Обученность</w:t>
            </w:r>
          </w:p>
        </w:tc>
        <w:tc>
          <w:tcPr>
            <w:tcW w:w="0" w:type="auto"/>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Средний предметный</w:t>
            </w:r>
          </w:p>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балл</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93214" w:rsidRPr="00F93214" w:rsidRDefault="00F93214" w:rsidP="00F93214">
            <w:pPr>
              <w:contextualSpacing/>
              <w:jc w:val="center"/>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5а</w:t>
            </w:r>
          </w:p>
        </w:tc>
        <w:tc>
          <w:tcPr>
            <w:tcW w:w="0" w:type="auto"/>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15</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15</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4</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8</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3</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0</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80</w:t>
            </w:r>
          </w:p>
        </w:tc>
        <w:tc>
          <w:tcPr>
            <w:tcW w:w="0" w:type="auto"/>
            <w:hideMark/>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100</w:t>
            </w:r>
          </w:p>
        </w:tc>
        <w:tc>
          <w:tcPr>
            <w:tcW w:w="0" w:type="auto"/>
          </w:tcPr>
          <w:p w:rsidR="00F93214" w:rsidRPr="00F93214" w:rsidRDefault="00F93214" w:rsidP="00F932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4</w:t>
            </w:r>
          </w:p>
        </w:tc>
      </w:tr>
      <w:tr w:rsidR="00880B30" w:rsidRPr="00F93214" w:rsidTr="00880B30">
        <w:tc>
          <w:tcPr>
            <w:cnfStyle w:val="001000000000" w:firstRow="0" w:lastRow="0" w:firstColumn="1" w:lastColumn="0" w:oddVBand="0" w:evenVBand="0" w:oddHBand="0" w:evenHBand="0" w:firstRowFirstColumn="0" w:firstRowLastColumn="0" w:lastRowFirstColumn="0" w:lastRowLastColumn="0"/>
            <w:tcW w:w="0" w:type="auto"/>
          </w:tcPr>
          <w:p w:rsidR="00880B30" w:rsidRPr="00F93214" w:rsidRDefault="00880B30" w:rsidP="00880B30">
            <w:pPr>
              <w:contextualSpacing/>
              <w:jc w:val="center"/>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5 б</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14</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14</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5</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5</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4</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0</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71</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100</w:t>
            </w:r>
          </w:p>
        </w:tc>
        <w:tc>
          <w:tcPr>
            <w:tcW w:w="0" w:type="auto"/>
          </w:tcPr>
          <w:p w:rsidR="00880B30" w:rsidRPr="00F93214" w:rsidRDefault="00880B30" w:rsidP="00880B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4</w:t>
            </w:r>
          </w:p>
        </w:tc>
      </w:tr>
    </w:tbl>
    <w:p w:rsidR="00F93214" w:rsidRPr="00F93214" w:rsidRDefault="00F93214" w:rsidP="00F93214">
      <w:pPr>
        <w:spacing w:after="0" w:line="240" w:lineRule="auto"/>
        <w:jc w:val="center"/>
        <w:rPr>
          <w:rFonts w:ascii="Times New Roman" w:eastAsia="Times New Roman" w:hAnsi="Times New Roman" w:cs="Times New Roman"/>
          <w:sz w:val="20"/>
          <w:szCs w:val="20"/>
          <w:lang w:eastAsia="ru-RU"/>
        </w:rPr>
      </w:pPr>
    </w:p>
    <w:p w:rsidR="00F93214" w:rsidRPr="00F93214" w:rsidRDefault="00F93214" w:rsidP="00F93214">
      <w:pPr>
        <w:spacing w:after="0" w:line="240" w:lineRule="auto"/>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ВПР в 6 классах</w:t>
      </w: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Русский язык</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 15.03.2023 г.</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проверочной работы по русскому языку дается 90 минут. Работа включает в себя 14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30</w:t>
      </w:r>
    </w:p>
    <w:p w:rsidR="00880B30" w:rsidRPr="00F93214" w:rsidRDefault="00880B30" w:rsidP="00F93214">
      <w:pPr>
        <w:spacing w:after="0" w:line="240" w:lineRule="auto"/>
        <w:jc w:val="both"/>
        <w:rPr>
          <w:rFonts w:ascii="Times New Roman" w:hAnsi="Times New Roman" w:cs="Times New Roman"/>
          <w:sz w:val="24"/>
          <w:szCs w:val="24"/>
        </w:rPr>
      </w:pPr>
    </w:p>
    <w:p w:rsidR="00F93214" w:rsidRPr="00F93214" w:rsidRDefault="00F93214" w:rsidP="00F93214">
      <w:pPr>
        <w:spacing w:after="0" w:line="240" w:lineRule="auto"/>
        <w:jc w:val="both"/>
        <w:rPr>
          <w:rFonts w:ascii="Times New Roman" w:hAnsi="Times New Roman" w:cs="Times New Roman"/>
          <w:sz w:val="24"/>
          <w:szCs w:val="24"/>
        </w:rPr>
      </w:pPr>
    </w:p>
    <w:tbl>
      <w:tblPr>
        <w:tblStyle w:val="-56"/>
        <w:tblW w:w="9911" w:type="dxa"/>
        <w:tblLook w:val="04A0" w:firstRow="1" w:lastRow="0" w:firstColumn="1" w:lastColumn="0" w:noHBand="0" w:noVBand="1"/>
      </w:tblPr>
      <w:tblGrid>
        <w:gridCol w:w="1421"/>
        <w:gridCol w:w="1367"/>
        <w:gridCol w:w="1665"/>
        <w:gridCol w:w="516"/>
        <w:gridCol w:w="516"/>
        <w:gridCol w:w="516"/>
        <w:gridCol w:w="516"/>
        <w:gridCol w:w="1264"/>
        <w:gridCol w:w="1333"/>
        <w:gridCol w:w="797"/>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93214" w:rsidRPr="00F93214" w:rsidRDefault="00F93214" w:rsidP="00F93214">
            <w:pPr>
              <w:contextualSpacing/>
              <w:jc w:val="center"/>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sz w:val="20"/>
                <w:szCs w:val="20"/>
                <w:lang w:eastAsia="ru-RU"/>
              </w:rPr>
              <w:t>Класс</w:t>
            </w:r>
          </w:p>
        </w:tc>
        <w:tc>
          <w:tcPr>
            <w:tcW w:w="0" w:type="auto"/>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 xml:space="preserve">Кол – во учащихся </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Кол – во</w:t>
            </w:r>
          </w:p>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выполнявших работу</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«5»</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«4»</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«3»</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«2»</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Качество знаний</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Обученность</w:t>
            </w:r>
          </w:p>
        </w:tc>
        <w:tc>
          <w:tcPr>
            <w:tcW w:w="0" w:type="auto"/>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rPr>
            </w:pPr>
            <w:proofErr w:type="spellStart"/>
            <w:r w:rsidRPr="00F93214">
              <w:rPr>
                <w:rFonts w:ascii="Times New Roman" w:eastAsia="Times New Roman" w:hAnsi="Times New Roman" w:cs="Times New Roman"/>
                <w:b w:val="0"/>
                <w:bCs w:val="0"/>
                <w:color w:val="171717" w:themeColor="background2" w:themeShade="1A"/>
                <w:sz w:val="20"/>
                <w:szCs w:val="20"/>
              </w:rPr>
              <w:t>Средн</w:t>
            </w:r>
            <w:proofErr w:type="spellEnd"/>
            <w:r w:rsidRPr="00F93214">
              <w:rPr>
                <w:rFonts w:ascii="Times New Roman" w:eastAsia="Times New Roman" w:hAnsi="Times New Roman" w:cs="Times New Roman"/>
                <w:b w:val="0"/>
                <w:bCs w:val="0"/>
                <w:color w:val="171717" w:themeColor="background2" w:themeShade="1A"/>
                <w:sz w:val="20"/>
                <w:szCs w:val="20"/>
              </w:rPr>
              <w:t>.</w:t>
            </w:r>
          </w:p>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балл</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93214" w:rsidRPr="00F93214" w:rsidRDefault="00F93214" w:rsidP="00F93214">
            <w:pPr>
              <w:contextualSpacing/>
              <w:rPr>
                <w:rFonts w:ascii="Times New Roman" w:eastAsia="Times New Roman" w:hAnsi="Times New Roman" w:cs="Times New Roman"/>
                <w:b w:val="0"/>
                <w:color w:val="171717" w:themeColor="background2" w:themeShade="1A"/>
                <w:sz w:val="20"/>
                <w:szCs w:val="20"/>
              </w:rPr>
            </w:pPr>
            <w:r w:rsidRPr="00F93214">
              <w:rPr>
                <w:rFonts w:ascii="Times New Roman" w:eastAsia="Times New Roman" w:hAnsi="Times New Roman" w:cs="Times New Roman"/>
                <w:b w:val="0"/>
                <w:color w:val="171717" w:themeColor="background2" w:themeShade="1A"/>
                <w:sz w:val="20"/>
                <w:szCs w:val="20"/>
              </w:rPr>
              <w:t>6</w:t>
            </w:r>
            <w:proofErr w:type="gramStart"/>
            <w:r w:rsidRPr="00F93214">
              <w:rPr>
                <w:rFonts w:ascii="Times New Roman" w:eastAsia="Times New Roman" w:hAnsi="Times New Roman" w:cs="Times New Roman"/>
                <w:b w:val="0"/>
                <w:color w:val="171717" w:themeColor="background2" w:themeShade="1A"/>
                <w:sz w:val="20"/>
                <w:szCs w:val="20"/>
              </w:rPr>
              <w:t>а,б</w:t>
            </w:r>
            <w:proofErr w:type="gramEnd"/>
          </w:p>
        </w:tc>
        <w:tc>
          <w:tcPr>
            <w:tcW w:w="0" w:type="auto"/>
          </w:tcPr>
          <w:p w:rsidR="00F93214" w:rsidRPr="00F93214" w:rsidRDefault="00F93214" w:rsidP="00F9321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40</w:t>
            </w:r>
          </w:p>
        </w:tc>
        <w:tc>
          <w:tcPr>
            <w:tcW w:w="0" w:type="auto"/>
            <w:hideMark/>
          </w:tcPr>
          <w:p w:rsidR="00F93214" w:rsidRPr="00F93214" w:rsidRDefault="00F93214" w:rsidP="00F9321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40</w:t>
            </w:r>
          </w:p>
        </w:tc>
        <w:tc>
          <w:tcPr>
            <w:tcW w:w="0" w:type="auto"/>
            <w:hideMark/>
          </w:tcPr>
          <w:p w:rsidR="00F93214" w:rsidRPr="00F93214" w:rsidRDefault="00F93214" w:rsidP="00F9321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5</w:t>
            </w:r>
          </w:p>
        </w:tc>
        <w:tc>
          <w:tcPr>
            <w:tcW w:w="0" w:type="auto"/>
            <w:hideMark/>
          </w:tcPr>
          <w:p w:rsidR="00F93214" w:rsidRPr="00F93214" w:rsidRDefault="00F93214" w:rsidP="00F9321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21</w:t>
            </w:r>
          </w:p>
        </w:tc>
        <w:tc>
          <w:tcPr>
            <w:tcW w:w="0" w:type="auto"/>
            <w:hideMark/>
          </w:tcPr>
          <w:p w:rsidR="00F93214" w:rsidRPr="00F93214" w:rsidRDefault="00F93214" w:rsidP="00F9321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14</w:t>
            </w:r>
          </w:p>
        </w:tc>
        <w:tc>
          <w:tcPr>
            <w:tcW w:w="0" w:type="auto"/>
            <w:hideMark/>
          </w:tcPr>
          <w:p w:rsidR="00F93214" w:rsidRPr="00F93214" w:rsidRDefault="00F93214" w:rsidP="00F9321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w:t>
            </w:r>
          </w:p>
        </w:tc>
        <w:tc>
          <w:tcPr>
            <w:tcW w:w="0" w:type="auto"/>
            <w:hideMark/>
          </w:tcPr>
          <w:p w:rsidR="00F93214" w:rsidRPr="00F93214" w:rsidRDefault="00F93214" w:rsidP="00F9321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65</w:t>
            </w:r>
          </w:p>
        </w:tc>
        <w:tc>
          <w:tcPr>
            <w:tcW w:w="0" w:type="auto"/>
            <w:hideMark/>
          </w:tcPr>
          <w:p w:rsidR="00F93214" w:rsidRPr="00F93214" w:rsidRDefault="00F93214" w:rsidP="00F9321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100</w:t>
            </w:r>
          </w:p>
        </w:tc>
        <w:tc>
          <w:tcPr>
            <w:tcW w:w="0" w:type="auto"/>
          </w:tcPr>
          <w:p w:rsidR="00F93214" w:rsidRPr="00F93214" w:rsidRDefault="00F93214" w:rsidP="00F9321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color w:val="171717" w:themeColor="background2" w:themeShade="1A"/>
                <w:sz w:val="20"/>
                <w:szCs w:val="20"/>
              </w:rPr>
              <w:t>3,7</w:t>
            </w:r>
          </w:p>
        </w:tc>
      </w:tr>
    </w:tbl>
    <w:p w:rsidR="00F93214" w:rsidRPr="00F93214" w:rsidRDefault="00F93214" w:rsidP="00F93214">
      <w:pPr>
        <w:spacing w:after="0" w:line="240" w:lineRule="auto"/>
        <w:jc w:val="center"/>
        <w:rPr>
          <w:rFonts w:ascii="Times New Roman" w:hAnsi="Times New Roman" w:cs="Times New Roman"/>
          <w:b/>
          <w:sz w:val="20"/>
          <w:szCs w:val="20"/>
        </w:rPr>
      </w:pP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 xml:space="preserve">Рекомендации: </w:t>
      </w:r>
      <w:r w:rsidRPr="00F93214">
        <w:rPr>
          <w:rFonts w:ascii="Times New Roman" w:hAnsi="Times New Roman" w:cs="Times New Roman"/>
          <w:sz w:val="24"/>
          <w:szCs w:val="24"/>
        </w:rPr>
        <w:t xml:space="preserve">В текущем году необходимо уделить особое </w:t>
      </w:r>
      <w:proofErr w:type="gramStart"/>
      <w:r w:rsidRPr="00F93214">
        <w:rPr>
          <w:rFonts w:ascii="Times New Roman" w:hAnsi="Times New Roman" w:cs="Times New Roman"/>
          <w:sz w:val="24"/>
          <w:szCs w:val="24"/>
        </w:rPr>
        <w:t>внимание  таким</w:t>
      </w:r>
      <w:proofErr w:type="gramEnd"/>
      <w:r w:rsidRPr="00F93214">
        <w:rPr>
          <w:rFonts w:ascii="Times New Roman" w:hAnsi="Times New Roman" w:cs="Times New Roman"/>
          <w:sz w:val="24"/>
          <w:szCs w:val="24"/>
        </w:rPr>
        <w:t xml:space="preserve"> темам как, распознавание грамматических признаков слов, с учетом совокупности выявленных признаков относить слова к определенной группе основных частей речи.</w:t>
      </w:r>
    </w:p>
    <w:p w:rsidR="00F93214" w:rsidRPr="00F93214" w:rsidRDefault="00F93214" w:rsidP="00F93214">
      <w:pPr>
        <w:spacing w:after="0" w:line="240" w:lineRule="auto"/>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Математика</w:t>
      </w:r>
    </w:p>
    <w:p w:rsidR="00F93214" w:rsidRPr="00F93214" w:rsidRDefault="00F93214" w:rsidP="00F93214">
      <w:pPr>
        <w:tabs>
          <w:tab w:val="left" w:pos="8179"/>
        </w:tabs>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 17.03.2023 г.</w:t>
      </w:r>
      <w:r w:rsidRPr="00F93214">
        <w:rPr>
          <w:rFonts w:ascii="Times New Roman" w:hAnsi="Times New Roman" w:cs="Times New Roman"/>
          <w:b/>
          <w:sz w:val="24"/>
          <w:szCs w:val="24"/>
        </w:rPr>
        <w:tab/>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математике дается 60 минут. Работа содержит 13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31</w:t>
      </w:r>
    </w:p>
    <w:p w:rsidR="00880B30" w:rsidRPr="00F93214" w:rsidRDefault="00880B30" w:rsidP="00F93214">
      <w:pPr>
        <w:spacing w:after="0" w:line="240" w:lineRule="auto"/>
        <w:jc w:val="both"/>
        <w:rPr>
          <w:rFonts w:ascii="Times New Roman" w:hAnsi="Times New Roman" w:cs="Times New Roman"/>
          <w:sz w:val="24"/>
          <w:szCs w:val="24"/>
        </w:rPr>
      </w:pPr>
    </w:p>
    <w:tbl>
      <w:tblPr>
        <w:tblStyle w:val="-46"/>
        <w:tblW w:w="0" w:type="auto"/>
        <w:tblLook w:val="04A0" w:firstRow="1" w:lastRow="0" w:firstColumn="1" w:lastColumn="0" w:noHBand="0" w:noVBand="1"/>
      </w:tblPr>
      <w:tblGrid>
        <w:gridCol w:w="716"/>
        <w:gridCol w:w="1191"/>
        <w:gridCol w:w="1758"/>
        <w:gridCol w:w="416"/>
        <w:gridCol w:w="416"/>
        <w:gridCol w:w="316"/>
        <w:gridCol w:w="316"/>
        <w:gridCol w:w="1409"/>
        <w:gridCol w:w="999"/>
        <w:gridCol w:w="1808"/>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Средний</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предметный балл выполнения ВПР</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hAnsi="Times New Roman" w:cs="Times New Roman"/>
                <w:sz w:val="20"/>
                <w:szCs w:val="20"/>
              </w:rPr>
            </w:pPr>
            <w:r w:rsidRPr="00F93214">
              <w:rPr>
                <w:rFonts w:ascii="Times New Roman" w:hAnsi="Times New Roman" w:cs="Times New Roman"/>
                <w:sz w:val="20"/>
                <w:szCs w:val="20"/>
              </w:rPr>
              <w:t>6-</w:t>
            </w:r>
            <w:proofErr w:type="gramStart"/>
            <w:r w:rsidRPr="00F93214">
              <w:rPr>
                <w:rFonts w:ascii="Times New Roman" w:hAnsi="Times New Roman" w:cs="Times New Roman"/>
                <w:sz w:val="20"/>
                <w:szCs w:val="20"/>
              </w:rPr>
              <w:t>а,б</w:t>
            </w:r>
            <w:proofErr w:type="gramEnd"/>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40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40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12</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20</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8</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0</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80%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4,1</w:t>
            </w:r>
          </w:p>
        </w:tc>
      </w:tr>
    </w:tbl>
    <w:p w:rsidR="00F93214" w:rsidRPr="00F93214" w:rsidRDefault="00F93214" w:rsidP="00F93214">
      <w:pPr>
        <w:spacing w:after="0" w:line="240" w:lineRule="auto"/>
        <w:jc w:val="center"/>
        <w:rPr>
          <w:rFonts w:ascii="Times New Roman" w:hAnsi="Times New Roman" w:cs="Times New Roman"/>
          <w:b/>
          <w:sz w:val="20"/>
          <w:szCs w:val="20"/>
        </w:rPr>
      </w:pP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br/>
      </w:r>
      <w:r w:rsidRPr="00F93214">
        <w:rPr>
          <w:rFonts w:ascii="Times New Roman" w:hAnsi="Times New Roman" w:cs="Times New Roman"/>
          <w:sz w:val="24"/>
          <w:szCs w:val="24"/>
        </w:rPr>
        <w:t>Выводы: Успешнее всего справились с заданиями №1,2,4,5,6,8,12. Наибольшую сложность вызвали задания №3,9,11,13.</w:t>
      </w: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История</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lastRenderedPageBreak/>
        <w:t>Дата проведения:</w:t>
      </w:r>
      <w:r w:rsidRPr="00F93214">
        <w:rPr>
          <w:rFonts w:ascii="Times New Roman" w:hAnsi="Times New Roman" w:cs="Times New Roman"/>
          <w:sz w:val="24"/>
          <w:szCs w:val="24"/>
        </w:rPr>
        <w:t xml:space="preserve"> 21.04.2023 г.</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6б класс: 21 человек</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Писали </w:t>
      </w:r>
      <w:proofErr w:type="gramStart"/>
      <w:r w:rsidRPr="00F93214">
        <w:rPr>
          <w:rFonts w:ascii="Times New Roman" w:hAnsi="Times New Roman" w:cs="Times New Roman"/>
          <w:sz w:val="24"/>
          <w:szCs w:val="24"/>
        </w:rPr>
        <w:t>работу:  21</w:t>
      </w:r>
      <w:proofErr w:type="gramEnd"/>
      <w:r w:rsidRPr="00F93214">
        <w:rPr>
          <w:rFonts w:ascii="Times New Roman" w:hAnsi="Times New Roman" w:cs="Times New Roman"/>
          <w:sz w:val="24"/>
          <w:szCs w:val="24"/>
        </w:rPr>
        <w:t xml:space="preserve"> человек.</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истории дается 60 минут. Работа включает в себя 10 заданий. Часть работы посвящена истории России и истории зарубежных стран (история Средних веков), в части 2 предложены задания по истории Вашего родного края.</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32</w:t>
      </w:r>
    </w:p>
    <w:p w:rsidR="00880B30" w:rsidRPr="00F93214" w:rsidRDefault="00880B30" w:rsidP="00F93214">
      <w:pPr>
        <w:spacing w:after="0" w:line="240" w:lineRule="auto"/>
        <w:jc w:val="both"/>
        <w:rPr>
          <w:rFonts w:ascii="Times New Roman" w:hAnsi="Times New Roman" w:cs="Times New Roman"/>
          <w:sz w:val="24"/>
          <w:szCs w:val="24"/>
        </w:rPr>
      </w:pPr>
    </w:p>
    <w:tbl>
      <w:tblPr>
        <w:tblStyle w:val="-54"/>
        <w:tblW w:w="0" w:type="auto"/>
        <w:tblLook w:val="04A0" w:firstRow="1" w:lastRow="0" w:firstColumn="1" w:lastColumn="0" w:noHBand="0" w:noVBand="1"/>
      </w:tblPr>
      <w:tblGrid>
        <w:gridCol w:w="716"/>
        <w:gridCol w:w="1634"/>
        <w:gridCol w:w="2161"/>
        <w:gridCol w:w="416"/>
        <w:gridCol w:w="416"/>
        <w:gridCol w:w="316"/>
        <w:gridCol w:w="316"/>
        <w:gridCol w:w="1409"/>
        <w:gridCol w:w="999"/>
        <w:gridCol w:w="962"/>
      </w:tblGrid>
      <w:tr w:rsidR="00F93214" w:rsidRPr="00F93214" w:rsidTr="00880B30">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Средний</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балл</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hAnsi="Times New Roman" w:cs="Times New Roman"/>
                <w:sz w:val="20"/>
                <w:szCs w:val="20"/>
              </w:rPr>
            </w:pPr>
            <w:r w:rsidRPr="00F93214">
              <w:rPr>
                <w:rFonts w:ascii="Times New Roman" w:hAnsi="Times New Roman" w:cs="Times New Roman"/>
                <w:sz w:val="20"/>
                <w:szCs w:val="20"/>
              </w:rPr>
              <w:t>6-б</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21</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21</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10</w:t>
            </w:r>
          </w:p>
        </w:tc>
        <w:tc>
          <w:tcPr>
            <w:tcW w:w="0" w:type="auto"/>
          </w:tcPr>
          <w:p w:rsidR="00F93214" w:rsidRPr="00F93214" w:rsidRDefault="00F93214" w:rsidP="00F932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10</w:t>
            </w:r>
          </w:p>
        </w:tc>
        <w:tc>
          <w:tcPr>
            <w:tcW w:w="0" w:type="auto"/>
          </w:tcPr>
          <w:p w:rsidR="00F93214" w:rsidRPr="00F93214" w:rsidRDefault="00F93214" w:rsidP="00F932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0</w:t>
            </w:r>
          </w:p>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95%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4,3</w:t>
            </w:r>
          </w:p>
        </w:tc>
      </w:tr>
    </w:tbl>
    <w:p w:rsidR="00F93214" w:rsidRPr="00F93214" w:rsidRDefault="00F93214" w:rsidP="00F93214">
      <w:pPr>
        <w:spacing w:after="0" w:line="240" w:lineRule="auto"/>
        <w:jc w:val="both"/>
        <w:rPr>
          <w:rFonts w:ascii="Times New Roman" w:hAnsi="Times New Roman" w:cs="Times New Roman"/>
          <w:b/>
          <w:sz w:val="24"/>
          <w:szCs w:val="24"/>
        </w:rPr>
      </w:pP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Вывод:</w:t>
      </w:r>
      <w:r w:rsidRPr="00F93214">
        <w:rPr>
          <w:rFonts w:ascii="Times New Roman" w:hAnsi="Times New Roman" w:cs="Times New Roman"/>
          <w:sz w:val="24"/>
          <w:szCs w:val="24"/>
        </w:rPr>
        <w:t xml:space="preserve"> анализируя ошибки обучающихся, можно говорить о том, что больше всего ошибок допущено в заданиях базового уровня № 3. В задании № 10 (повышенного уровня) допущены ошибки в знании краеведческого материала (умение создавать обобщения, классифицировать, самостоятельно выбирать основания и критерии для классификации; </w:t>
      </w:r>
      <w:proofErr w:type="spellStart"/>
      <w:r w:rsidRPr="00F93214">
        <w:rPr>
          <w:rFonts w:ascii="Times New Roman" w:hAnsi="Times New Roman" w:cs="Times New Roman"/>
          <w:sz w:val="24"/>
          <w:szCs w:val="24"/>
        </w:rPr>
        <w:t>сформированность</w:t>
      </w:r>
      <w:proofErr w:type="spellEnd"/>
      <w:r w:rsidRPr="00F93214">
        <w:rPr>
          <w:rFonts w:ascii="Times New Roman" w:hAnsi="Times New Roman" w:cs="Times New Roman"/>
          <w:sz w:val="24"/>
          <w:szCs w:val="24"/>
        </w:rPr>
        <w:t xml:space="preserve"> важнейших культурно-исторических ориентиров для гражданской, </w:t>
      </w:r>
      <w:proofErr w:type="spellStart"/>
      <w:r w:rsidRPr="00F93214">
        <w:rPr>
          <w:rFonts w:ascii="Times New Roman" w:hAnsi="Times New Roman" w:cs="Times New Roman"/>
          <w:sz w:val="24"/>
          <w:szCs w:val="24"/>
        </w:rPr>
        <w:t>этнонациональной</w:t>
      </w:r>
      <w:proofErr w:type="spellEnd"/>
      <w:r w:rsidRPr="00F93214">
        <w:rPr>
          <w:rFonts w:ascii="Times New Roman" w:hAnsi="Times New Roman" w:cs="Times New Roman"/>
          <w:sz w:val="24"/>
          <w:szCs w:val="24"/>
        </w:rPr>
        <w:t xml:space="preserve">, социальной, культурной самоидентификации личности). </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Рекомендации:</w:t>
      </w:r>
      <w:r w:rsidRPr="00F93214">
        <w:rPr>
          <w:rFonts w:ascii="Times New Roman" w:hAnsi="Times New Roman" w:cs="Times New Roman"/>
          <w:sz w:val="24"/>
          <w:szCs w:val="24"/>
        </w:rPr>
        <w:t xml:space="preserve"> вести работу по выработке умений у обучающихся: выполнять задания базового уровня (определять понятия, создавать обобщения, устанавливать аналогии, классифицировать, самостоятельно выбирать основания и критерии для классификации), а также выполнять задания повышенного уровня (на умение создавать обобщения, классифицировать, самостоятельно выбирать основания и критерии для классификации; </w:t>
      </w:r>
      <w:proofErr w:type="spellStart"/>
      <w:r w:rsidRPr="00F93214">
        <w:rPr>
          <w:rFonts w:ascii="Times New Roman" w:hAnsi="Times New Roman" w:cs="Times New Roman"/>
          <w:sz w:val="24"/>
          <w:szCs w:val="24"/>
        </w:rPr>
        <w:t>сформированность</w:t>
      </w:r>
      <w:proofErr w:type="spellEnd"/>
      <w:r w:rsidRPr="00F93214">
        <w:rPr>
          <w:rFonts w:ascii="Times New Roman" w:hAnsi="Times New Roman" w:cs="Times New Roman"/>
          <w:sz w:val="24"/>
          <w:szCs w:val="24"/>
        </w:rPr>
        <w:t xml:space="preserve"> важнейших культурно-исторических ориентиров для гражданской, </w:t>
      </w:r>
      <w:proofErr w:type="spellStart"/>
      <w:r w:rsidRPr="00F93214">
        <w:rPr>
          <w:rFonts w:ascii="Times New Roman" w:hAnsi="Times New Roman" w:cs="Times New Roman"/>
          <w:sz w:val="24"/>
          <w:szCs w:val="24"/>
        </w:rPr>
        <w:t>этнонациональной</w:t>
      </w:r>
      <w:proofErr w:type="spellEnd"/>
      <w:r w:rsidRPr="00F93214">
        <w:rPr>
          <w:rFonts w:ascii="Times New Roman" w:hAnsi="Times New Roman" w:cs="Times New Roman"/>
          <w:sz w:val="24"/>
          <w:szCs w:val="24"/>
        </w:rPr>
        <w:t>, социальной, культурной самоидентификации личности).</w:t>
      </w:r>
    </w:p>
    <w:p w:rsidR="00F93214" w:rsidRPr="00F93214" w:rsidRDefault="00F93214" w:rsidP="00F93214">
      <w:pPr>
        <w:spacing w:after="0" w:line="240" w:lineRule="auto"/>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География</w:t>
      </w:r>
    </w:p>
    <w:p w:rsidR="00F93214" w:rsidRPr="00F93214" w:rsidRDefault="00F93214" w:rsidP="00F93214">
      <w:pPr>
        <w:shd w:val="clear" w:color="auto" w:fill="FFFFFF"/>
        <w:spacing w:after="0" w:line="240" w:lineRule="auto"/>
        <w:jc w:val="both"/>
        <w:rPr>
          <w:rFonts w:ascii="Times New Roman" w:eastAsia="Times New Roman" w:hAnsi="Times New Roman" w:cs="Times New Roman"/>
          <w:b/>
          <w:color w:val="171717" w:themeColor="background2" w:themeShade="1A"/>
          <w:sz w:val="24"/>
          <w:szCs w:val="24"/>
          <w:lang w:eastAsia="ru-RU"/>
        </w:rPr>
      </w:pPr>
      <w:r w:rsidRPr="00F93214">
        <w:rPr>
          <w:rFonts w:ascii="Times New Roman" w:eastAsia="Times New Roman" w:hAnsi="Times New Roman" w:cs="Times New Roman"/>
          <w:b/>
          <w:bCs/>
          <w:color w:val="171717" w:themeColor="background2" w:themeShade="1A"/>
          <w:sz w:val="24"/>
          <w:szCs w:val="24"/>
          <w:lang w:eastAsia="ru-RU"/>
        </w:rPr>
        <w:t xml:space="preserve">Дата проведения: 19 апреля 2023 г. (6 </w:t>
      </w:r>
      <w:proofErr w:type="gramStart"/>
      <w:r w:rsidRPr="00F93214">
        <w:rPr>
          <w:rFonts w:ascii="Times New Roman" w:eastAsia="Times New Roman" w:hAnsi="Times New Roman" w:cs="Times New Roman"/>
          <w:b/>
          <w:bCs/>
          <w:color w:val="171717" w:themeColor="background2" w:themeShade="1A"/>
          <w:sz w:val="24"/>
          <w:szCs w:val="24"/>
          <w:lang w:eastAsia="ru-RU"/>
        </w:rPr>
        <w:t>б )</w:t>
      </w:r>
      <w:proofErr w:type="gramEnd"/>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171717" w:themeColor="background2" w:themeShade="1A"/>
          <w:sz w:val="24"/>
          <w:szCs w:val="24"/>
          <w:lang w:eastAsia="ru-RU"/>
        </w:rPr>
      </w:pPr>
      <w:r w:rsidRPr="00F93214">
        <w:rPr>
          <w:rFonts w:ascii="Times New Roman" w:hAnsi="Times New Roman" w:cs="Times New Roman"/>
          <w:sz w:val="24"/>
          <w:szCs w:val="24"/>
        </w:rPr>
        <w:t xml:space="preserve"> </w:t>
      </w:r>
      <w:proofErr w:type="gramStart"/>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w:t>
      </w:r>
      <w:proofErr w:type="gramEnd"/>
      <w:r w:rsidRPr="00F93214">
        <w:rPr>
          <w:rFonts w:ascii="Times New Roman" w:hAnsi="Times New Roman" w:cs="Times New Roman"/>
          <w:sz w:val="24"/>
          <w:szCs w:val="24"/>
        </w:rPr>
        <w:t>ВПР является оценка качества подготовки обучающихся по данному предмету на базовом уровне.</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171717" w:themeColor="background2" w:themeShade="1A"/>
          <w:sz w:val="24"/>
          <w:szCs w:val="24"/>
          <w:lang w:eastAsia="ru-RU"/>
        </w:rPr>
      </w:pPr>
      <w:r w:rsidRPr="00F93214">
        <w:rPr>
          <w:rFonts w:ascii="Times New Roman" w:eastAsia="Times New Roman" w:hAnsi="Times New Roman" w:cs="Times New Roman"/>
          <w:bCs/>
          <w:iCs/>
          <w:color w:val="171717" w:themeColor="background2" w:themeShade="1A"/>
          <w:sz w:val="24"/>
          <w:szCs w:val="24"/>
          <w:lang w:eastAsia="ru-RU"/>
        </w:rPr>
        <w:t>Система оценивания выполнения отдельных заданий и диагностической работы в целом</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171717" w:themeColor="background2" w:themeShade="1A"/>
          <w:sz w:val="24"/>
          <w:szCs w:val="24"/>
          <w:lang w:eastAsia="ru-RU"/>
        </w:rPr>
      </w:pPr>
      <w:r w:rsidRPr="00F93214">
        <w:rPr>
          <w:rFonts w:ascii="Times New Roman" w:eastAsia="Times New Roman" w:hAnsi="Times New Roman" w:cs="Times New Roman"/>
          <w:color w:val="171717" w:themeColor="background2" w:themeShade="1A"/>
          <w:sz w:val="24"/>
          <w:szCs w:val="24"/>
          <w:lang w:eastAsia="ru-RU"/>
        </w:rPr>
        <w:t xml:space="preserve">На выполнение работы по географии отводилось 60 минут. Работы выполнялась по двум вариантам: вариант </w:t>
      </w:r>
      <w:proofErr w:type="gramStart"/>
      <w:r w:rsidRPr="00F93214">
        <w:rPr>
          <w:rFonts w:ascii="Times New Roman" w:eastAsia="Times New Roman" w:hAnsi="Times New Roman" w:cs="Times New Roman"/>
          <w:color w:val="171717" w:themeColor="background2" w:themeShade="1A"/>
          <w:sz w:val="24"/>
          <w:szCs w:val="24"/>
          <w:lang w:eastAsia="ru-RU"/>
        </w:rPr>
        <w:t>1  и</w:t>
      </w:r>
      <w:proofErr w:type="gramEnd"/>
      <w:r w:rsidRPr="00F93214">
        <w:rPr>
          <w:rFonts w:ascii="Times New Roman" w:eastAsia="Times New Roman" w:hAnsi="Times New Roman" w:cs="Times New Roman"/>
          <w:color w:val="171717" w:themeColor="background2" w:themeShade="1A"/>
          <w:sz w:val="24"/>
          <w:szCs w:val="24"/>
          <w:lang w:eastAsia="ru-RU"/>
        </w:rPr>
        <w:t xml:space="preserve"> вариант  2. Каждый вариант проверочной работы включает в себя 10 заданий, различающихся формами и уровнями сложности.</w:t>
      </w:r>
    </w:p>
    <w:p w:rsidR="00F93214" w:rsidRPr="00F93214" w:rsidRDefault="00F93214" w:rsidP="00F93214">
      <w:pPr>
        <w:shd w:val="clear" w:color="auto" w:fill="FFFFFF"/>
        <w:spacing w:after="0" w:line="240" w:lineRule="auto"/>
        <w:jc w:val="both"/>
        <w:rPr>
          <w:rFonts w:ascii="Times New Roman" w:eastAsia="Times New Roman" w:hAnsi="Times New Roman" w:cs="Times New Roman"/>
          <w:b/>
          <w:color w:val="171717" w:themeColor="background2" w:themeShade="1A"/>
          <w:sz w:val="24"/>
          <w:szCs w:val="24"/>
          <w:lang w:eastAsia="ru-RU"/>
        </w:rPr>
      </w:pPr>
      <w:r w:rsidRPr="00F93214">
        <w:rPr>
          <w:rFonts w:ascii="Times New Roman" w:eastAsia="Times New Roman" w:hAnsi="Times New Roman" w:cs="Times New Roman"/>
          <w:b/>
          <w:color w:val="171717" w:themeColor="background2" w:themeShade="1A"/>
          <w:sz w:val="24"/>
          <w:szCs w:val="24"/>
          <w:lang w:eastAsia="ru-RU"/>
        </w:rPr>
        <w:t>В проверочной работе представлены задания с разными типами ответов</w:t>
      </w:r>
    </w:p>
    <w:p w:rsidR="00F93214" w:rsidRPr="00F93214" w:rsidRDefault="00F93214" w:rsidP="00F93214">
      <w:pPr>
        <w:spacing w:after="0" w:line="240" w:lineRule="auto"/>
        <w:jc w:val="both"/>
        <w:rPr>
          <w:rFonts w:ascii="Times New Roman" w:eastAsia="Times New Roman" w:hAnsi="Times New Roman" w:cs="Times New Roman"/>
          <w:b/>
          <w:color w:val="171717" w:themeColor="background2" w:themeShade="1A"/>
          <w:sz w:val="24"/>
          <w:szCs w:val="24"/>
          <w:lang w:eastAsia="ru-RU"/>
        </w:rPr>
      </w:pPr>
      <w:r w:rsidRPr="00F93214">
        <w:rPr>
          <w:rFonts w:ascii="Times New Roman" w:eastAsia="Times New Roman" w:hAnsi="Times New Roman" w:cs="Times New Roman"/>
          <w:color w:val="171717" w:themeColor="background2" w:themeShade="1A"/>
          <w:sz w:val="24"/>
          <w:szCs w:val="24"/>
          <w:lang w:eastAsia="ru-RU"/>
        </w:rPr>
        <w:t xml:space="preserve">Правильно выполненная работа оценивается 37 баллами. </w:t>
      </w:r>
      <w:r w:rsidRPr="00F93214">
        <w:rPr>
          <w:rFonts w:ascii="Times New Roman" w:hAnsi="Times New Roman" w:cs="Times New Roman"/>
          <w:sz w:val="24"/>
          <w:szCs w:val="24"/>
        </w:rPr>
        <w:t>Полный правильный ответ на каждое из заданий 1.1, 2.2, 3.2, 4.1, 4.2 и 5.2 оценивается</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bCs/>
          <w:sz w:val="24"/>
          <w:szCs w:val="24"/>
        </w:rPr>
        <w:t>1 баллом</w:t>
      </w:r>
      <w:r w:rsidRPr="00F93214">
        <w:rPr>
          <w:rFonts w:ascii="Times New Roman" w:hAnsi="Times New Roman" w:cs="Times New Roman"/>
          <w:sz w:val="24"/>
          <w:szCs w:val="24"/>
        </w:rPr>
        <w:t>. Если в ответе допущена хотя бы одна ошибка (один из элементов ответа записан</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неправильно или не записан), выставляется 0 баллов.</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Полный правильный ответ на каждое из заданий 5.1, 7 и 8.2 оценивается </w:t>
      </w:r>
      <w:r w:rsidRPr="00F93214">
        <w:rPr>
          <w:rFonts w:ascii="Times New Roman" w:hAnsi="Times New Roman" w:cs="Times New Roman"/>
          <w:b/>
          <w:bCs/>
          <w:sz w:val="24"/>
          <w:szCs w:val="24"/>
        </w:rPr>
        <w:t>2 баллами</w:t>
      </w:r>
      <w:r w:rsidRPr="00F93214">
        <w:rPr>
          <w:rFonts w:ascii="Times New Roman" w:hAnsi="Times New Roman" w:cs="Times New Roman"/>
          <w:sz w:val="24"/>
          <w:szCs w:val="24"/>
        </w:rPr>
        <w:t>.</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Если в ответе допущена одна ошибка, выставляется 1 балл; если допущено две или более</w:t>
      </w:r>
    </w:p>
    <w:p w:rsidR="00F93214" w:rsidRDefault="00F93214" w:rsidP="00F93214">
      <w:pPr>
        <w:spacing w:after="0" w:line="240" w:lineRule="auto"/>
        <w:jc w:val="both"/>
        <w:rPr>
          <w:rFonts w:ascii="Times New Roman" w:eastAsia="Times New Roman" w:hAnsi="Times New Roman" w:cs="Times New Roman"/>
          <w:b/>
          <w:bCs/>
          <w:i/>
          <w:iCs/>
          <w:color w:val="171717" w:themeColor="background2" w:themeShade="1A"/>
          <w:sz w:val="24"/>
          <w:szCs w:val="24"/>
          <w:lang w:eastAsia="ru-RU"/>
        </w:rPr>
      </w:pPr>
      <w:r w:rsidRPr="00F93214">
        <w:rPr>
          <w:rFonts w:ascii="Times New Roman" w:hAnsi="Times New Roman" w:cs="Times New Roman"/>
          <w:sz w:val="24"/>
          <w:szCs w:val="24"/>
        </w:rPr>
        <w:t>ошибки – 0 баллов.</w:t>
      </w:r>
      <w:r w:rsidRPr="00F93214">
        <w:rPr>
          <w:rFonts w:ascii="Times New Roman" w:eastAsia="Times New Roman" w:hAnsi="Times New Roman" w:cs="Times New Roman"/>
          <w:b/>
          <w:bCs/>
          <w:i/>
          <w:iCs/>
          <w:color w:val="171717" w:themeColor="background2" w:themeShade="1A"/>
          <w:sz w:val="24"/>
          <w:szCs w:val="24"/>
          <w:lang w:eastAsia="ru-RU"/>
        </w:rPr>
        <w:t xml:space="preserve"> </w:t>
      </w:r>
    </w:p>
    <w:p w:rsidR="00880B30" w:rsidRPr="00F93214" w:rsidRDefault="00880B30" w:rsidP="00880B30">
      <w:pPr>
        <w:spacing w:after="0" w:line="240" w:lineRule="auto"/>
        <w:jc w:val="right"/>
        <w:rPr>
          <w:rFonts w:ascii="Times New Roman" w:eastAsia="Times New Roman" w:hAnsi="Times New Roman" w:cs="Times New Roman"/>
          <w:b/>
          <w:bCs/>
          <w:i/>
          <w:iCs/>
          <w:color w:val="171717" w:themeColor="background2" w:themeShade="1A"/>
          <w:sz w:val="24"/>
          <w:szCs w:val="24"/>
          <w:lang w:eastAsia="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33</w:t>
      </w:r>
    </w:p>
    <w:p w:rsidR="00F93214" w:rsidRPr="00F93214" w:rsidRDefault="00F93214" w:rsidP="00F93214">
      <w:pPr>
        <w:spacing w:after="0" w:line="240" w:lineRule="auto"/>
        <w:rPr>
          <w:rFonts w:ascii="Times New Roman" w:eastAsia="Times New Roman" w:hAnsi="Times New Roman" w:cs="Times New Roman"/>
          <w:b/>
          <w:bCs/>
          <w:i/>
          <w:iCs/>
          <w:color w:val="171717" w:themeColor="background2" w:themeShade="1A"/>
          <w:sz w:val="24"/>
          <w:szCs w:val="24"/>
          <w:lang w:eastAsia="ru-RU"/>
        </w:rPr>
      </w:pPr>
    </w:p>
    <w:tbl>
      <w:tblPr>
        <w:tblStyle w:val="-62"/>
        <w:tblW w:w="0" w:type="auto"/>
        <w:tblLook w:val="04A0" w:firstRow="1" w:lastRow="0" w:firstColumn="1" w:lastColumn="0" w:noHBand="0" w:noVBand="1"/>
      </w:tblPr>
      <w:tblGrid>
        <w:gridCol w:w="1526"/>
        <w:gridCol w:w="1793"/>
        <w:gridCol w:w="516"/>
        <w:gridCol w:w="516"/>
        <w:gridCol w:w="516"/>
        <w:gridCol w:w="516"/>
        <w:gridCol w:w="1396"/>
        <w:gridCol w:w="1333"/>
        <w:gridCol w:w="1233"/>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93214" w:rsidRPr="00F93214" w:rsidRDefault="00F93214" w:rsidP="00F93214">
            <w:pPr>
              <w:jc w:val="center"/>
              <w:rPr>
                <w:rFonts w:ascii="Times New Roman" w:eastAsia="Times New Roman" w:hAnsi="Times New Roman" w:cs="Times New Roman"/>
                <w:b w:val="0"/>
                <w:bCs w:val="0"/>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 xml:space="preserve">Кол – во учащихся </w:t>
            </w:r>
          </w:p>
          <w:p w:rsidR="00F93214" w:rsidRPr="00F93214" w:rsidRDefault="00F93214" w:rsidP="00F93214">
            <w:pPr>
              <w:jc w:val="center"/>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6 б класс</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Кол – во</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выполнявших работу</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«5»</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«4»</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«3»</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«2»</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Качество знаний</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Обученность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lang w:eastAsia="ru-RU"/>
              </w:rPr>
            </w:pPr>
            <w:r w:rsidRPr="00F93214">
              <w:rPr>
                <w:rFonts w:ascii="Times New Roman" w:eastAsia="Times New Roman" w:hAnsi="Times New Roman" w:cs="Times New Roman"/>
                <w:b w:val="0"/>
                <w:bCs w:val="0"/>
                <w:color w:val="171717" w:themeColor="background2" w:themeShade="1A"/>
                <w:sz w:val="20"/>
                <w:szCs w:val="20"/>
                <w:lang w:eastAsia="ru-RU"/>
              </w:rPr>
              <w:t>Средний балл</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93214" w:rsidRPr="00F93214" w:rsidRDefault="00F93214" w:rsidP="00F93214">
            <w:pPr>
              <w:jc w:val="center"/>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21</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21</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6</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13</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2</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0</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90</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0"/>
                <w:szCs w:val="20"/>
                <w:lang w:eastAsia="ru-RU"/>
              </w:rPr>
            </w:pPr>
            <w:r w:rsidRPr="00F93214">
              <w:rPr>
                <w:rFonts w:ascii="Times New Roman" w:eastAsia="Times New Roman" w:hAnsi="Times New Roman" w:cs="Times New Roman"/>
                <w:color w:val="171717" w:themeColor="background2" w:themeShade="1A"/>
                <w:sz w:val="20"/>
                <w:szCs w:val="20"/>
                <w:lang w:eastAsia="ru-RU"/>
              </w:rPr>
              <w:t>4,4</w:t>
            </w:r>
          </w:p>
        </w:tc>
      </w:tr>
    </w:tbl>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171717" w:themeColor="background2" w:themeShade="1A"/>
          <w:sz w:val="24"/>
          <w:szCs w:val="24"/>
          <w:lang w:eastAsia="ru-RU"/>
        </w:rPr>
      </w:pPr>
      <w:r w:rsidRPr="00F93214">
        <w:rPr>
          <w:rFonts w:ascii="Times New Roman" w:eastAsia="Times New Roman" w:hAnsi="Times New Roman" w:cs="Times New Roman"/>
          <w:i/>
          <w:iCs/>
          <w:color w:val="171717" w:themeColor="background2" w:themeShade="1A"/>
          <w:sz w:val="24"/>
          <w:szCs w:val="24"/>
          <w:lang w:eastAsia="ru-RU"/>
        </w:rPr>
        <w:t>Рекомендации: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Провести работу над ошибками.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lastRenderedPageBreak/>
        <w:t>Целенаправленно вести работу по формированию и развитию соответствующих базовых умений и навыков.</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Продолжать формировать навыки самостоятельной работы учащихся.</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Организовывать проведение диагностических работ по пройденным разделам предмета с целью выявления затруднений у обучающихся.</w:t>
      </w:r>
    </w:p>
    <w:p w:rsidR="00F93214" w:rsidRPr="00F93214" w:rsidRDefault="00F93214" w:rsidP="00F93214">
      <w:pPr>
        <w:spacing w:after="0" w:line="240" w:lineRule="auto"/>
        <w:jc w:val="both"/>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Биология</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 19.04.2023г (6а)</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биологии отводится 45 минут. Работа включает в себя 10 заданий. При необходимости можно пользоваться черновиком.</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34</w:t>
      </w:r>
    </w:p>
    <w:p w:rsidR="00F93214" w:rsidRPr="00F93214" w:rsidRDefault="00F93214" w:rsidP="00F93214">
      <w:pPr>
        <w:spacing w:after="0" w:line="240" w:lineRule="auto"/>
        <w:jc w:val="both"/>
        <w:rPr>
          <w:rFonts w:ascii="Times New Roman" w:hAnsi="Times New Roman" w:cs="Times New Roman"/>
          <w:sz w:val="24"/>
          <w:szCs w:val="24"/>
        </w:rPr>
      </w:pPr>
    </w:p>
    <w:tbl>
      <w:tblPr>
        <w:tblStyle w:val="-45"/>
        <w:tblW w:w="0" w:type="auto"/>
        <w:tblLook w:val="04A0" w:firstRow="1" w:lastRow="0" w:firstColumn="1" w:lastColumn="0" w:noHBand="0" w:noVBand="1"/>
      </w:tblPr>
      <w:tblGrid>
        <w:gridCol w:w="866"/>
        <w:gridCol w:w="927"/>
        <w:gridCol w:w="924"/>
        <w:gridCol w:w="594"/>
        <w:gridCol w:w="594"/>
        <w:gridCol w:w="663"/>
        <w:gridCol w:w="594"/>
        <w:gridCol w:w="1626"/>
        <w:gridCol w:w="1141"/>
        <w:gridCol w:w="1416"/>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939"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93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 xml:space="preserve">Кол-во уч-ся </w:t>
            </w:r>
            <w:proofErr w:type="spellStart"/>
            <w:r w:rsidRPr="00F93214">
              <w:rPr>
                <w:rFonts w:ascii="Times New Roman" w:hAnsi="Times New Roman" w:cs="Times New Roman"/>
                <w:b w:val="0"/>
                <w:sz w:val="20"/>
                <w:szCs w:val="20"/>
              </w:rPr>
              <w:t>выпол</w:t>
            </w:r>
            <w:proofErr w:type="spellEnd"/>
            <w:r w:rsidRPr="00F93214">
              <w:rPr>
                <w:rFonts w:ascii="Times New Roman" w:hAnsi="Times New Roman" w:cs="Times New Roman"/>
                <w:b w:val="0"/>
                <w:sz w:val="20"/>
                <w:szCs w:val="2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работу</w:t>
            </w:r>
          </w:p>
        </w:tc>
        <w:tc>
          <w:tcPr>
            <w:tcW w:w="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687"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1647"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1155"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146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Средний балл</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rsidR="00F93214" w:rsidRPr="00F93214" w:rsidRDefault="00F93214" w:rsidP="00F93214">
            <w:pPr>
              <w:jc w:val="center"/>
              <w:rPr>
                <w:rFonts w:ascii="Times New Roman" w:hAnsi="Times New Roman" w:cs="Times New Roman"/>
                <w:sz w:val="20"/>
                <w:szCs w:val="20"/>
              </w:rPr>
            </w:pPr>
            <w:r w:rsidRPr="00F93214">
              <w:rPr>
                <w:rFonts w:ascii="Times New Roman" w:hAnsi="Times New Roman" w:cs="Times New Roman"/>
                <w:sz w:val="20"/>
                <w:szCs w:val="20"/>
              </w:rPr>
              <w:t>6а</w:t>
            </w:r>
          </w:p>
        </w:tc>
        <w:tc>
          <w:tcPr>
            <w:tcW w:w="939"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19</w:t>
            </w:r>
          </w:p>
        </w:tc>
        <w:tc>
          <w:tcPr>
            <w:tcW w:w="936"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19</w:t>
            </w:r>
          </w:p>
        </w:tc>
        <w:tc>
          <w:tcPr>
            <w:tcW w:w="6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w:t>
            </w:r>
          </w:p>
        </w:tc>
        <w:tc>
          <w:tcPr>
            <w:tcW w:w="6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8</w:t>
            </w:r>
          </w:p>
        </w:tc>
        <w:tc>
          <w:tcPr>
            <w:tcW w:w="687"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10</w:t>
            </w:r>
          </w:p>
        </w:tc>
        <w:tc>
          <w:tcPr>
            <w:tcW w:w="6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0</w:t>
            </w:r>
          </w:p>
        </w:tc>
        <w:tc>
          <w:tcPr>
            <w:tcW w:w="1647"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100</w:t>
            </w:r>
          </w:p>
        </w:tc>
        <w:tc>
          <w:tcPr>
            <w:tcW w:w="1155"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47</w:t>
            </w:r>
          </w:p>
        </w:tc>
        <w:tc>
          <w:tcPr>
            <w:tcW w:w="1461"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3,5</w:t>
            </w:r>
          </w:p>
        </w:tc>
      </w:tr>
    </w:tbl>
    <w:p w:rsidR="00F93214" w:rsidRPr="00F93214" w:rsidRDefault="00F93214" w:rsidP="00F93214">
      <w:pPr>
        <w:spacing w:after="0" w:line="240" w:lineRule="auto"/>
        <w:rPr>
          <w:rFonts w:ascii="Times New Roman" w:hAnsi="Times New Roman" w:cs="Times New Roman"/>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Обществознание</w:t>
      </w:r>
    </w:p>
    <w:p w:rsidR="00F93214" w:rsidRPr="00F93214" w:rsidRDefault="00F93214" w:rsidP="00F93214">
      <w:pPr>
        <w:spacing w:after="0" w:line="240" w:lineRule="auto"/>
        <w:jc w:val="both"/>
        <w:rPr>
          <w:rFonts w:ascii="Times New Roman" w:hAnsi="Times New Roman" w:cs="Times New Roman"/>
          <w:sz w:val="24"/>
          <w:szCs w:val="24"/>
        </w:rPr>
      </w:pP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Дата проведения:</w:t>
      </w:r>
      <w:r w:rsidRPr="00F93214">
        <w:rPr>
          <w:rFonts w:ascii="Times New Roman" w:hAnsi="Times New Roman" w:cs="Times New Roman"/>
          <w:sz w:val="24"/>
          <w:szCs w:val="24"/>
        </w:rPr>
        <w:t xml:space="preserve"> 21 апреля 2023 года.</w:t>
      </w:r>
    </w:p>
    <w:p w:rsidR="00F93214" w:rsidRPr="00F93214" w:rsidRDefault="00F93214" w:rsidP="00F93214">
      <w:pPr>
        <w:shd w:val="clear" w:color="auto" w:fill="FFFFFF" w:themeFill="background1"/>
        <w:spacing w:after="0" w:line="240" w:lineRule="auto"/>
        <w:jc w:val="both"/>
        <w:textAlignment w:val="top"/>
        <w:rPr>
          <w:rFonts w:ascii="Times New Roman" w:eastAsia="Times New Roman" w:hAnsi="Times New Roman" w:cs="Times New Roman"/>
          <w:color w:val="000000"/>
          <w:sz w:val="24"/>
          <w:szCs w:val="24"/>
          <w:lang w:eastAsia="ru-RU"/>
        </w:rPr>
      </w:pPr>
      <w:proofErr w:type="gramStart"/>
      <w:r w:rsidRPr="00F93214">
        <w:rPr>
          <w:rFonts w:ascii="Times New Roman" w:eastAsia="Times New Roman" w:hAnsi="Times New Roman" w:cs="Times New Roman"/>
          <w:color w:val="000000"/>
          <w:sz w:val="24"/>
          <w:szCs w:val="24"/>
          <w:lang w:eastAsia="ru-RU"/>
        </w:rPr>
        <w:t>Цели:  выявление</w:t>
      </w:r>
      <w:proofErr w:type="gramEnd"/>
      <w:r w:rsidRPr="00F93214">
        <w:rPr>
          <w:rFonts w:ascii="Times New Roman" w:eastAsia="Times New Roman" w:hAnsi="Times New Roman" w:cs="Times New Roman"/>
          <w:color w:val="000000"/>
          <w:sz w:val="24"/>
          <w:szCs w:val="24"/>
          <w:lang w:eastAsia="ru-RU"/>
        </w:rPr>
        <w:t xml:space="preserve"> и оценка уровня общеобразовательной подготовки по обществознанию обучающихся 6 а класса  диагностика достижения личностных, метапредметных и предметных результатов обучения.</w:t>
      </w:r>
    </w:p>
    <w:p w:rsidR="00F93214" w:rsidRPr="00F93214" w:rsidRDefault="00F93214" w:rsidP="00F93214">
      <w:pPr>
        <w:shd w:val="clear" w:color="auto" w:fill="FFFFFF" w:themeFill="background1"/>
        <w:spacing w:after="0" w:line="240" w:lineRule="auto"/>
        <w:jc w:val="both"/>
        <w:textAlignment w:val="top"/>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iCs/>
          <w:color w:val="000000"/>
          <w:sz w:val="24"/>
          <w:szCs w:val="24"/>
          <w:lang w:eastAsia="ru-RU"/>
        </w:rPr>
        <w:t>Работа нацелена на выявление</w:t>
      </w:r>
      <w:r w:rsidRPr="00F93214">
        <w:rPr>
          <w:rFonts w:ascii="Times New Roman" w:eastAsia="Times New Roman" w:hAnsi="Times New Roman" w:cs="Times New Roman"/>
          <w:i/>
          <w:iCs/>
          <w:color w:val="000000"/>
          <w:sz w:val="24"/>
          <w:szCs w:val="24"/>
          <w:lang w:eastAsia="ru-RU"/>
        </w:rPr>
        <w:t xml:space="preserve"> </w:t>
      </w:r>
      <w:proofErr w:type="gramStart"/>
      <w:r w:rsidRPr="00F93214">
        <w:rPr>
          <w:rFonts w:ascii="Times New Roman" w:eastAsia="Times New Roman" w:hAnsi="Times New Roman" w:cs="Times New Roman"/>
          <w:i/>
          <w:iCs/>
          <w:color w:val="000000"/>
          <w:sz w:val="24"/>
          <w:szCs w:val="24"/>
          <w:lang w:eastAsia="ru-RU"/>
        </w:rPr>
        <w:t xml:space="preserve">уровня </w:t>
      </w:r>
      <w:r w:rsidRPr="00F93214">
        <w:rPr>
          <w:rFonts w:ascii="Times New Roman" w:eastAsia="Times New Roman" w:hAnsi="Times New Roman" w:cs="Times New Roman"/>
          <w:color w:val="000000"/>
          <w:sz w:val="24"/>
          <w:szCs w:val="24"/>
          <w:lang w:eastAsia="ru-RU"/>
        </w:rPr>
        <w:t xml:space="preserve"> овладения</w:t>
      </w:r>
      <w:proofErr w:type="gramEnd"/>
      <w:r w:rsidRPr="00F93214">
        <w:rPr>
          <w:rFonts w:ascii="Times New Roman" w:eastAsia="Times New Roman" w:hAnsi="Times New Roman" w:cs="Times New Roman"/>
          <w:color w:val="000000"/>
          <w:sz w:val="24"/>
          <w:szCs w:val="24"/>
          <w:lang w:eastAsia="ru-RU"/>
        </w:rPr>
        <w:t xml:space="preserve"> школьниками базовыми обществоведческими  знаниями,  умения </w:t>
      </w:r>
      <w:r w:rsidRPr="00F93214">
        <w:rPr>
          <w:rFonts w:ascii="Times New Roman" w:eastAsia="Times New Roman" w:hAnsi="Times New Roman" w:cs="Times New Roman"/>
          <w:sz w:val="24"/>
          <w:szCs w:val="24"/>
          <w:shd w:val="clear" w:color="auto" w:fill="FFFFFF"/>
          <w:lang w:eastAsia="ru-RU"/>
        </w:rPr>
        <w:t>осуществлять поиск социальной информации, </w:t>
      </w:r>
      <w:r w:rsidRPr="00F93214">
        <w:rPr>
          <w:rFonts w:ascii="Times New Roman" w:eastAsia="Times New Roman" w:hAnsi="Times New Roman" w:cs="Times New Roman"/>
          <w:color w:val="000000"/>
          <w:sz w:val="24"/>
          <w:szCs w:val="24"/>
          <w:lang w:eastAsia="ru-RU"/>
        </w:rPr>
        <w:t xml:space="preserve">применять знания для осмысления сущности общественных явлений, анализировать предложенную информацию, </w:t>
      </w:r>
      <w:r w:rsidRPr="00F93214">
        <w:rPr>
          <w:rFonts w:ascii="Times New Roman" w:eastAsia="Times New Roman" w:hAnsi="Times New Roman" w:cs="Times New Roman"/>
          <w:sz w:val="24"/>
          <w:szCs w:val="24"/>
          <w:shd w:val="clear" w:color="auto" w:fill="FFFFFF"/>
          <w:lang w:eastAsia="ru-RU"/>
        </w:rPr>
        <w:t>осознанно и произвольно строить речевое высказывание в письменной форме на заданную тему с использованием шести предложенных понятий,  </w:t>
      </w:r>
    </w:p>
    <w:p w:rsidR="00F93214" w:rsidRDefault="00F93214" w:rsidP="00F93214">
      <w:pPr>
        <w:shd w:val="clear" w:color="auto" w:fill="FFFFFF" w:themeFill="background1"/>
        <w:spacing w:after="0" w:line="240" w:lineRule="auto"/>
        <w:jc w:val="both"/>
        <w:textAlignment w:val="top"/>
        <w:rPr>
          <w:rFonts w:ascii="Times New Roman" w:eastAsia="Times New Roman" w:hAnsi="Times New Roman" w:cs="Times New Roman"/>
          <w:iCs/>
          <w:color w:val="000000"/>
          <w:sz w:val="24"/>
          <w:szCs w:val="24"/>
          <w:lang w:eastAsia="ru-RU"/>
        </w:rPr>
      </w:pPr>
      <w:r w:rsidRPr="00F93214">
        <w:rPr>
          <w:rFonts w:ascii="Times New Roman" w:eastAsia="Times New Roman" w:hAnsi="Times New Roman" w:cs="Times New Roman"/>
          <w:color w:val="000000"/>
          <w:sz w:val="24"/>
          <w:szCs w:val="24"/>
          <w:lang w:eastAsia="ru-RU"/>
        </w:rPr>
        <w:t xml:space="preserve"> </w:t>
      </w:r>
      <w:r w:rsidRPr="00F93214">
        <w:rPr>
          <w:rFonts w:ascii="Times New Roman" w:eastAsia="Times New Roman" w:hAnsi="Times New Roman" w:cs="Times New Roman"/>
          <w:iCs/>
          <w:color w:val="000000"/>
          <w:sz w:val="24"/>
          <w:szCs w:val="24"/>
          <w:lang w:eastAsia="ru-RU"/>
        </w:rPr>
        <w:t>Структура варианта проверочной работы</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35</w:t>
      </w:r>
    </w:p>
    <w:p w:rsidR="00F93214" w:rsidRPr="00F93214" w:rsidRDefault="00F93214" w:rsidP="00F93214">
      <w:pPr>
        <w:spacing w:after="0" w:line="240" w:lineRule="auto"/>
        <w:rPr>
          <w:rFonts w:ascii="Times New Roman" w:eastAsia="Times New Roman" w:hAnsi="Times New Roman" w:cs="Times New Roman"/>
          <w:color w:val="000000"/>
          <w:sz w:val="24"/>
          <w:szCs w:val="24"/>
        </w:rPr>
      </w:pPr>
    </w:p>
    <w:tbl>
      <w:tblPr>
        <w:tblStyle w:val="-54"/>
        <w:tblW w:w="0" w:type="auto"/>
        <w:tblLook w:val="04A0" w:firstRow="1" w:lastRow="0" w:firstColumn="1" w:lastColumn="0" w:noHBand="0" w:noVBand="1"/>
      </w:tblPr>
      <w:tblGrid>
        <w:gridCol w:w="716"/>
        <w:gridCol w:w="1713"/>
        <w:gridCol w:w="365"/>
        <w:gridCol w:w="365"/>
        <w:gridCol w:w="365"/>
        <w:gridCol w:w="365"/>
        <w:gridCol w:w="1409"/>
        <w:gridCol w:w="999"/>
        <w:gridCol w:w="2500"/>
      </w:tblGrid>
      <w:tr w:rsidR="00F93214" w:rsidRPr="00F93214" w:rsidTr="00880B30">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645" w:type="dxa"/>
            <w:vMerge w:val="restart"/>
            <w:hideMark/>
          </w:tcPr>
          <w:p w:rsidR="00F93214" w:rsidRPr="00F93214" w:rsidRDefault="00880B30" w:rsidP="00F93214">
            <w:pPr>
              <w:jc w:val="center"/>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w:t>
            </w:r>
            <w:r w:rsidR="00F93214" w:rsidRPr="00F93214">
              <w:rPr>
                <w:rFonts w:ascii="Times New Roman" w:eastAsia="Times New Roman" w:hAnsi="Times New Roman" w:cs="Times New Roman"/>
                <w:b w:val="0"/>
                <w:color w:val="000000"/>
                <w:sz w:val="20"/>
                <w:szCs w:val="20"/>
              </w:rPr>
              <w:t>ласс</w:t>
            </w:r>
            <w:r>
              <w:rPr>
                <w:rFonts w:ascii="Times New Roman" w:eastAsia="Times New Roman" w:hAnsi="Times New Roman" w:cs="Times New Roman"/>
                <w:b w:val="0"/>
                <w:color w:val="000000"/>
                <w:sz w:val="20"/>
                <w:szCs w:val="20"/>
              </w:rPr>
              <w:t xml:space="preserve"> </w:t>
            </w:r>
          </w:p>
        </w:tc>
        <w:tc>
          <w:tcPr>
            <w:tcW w:w="1713" w:type="dxa"/>
            <w:vMerge w:val="restart"/>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Количество учащихся выполнявших работу</w:t>
            </w:r>
          </w:p>
        </w:tc>
        <w:tc>
          <w:tcPr>
            <w:tcW w:w="0" w:type="auto"/>
            <w:gridSpan w:val="4"/>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Выполнили на</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(Чел/%)</w:t>
            </w:r>
          </w:p>
        </w:tc>
        <w:tc>
          <w:tcPr>
            <w:tcW w:w="0" w:type="auto"/>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Успеваемость</w:t>
            </w:r>
          </w:p>
        </w:tc>
        <w:tc>
          <w:tcPr>
            <w:tcW w:w="0" w:type="auto"/>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Качество</w:t>
            </w:r>
          </w:p>
        </w:tc>
        <w:tc>
          <w:tcPr>
            <w:tcW w:w="0" w:type="auto"/>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Средний предметный балл</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45" w:type="dxa"/>
            <w:vMerge/>
            <w:hideMark/>
          </w:tcPr>
          <w:p w:rsidR="00F93214" w:rsidRPr="00F93214" w:rsidRDefault="00F93214" w:rsidP="00F93214">
            <w:pPr>
              <w:jc w:val="center"/>
              <w:rPr>
                <w:rFonts w:ascii="Times New Roman" w:eastAsia="Times New Roman" w:hAnsi="Times New Roman" w:cs="Times New Roman"/>
                <w:color w:val="000000"/>
                <w:sz w:val="20"/>
                <w:szCs w:val="20"/>
              </w:rPr>
            </w:pPr>
          </w:p>
        </w:tc>
        <w:tc>
          <w:tcPr>
            <w:tcW w:w="1713" w:type="dxa"/>
            <w:vMerge/>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2</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4</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5</w:t>
            </w:r>
          </w:p>
        </w:tc>
        <w:tc>
          <w:tcPr>
            <w:tcW w:w="0" w:type="auto"/>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auto"/>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auto"/>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F93214" w:rsidRPr="00F93214" w:rsidTr="00880B30">
        <w:trPr>
          <w:trHeight w:val="423"/>
        </w:trPr>
        <w:tc>
          <w:tcPr>
            <w:cnfStyle w:val="001000000000" w:firstRow="0" w:lastRow="0" w:firstColumn="1" w:lastColumn="0" w:oddVBand="0" w:evenVBand="0" w:oddHBand="0" w:evenHBand="0" w:firstRowFirstColumn="0" w:firstRowLastColumn="0" w:lastRowFirstColumn="0" w:lastRowLastColumn="0"/>
            <w:tcW w:w="645" w:type="dxa"/>
            <w:hideMark/>
          </w:tcPr>
          <w:p w:rsidR="00F93214" w:rsidRPr="00F93214" w:rsidRDefault="00F93214" w:rsidP="00F93214">
            <w:pPr>
              <w:jc w:val="center"/>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6а</w:t>
            </w:r>
          </w:p>
        </w:tc>
        <w:tc>
          <w:tcPr>
            <w:tcW w:w="1713"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19</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0</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7</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7</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5</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100 %</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63 %</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52525"/>
                <w:sz w:val="20"/>
                <w:szCs w:val="20"/>
              </w:rPr>
            </w:pPr>
            <w:r w:rsidRPr="00F93214">
              <w:rPr>
                <w:rFonts w:ascii="Times New Roman" w:eastAsia="Times New Roman" w:hAnsi="Times New Roman" w:cs="Times New Roman"/>
                <w:color w:val="252525"/>
                <w:sz w:val="20"/>
                <w:szCs w:val="20"/>
              </w:rPr>
              <w:t>3,9</w:t>
            </w:r>
          </w:p>
        </w:tc>
      </w:tr>
    </w:tbl>
    <w:p w:rsidR="00F93214" w:rsidRPr="00F93214" w:rsidRDefault="00F93214" w:rsidP="00F93214">
      <w:pPr>
        <w:spacing w:after="0" w:line="240" w:lineRule="auto"/>
        <w:jc w:val="both"/>
        <w:rPr>
          <w:rFonts w:ascii="Times New Roman" w:hAnsi="Times New Roman" w:cs="Times New Roman"/>
          <w:b/>
          <w:sz w:val="24"/>
          <w:szCs w:val="24"/>
        </w:rPr>
      </w:pPr>
    </w:p>
    <w:p w:rsidR="00F93214" w:rsidRPr="00F93214" w:rsidRDefault="00F93214" w:rsidP="00F93214">
      <w:pPr>
        <w:spacing w:after="0" w:line="240" w:lineRule="auto"/>
        <w:jc w:val="both"/>
        <w:rPr>
          <w:rFonts w:ascii="Times New Roman" w:eastAsiaTheme="minorEastAsia" w:hAnsi="Times New Roman" w:cs="Times New Roman"/>
          <w:sz w:val="24"/>
          <w:szCs w:val="24"/>
        </w:rPr>
      </w:pPr>
      <w:proofErr w:type="gramStart"/>
      <w:r w:rsidRPr="00F93214">
        <w:rPr>
          <w:rFonts w:ascii="Times New Roman" w:hAnsi="Times New Roman" w:cs="Times New Roman"/>
          <w:b/>
          <w:sz w:val="24"/>
          <w:szCs w:val="24"/>
        </w:rPr>
        <w:t>Вывод:</w:t>
      </w:r>
      <w:r w:rsidRPr="00F93214">
        <w:rPr>
          <w:rFonts w:ascii="Times New Roman" w:hAnsi="Times New Roman" w:cs="Times New Roman"/>
          <w:sz w:val="24"/>
          <w:szCs w:val="24"/>
        </w:rPr>
        <w:t xml:space="preserve">   </w:t>
      </w:r>
      <w:proofErr w:type="gramEnd"/>
      <w:r w:rsidRPr="00F93214">
        <w:rPr>
          <w:rFonts w:ascii="Times New Roman" w:hAnsi="Times New Roman" w:cs="Times New Roman"/>
          <w:sz w:val="24"/>
          <w:szCs w:val="24"/>
        </w:rPr>
        <w:t xml:space="preserve">учащиеся    6 к  класса   при выполнении работы показали  средние результаты. По сравнению с </w:t>
      </w:r>
      <w:proofErr w:type="gramStart"/>
      <w:r w:rsidRPr="00F93214">
        <w:rPr>
          <w:rFonts w:ascii="Times New Roman" w:hAnsi="Times New Roman" w:cs="Times New Roman"/>
          <w:sz w:val="24"/>
          <w:szCs w:val="24"/>
        </w:rPr>
        <w:t>итогами  третьей</w:t>
      </w:r>
      <w:proofErr w:type="gramEnd"/>
      <w:r w:rsidRPr="00F93214">
        <w:rPr>
          <w:rFonts w:ascii="Times New Roman" w:hAnsi="Times New Roman" w:cs="Times New Roman"/>
          <w:sz w:val="24"/>
          <w:szCs w:val="24"/>
        </w:rPr>
        <w:t xml:space="preserve"> четверти двое учеников, имевшие четвертную четыре, снизили оценки до тройки, один ученик, имевший четвертную тройку с заданиями не справился, получил оценку два.  Остальные подтвердили свои оценки. </w:t>
      </w:r>
    </w:p>
    <w:p w:rsidR="00F93214" w:rsidRPr="00F93214" w:rsidRDefault="00F93214" w:rsidP="00F93214">
      <w:pPr>
        <w:spacing w:after="0" w:line="240" w:lineRule="auto"/>
        <w:jc w:val="both"/>
        <w:rPr>
          <w:rFonts w:ascii="Times New Roman" w:eastAsia="Times New Roman" w:hAnsi="Times New Roman" w:cs="Times New Roman"/>
          <w:sz w:val="24"/>
          <w:szCs w:val="24"/>
        </w:rPr>
      </w:pPr>
      <w:r w:rsidRPr="00F93214">
        <w:rPr>
          <w:rFonts w:ascii="Times New Roman" w:hAnsi="Times New Roman" w:cs="Times New Roman"/>
          <w:sz w:val="24"/>
          <w:szCs w:val="24"/>
        </w:rPr>
        <w:t xml:space="preserve">Особые затруднения у отдельных учеников вызвали задания: № 6 - </w:t>
      </w:r>
      <w:proofErr w:type="gramStart"/>
      <w:r w:rsidRPr="00F93214">
        <w:rPr>
          <w:rFonts w:ascii="Times New Roman" w:hAnsi="Times New Roman" w:cs="Times New Roman"/>
          <w:sz w:val="24"/>
          <w:szCs w:val="24"/>
        </w:rPr>
        <w:t>м</w:t>
      </w:r>
      <w:r w:rsidRPr="00F93214">
        <w:rPr>
          <w:rFonts w:ascii="Times New Roman" w:eastAsia="Times New Roman" w:hAnsi="Times New Roman" w:cs="Times New Roman"/>
          <w:sz w:val="24"/>
          <w:szCs w:val="24"/>
        </w:rPr>
        <w:t>ногие  ученики</w:t>
      </w:r>
      <w:proofErr w:type="gramEnd"/>
      <w:r w:rsidRPr="00F93214">
        <w:rPr>
          <w:rFonts w:ascii="Times New Roman" w:eastAsia="Times New Roman" w:hAnsi="Times New Roman" w:cs="Times New Roman"/>
          <w:sz w:val="24"/>
          <w:szCs w:val="24"/>
        </w:rPr>
        <w:t xml:space="preserve"> неправильно определили сферы. У некоторых учеников вызвали </w:t>
      </w:r>
      <w:proofErr w:type="gramStart"/>
      <w:r w:rsidRPr="00F93214">
        <w:rPr>
          <w:rFonts w:ascii="Times New Roman" w:eastAsia="Times New Roman" w:hAnsi="Times New Roman" w:cs="Times New Roman"/>
          <w:sz w:val="24"/>
          <w:szCs w:val="24"/>
        </w:rPr>
        <w:t>затруднение  задание</w:t>
      </w:r>
      <w:proofErr w:type="gramEnd"/>
      <w:r w:rsidRPr="00F93214">
        <w:rPr>
          <w:rFonts w:ascii="Times New Roman" w:eastAsia="Times New Roman" w:hAnsi="Times New Roman" w:cs="Times New Roman"/>
          <w:sz w:val="24"/>
          <w:szCs w:val="24"/>
        </w:rPr>
        <w:t xml:space="preserve"> и 8</w:t>
      </w:r>
    </w:p>
    <w:p w:rsidR="00F93214" w:rsidRPr="00F93214" w:rsidRDefault="00F93214" w:rsidP="00F93214">
      <w:pPr>
        <w:spacing w:after="0" w:line="240" w:lineRule="auto"/>
        <w:jc w:val="both"/>
        <w:rPr>
          <w:rFonts w:ascii="Times New Roman" w:eastAsia="Times New Roman" w:hAnsi="Times New Roman" w:cs="Times New Roman"/>
          <w:sz w:val="24"/>
          <w:szCs w:val="24"/>
        </w:rPr>
      </w:pPr>
    </w:p>
    <w:p w:rsidR="00F93214" w:rsidRPr="00F93214" w:rsidRDefault="00F93214" w:rsidP="00F93214">
      <w:pPr>
        <w:spacing w:after="0" w:line="240" w:lineRule="auto"/>
        <w:jc w:val="both"/>
        <w:rPr>
          <w:rFonts w:ascii="Times New Roman" w:eastAsiaTheme="minorEastAsia" w:hAnsi="Times New Roman" w:cs="Times New Roman"/>
          <w:sz w:val="24"/>
          <w:szCs w:val="24"/>
        </w:rPr>
      </w:pPr>
      <w:r w:rsidRPr="00F93214">
        <w:rPr>
          <w:rFonts w:ascii="Times New Roman" w:eastAsia="Times New Roman" w:hAnsi="Times New Roman" w:cs="Times New Roman"/>
          <w:sz w:val="24"/>
          <w:szCs w:val="24"/>
        </w:rPr>
        <w:t xml:space="preserve"> </w:t>
      </w:r>
      <w:r w:rsidRPr="00F93214">
        <w:rPr>
          <w:rFonts w:ascii="Times New Roman" w:hAnsi="Times New Roman" w:cs="Times New Roman"/>
          <w:b/>
          <w:sz w:val="24"/>
          <w:szCs w:val="24"/>
        </w:rPr>
        <w:t>Рекомендации:</w:t>
      </w:r>
      <w:r w:rsidRPr="00F93214">
        <w:rPr>
          <w:rFonts w:ascii="Times New Roman" w:hAnsi="Times New Roman" w:cs="Times New Roman"/>
          <w:sz w:val="24"/>
          <w:szCs w:val="24"/>
        </w:rPr>
        <w:t xml:space="preserve"> учащимся систематически изучать программный </w:t>
      </w:r>
      <w:proofErr w:type="gramStart"/>
      <w:r w:rsidRPr="00F93214">
        <w:rPr>
          <w:rFonts w:ascii="Times New Roman" w:hAnsi="Times New Roman" w:cs="Times New Roman"/>
          <w:sz w:val="24"/>
          <w:szCs w:val="24"/>
        </w:rPr>
        <w:t>материал,  постоянно</w:t>
      </w:r>
      <w:proofErr w:type="gramEnd"/>
      <w:r w:rsidRPr="00F93214">
        <w:rPr>
          <w:rFonts w:ascii="Times New Roman" w:hAnsi="Times New Roman" w:cs="Times New Roman"/>
          <w:sz w:val="24"/>
          <w:szCs w:val="24"/>
        </w:rPr>
        <w:t xml:space="preserve"> уделять внимание на знание обществоведческих понятий, учиться письменно излагать материал, уметь анализировать ситуацию, применять полученные знания при выполнении  проверочных работ.</w:t>
      </w:r>
    </w:p>
    <w:p w:rsidR="00F93214" w:rsidRPr="00F93214" w:rsidRDefault="00F93214" w:rsidP="00F93214">
      <w:pPr>
        <w:spacing w:after="0" w:line="240" w:lineRule="auto"/>
        <w:rPr>
          <w:rFonts w:ascii="Times New Roman" w:hAnsi="Times New Roman" w:cs="Times New Roman"/>
          <w:sz w:val="24"/>
          <w:szCs w:val="24"/>
        </w:rPr>
      </w:pPr>
    </w:p>
    <w:p w:rsidR="002C3436" w:rsidRDefault="002C3436" w:rsidP="00F93214">
      <w:pPr>
        <w:spacing w:after="0" w:line="240" w:lineRule="auto"/>
        <w:jc w:val="center"/>
        <w:rPr>
          <w:rFonts w:ascii="Times New Roman" w:hAnsi="Times New Roman" w:cs="Times New Roman"/>
          <w:b/>
          <w:sz w:val="32"/>
          <w:szCs w:val="32"/>
        </w:rPr>
      </w:pPr>
    </w:p>
    <w:p w:rsidR="00F93214" w:rsidRPr="00423AA4" w:rsidRDefault="00F93214" w:rsidP="00423AA4">
      <w:pPr>
        <w:spacing w:after="0" w:line="240" w:lineRule="auto"/>
        <w:jc w:val="center"/>
        <w:rPr>
          <w:rFonts w:ascii="Times New Roman" w:hAnsi="Times New Roman" w:cs="Times New Roman"/>
          <w:b/>
          <w:sz w:val="24"/>
          <w:szCs w:val="24"/>
        </w:rPr>
      </w:pPr>
      <w:r w:rsidRPr="00423AA4">
        <w:rPr>
          <w:rFonts w:ascii="Times New Roman" w:hAnsi="Times New Roman" w:cs="Times New Roman"/>
          <w:b/>
          <w:sz w:val="24"/>
          <w:szCs w:val="24"/>
        </w:rPr>
        <w:lastRenderedPageBreak/>
        <w:t>ВПР в 7 классах</w:t>
      </w:r>
    </w:p>
    <w:p w:rsidR="00F93214" w:rsidRPr="00423AA4" w:rsidRDefault="00F93214" w:rsidP="00423AA4">
      <w:pPr>
        <w:spacing w:after="0" w:line="240" w:lineRule="auto"/>
        <w:jc w:val="center"/>
        <w:rPr>
          <w:rFonts w:ascii="Times New Roman" w:hAnsi="Times New Roman" w:cs="Times New Roman"/>
          <w:b/>
          <w:sz w:val="24"/>
          <w:szCs w:val="24"/>
        </w:rPr>
      </w:pPr>
      <w:r w:rsidRPr="00423AA4">
        <w:rPr>
          <w:rFonts w:ascii="Times New Roman" w:hAnsi="Times New Roman" w:cs="Times New Roman"/>
          <w:b/>
          <w:sz w:val="24"/>
          <w:szCs w:val="24"/>
        </w:rPr>
        <w:t>Математика</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 xml:space="preserve">Дата </w:t>
      </w:r>
      <w:proofErr w:type="gramStart"/>
      <w:r w:rsidRPr="00F93214">
        <w:rPr>
          <w:rFonts w:ascii="Times New Roman" w:hAnsi="Times New Roman" w:cs="Times New Roman"/>
          <w:b/>
          <w:sz w:val="24"/>
          <w:szCs w:val="24"/>
        </w:rPr>
        <w:t>проведения:</w:t>
      </w:r>
      <w:r w:rsidRPr="00F93214">
        <w:rPr>
          <w:rFonts w:ascii="Times New Roman" w:hAnsi="Times New Roman" w:cs="Times New Roman"/>
          <w:sz w:val="24"/>
          <w:szCs w:val="24"/>
        </w:rPr>
        <w:t>16.03.2023</w:t>
      </w:r>
      <w:proofErr w:type="gramEnd"/>
      <w:r w:rsidRPr="00F93214">
        <w:rPr>
          <w:rFonts w:ascii="Times New Roman" w:hAnsi="Times New Roman" w:cs="Times New Roman"/>
          <w:sz w:val="24"/>
          <w:szCs w:val="24"/>
        </w:rPr>
        <w:t xml:space="preserve"> г.</w:t>
      </w:r>
    </w:p>
    <w:p w:rsid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математике дается 90 минут. Работа содержит 16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36</w:t>
      </w:r>
    </w:p>
    <w:p w:rsidR="00880B30" w:rsidRPr="00F93214" w:rsidRDefault="00880B30" w:rsidP="00F93214">
      <w:pPr>
        <w:spacing w:after="0" w:line="240" w:lineRule="auto"/>
        <w:rPr>
          <w:rFonts w:ascii="Times New Roman" w:hAnsi="Times New Roman" w:cs="Times New Roman"/>
          <w:sz w:val="24"/>
          <w:szCs w:val="24"/>
        </w:rPr>
      </w:pPr>
    </w:p>
    <w:tbl>
      <w:tblPr>
        <w:tblStyle w:val="-46"/>
        <w:tblW w:w="0" w:type="auto"/>
        <w:tblLook w:val="04A0" w:firstRow="1" w:lastRow="0" w:firstColumn="1" w:lastColumn="0" w:noHBand="0" w:noVBand="1"/>
      </w:tblPr>
      <w:tblGrid>
        <w:gridCol w:w="716"/>
        <w:gridCol w:w="1395"/>
        <w:gridCol w:w="1283"/>
        <w:gridCol w:w="416"/>
        <w:gridCol w:w="416"/>
        <w:gridCol w:w="316"/>
        <w:gridCol w:w="316"/>
        <w:gridCol w:w="1409"/>
        <w:gridCol w:w="999"/>
        <w:gridCol w:w="2079"/>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 xml:space="preserve">Кол-во уч-ся </w:t>
            </w:r>
            <w:proofErr w:type="spellStart"/>
            <w:r w:rsidRPr="00F93214">
              <w:rPr>
                <w:rFonts w:ascii="Times New Roman" w:hAnsi="Times New Roman" w:cs="Times New Roman"/>
                <w:b w:val="0"/>
                <w:sz w:val="20"/>
                <w:szCs w:val="20"/>
              </w:rPr>
              <w:t>выпол</w:t>
            </w:r>
            <w:proofErr w:type="spellEnd"/>
            <w:r w:rsidRPr="00F93214">
              <w:rPr>
                <w:rFonts w:ascii="Times New Roman" w:hAnsi="Times New Roman" w:cs="Times New Roman"/>
                <w:b w:val="0"/>
                <w:sz w:val="20"/>
                <w:szCs w:val="2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Средний предметный балл по ВПР</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hAnsi="Times New Roman" w:cs="Times New Roman"/>
                <w:sz w:val="20"/>
                <w:szCs w:val="20"/>
              </w:rPr>
            </w:pPr>
            <w:r w:rsidRPr="00F93214">
              <w:rPr>
                <w:rFonts w:ascii="Times New Roman" w:hAnsi="Times New Roman" w:cs="Times New Roman"/>
                <w:sz w:val="20"/>
                <w:szCs w:val="20"/>
              </w:rPr>
              <w:t>7а,</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35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35</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16</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9</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100</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74</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4</w:t>
            </w:r>
          </w:p>
        </w:tc>
      </w:tr>
    </w:tbl>
    <w:p w:rsidR="00F93214" w:rsidRPr="00F93214" w:rsidRDefault="00F93214" w:rsidP="00F93214">
      <w:pPr>
        <w:spacing w:after="0" w:line="240" w:lineRule="auto"/>
        <w:contextualSpacing/>
        <w:jc w:val="both"/>
        <w:rPr>
          <w:rFonts w:ascii="Times New Roman" w:hAnsi="Times New Roman" w:cs="Times New Roman"/>
          <w:b/>
          <w:color w:val="000000"/>
          <w:sz w:val="24"/>
          <w:szCs w:val="24"/>
          <w:shd w:val="clear" w:color="auto" w:fill="FFFFFF"/>
        </w:rPr>
      </w:pPr>
    </w:p>
    <w:p w:rsidR="00F93214" w:rsidRPr="00F93214" w:rsidRDefault="00F93214" w:rsidP="00F93214">
      <w:pPr>
        <w:spacing w:after="0" w:line="240" w:lineRule="auto"/>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b/>
          <w:color w:val="000000"/>
          <w:sz w:val="24"/>
          <w:szCs w:val="24"/>
          <w:shd w:val="clear" w:color="auto" w:fill="FFFFFF"/>
        </w:rPr>
        <w:t>Выводы:</w:t>
      </w:r>
      <w:r w:rsidRPr="00F93214">
        <w:rPr>
          <w:rFonts w:ascii="Times New Roman" w:hAnsi="Times New Roman" w:cs="Times New Roman"/>
          <w:color w:val="000000"/>
          <w:sz w:val="24"/>
          <w:szCs w:val="24"/>
          <w:shd w:val="clear" w:color="auto" w:fill="FFFFFF"/>
        </w:rPr>
        <w:t xml:space="preserve"> Провести анализ ошибок учащихся.</w:t>
      </w:r>
    </w:p>
    <w:p w:rsidR="00F93214" w:rsidRPr="00F93214" w:rsidRDefault="00F93214" w:rsidP="00F93214">
      <w:pPr>
        <w:spacing w:after="0" w:line="240" w:lineRule="auto"/>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t>Уделить больше внимания решению задач разных типов; решению логических задач; выполнению всех действий с десятичными и обыкновенными дробями, с числами с разными знаками.</w:t>
      </w:r>
    </w:p>
    <w:p w:rsidR="00F93214" w:rsidRPr="00F93214" w:rsidRDefault="00F93214" w:rsidP="00F93214">
      <w:pPr>
        <w:spacing w:after="0" w:line="240" w:lineRule="auto"/>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rPr>
        <w:t>Разработать индивидуальные маршруты для учащихся, получивших оценку «неудовлетворительно».</w:t>
      </w:r>
    </w:p>
    <w:p w:rsidR="00F93214" w:rsidRPr="00F93214" w:rsidRDefault="00F93214" w:rsidP="00F93214">
      <w:pPr>
        <w:shd w:val="clear" w:color="auto" w:fill="FFFFFF"/>
        <w:spacing w:after="0" w:line="240" w:lineRule="auto"/>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t> Проводить работу по достижению планируемых результатов обучения с использованием современных образовательных технологий.</w:t>
      </w:r>
    </w:p>
    <w:p w:rsidR="00F93214" w:rsidRPr="00F93214" w:rsidRDefault="00F93214" w:rsidP="00F93214">
      <w:pPr>
        <w:shd w:val="clear" w:color="auto" w:fill="FFFFFF"/>
        <w:spacing w:after="0" w:line="240" w:lineRule="auto"/>
        <w:contextualSpacing/>
        <w:jc w:val="both"/>
        <w:rPr>
          <w:rFonts w:ascii="Times New Roman" w:hAnsi="Times New Roman" w:cs="Times New Roman"/>
          <w:color w:val="000000"/>
          <w:sz w:val="24"/>
          <w:szCs w:val="24"/>
          <w:shd w:val="clear" w:color="auto" w:fill="FFFFFF"/>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Русский язык</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 20.03.2023 год</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проверочной работы по русскому языку дается 90 минут. Работа включает в себя 14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37</w:t>
      </w:r>
    </w:p>
    <w:tbl>
      <w:tblPr>
        <w:tblStyle w:val="-44"/>
        <w:tblW w:w="0" w:type="auto"/>
        <w:tblLook w:val="04A0" w:firstRow="1" w:lastRow="0" w:firstColumn="1" w:lastColumn="0" w:noHBand="0" w:noVBand="1"/>
      </w:tblPr>
      <w:tblGrid>
        <w:gridCol w:w="862"/>
        <w:gridCol w:w="925"/>
        <w:gridCol w:w="922"/>
        <w:gridCol w:w="589"/>
        <w:gridCol w:w="600"/>
        <w:gridCol w:w="658"/>
        <w:gridCol w:w="589"/>
        <w:gridCol w:w="1622"/>
        <w:gridCol w:w="1138"/>
        <w:gridCol w:w="1440"/>
      </w:tblGrid>
      <w:tr w:rsidR="00F93214" w:rsidRPr="00F93214" w:rsidTr="00423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925"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9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 xml:space="preserve">Кол-во уч-ся </w:t>
            </w:r>
            <w:proofErr w:type="spellStart"/>
            <w:r w:rsidRPr="00F93214">
              <w:rPr>
                <w:rFonts w:ascii="Times New Roman" w:hAnsi="Times New Roman" w:cs="Times New Roman"/>
                <w:b w:val="0"/>
                <w:sz w:val="20"/>
                <w:szCs w:val="20"/>
              </w:rPr>
              <w:t>выпол</w:t>
            </w:r>
            <w:proofErr w:type="spellEnd"/>
            <w:r w:rsidRPr="00F93214">
              <w:rPr>
                <w:rFonts w:ascii="Times New Roman" w:hAnsi="Times New Roman" w:cs="Times New Roman"/>
                <w:b w:val="0"/>
                <w:sz w:val="20"/>
                <w:szCs w:val="2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работу</w:t>
            </w:r>
          </w:p>
        </w:tc>
        <w:tc>
          <w:tcPr>
            <w:tcW w:w="589"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60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658"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589"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1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1138"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144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Средний предметный балл по ВПР</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r>
      <w:tr w:rsidR="00F93214" w:rsidRPr="00F9321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tcPr>
          <w:p w:rsidR="00F93214" w:rsidRPr="00F93214" w:rsidRDefault="00F93214" w:rsidP="00F93214">
            <w:pPr>
              <w:jc w:val="center"/>
              <w:rPr>
                <w:rFonts w:ascii="Times New Roman" w:hAnsi="Times New Roman" w:cs="Times New Roman"/>
                <w:sz w:val="20"/>
                <w:szCs w:val="20"/>
              </w:rPr>
            </w:pPr>
            <w:r w:rsidRPr="00F93214">
              <w:rPr>
                <w:rFonts w:ascii="Times New Roman" w:hAnsi="Times New Roman" w:cs="Times New Roman"/>
                <w:sz w:val="20"/>
                <w:szCs w:val="20"/>
              </w:rPr>
              <w:t>7а, 7б</w:t>
            </w:r>
          </w:p>
        </w:tc>
        <w:tc>
          <w:tcPr>
            <w:tcW w:w="925"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35</w:t>
            </w:r>
          </w:p>
        </w:tc>
        <w:tc>
          <w:tcPr>
            <w:tcW w:w="9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35</w:t>
            </w:r>
          </w:p>
        </w:tc>
        <w:tc>
          <w:tcPr>
            <w:tcW w:w="589"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5</w:t>
            </w:r>
          </w:p>
        </w:tc>
        <w:tc>
          <w:tcPr>
            <w:tcW w:w="600"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16</w:t>
            </w:r>
          </w:p>
        </w:tc>
        <w:tc>
          <w:tcPr>
            <w:tcW w:w="658"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14</w:t>
            </w:r>
          </w:p>
        </w:tc>
        <w:tc>
          <w:tcPr>
            <w:tcW w:w="589"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0</w:t>
            </w:r>
          </w:p>
        </w:tc>
        <w:tc>
          <w:tcPr>
            <w:tcW w:w="16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100</w:t>
            </w:r>
          </w:p>
        </w:tc>
        <w:tc>
          <w:tcPr>
            <w:tcW w:w="1138"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60</w:t>
            </w:r>
          </w:p>
        </w:tc>
        <w:tc>
          <w:tcPr>
            <w:tcW w:w="1440"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3,7</w:t>
            </w:r>
          </w:p>
        </w:tc>
      </w:tr>
    </w:tbl>
    <w:p w:rsidR="00F93214" w:rsidRPr="00F93214" w:rsidRDefault="00F93214" w:rsidP="00F93214">
      <w:pPr>
        <w:spacing w:after="0" w:line="240" w:lineRule="auto"/>
        <w:rPr>
          <w:rFonts w:ascii="Times New Roman" w:hAnsi="Times New Roman" w:cs="Times New Roman"/>
          <w:b/>
          <w:sz w:val="24"/>
          <w:szCs w:val="24"/>
        </w:rPr>
      </w:pPr>
    </w:p>
    <w:p w:rsidR="00F93214" w:rsidRP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b/>
          <w:sz w:val="24"/>
          <w:szCs w:val="24"/>
        </w:rPr>
        <w:t xml:space="preserve">Рекомендации: </w:t>
      </w:r>
      <w:r w:rsidRPr="00F93214">
        <w:rPr>
          <w:rFonts w:ascii="Times New Roman" w:hAnsi="Times New Roman" w:cs="Times New Roman"/>
          <w:sz w:val="24"/>
          <w:szCs w:val="24"/>
        </w:rPr>
        <w:t>учителю русского языка ликвидировать проблемы в знаниях обучающихся через систему уроков, дополнительных занятий и индивидуальных консультаций.</w:t>
      </w:r>
    </w:p>
    <w:p w:rsidR="00F93214" w:rsidRPr="00F93214" w:rsidRDefault="00F93214" w:rsidP="00F93214">
      <w:pPr>
        <w:spacing w:after="0" w:line="240" w:lineRule="auto"/>
        <w:rPr>
          <w:rFonts w:ascii="Times New Roman" w:hAnsi="Times New Roman" w:cs="Times New Roman"/>
          <w:b/>
          <w:sz w:val="24"/>
          <w:szCs w:val="24"/>
        </w:rPr>
      </w:pPr>
      <w:r w:rsidRPr="00F93214">
        <w:rPr>
          <w:rFonts w:ascii="Times New Roman" w:hAnsi="Times New Roman" w:cs="Times New Roman"/>
          <w:b/>
          <w:sz w:val="24"/>
          <w:szCs w:val="24"/>
        </w:rPr>
        <w:t>Биология</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Дата проведения</w:t>
      </w:r>
      <w:r w:rsidRPr="00F93214">
        <w:rPr>
          <w:rFonts w:ascii="Times New Roman" w:hAnsi="Times New Roman" w:cs="Times New Roman"/>
          <w:sz w:val="24"/>
          <w:szCs w:val="24"/>
        </w:rPr>
        <w:t>: 17.03.2023 г.</w:t>
      </w:r>
    </w:p>
    <w:p w:rsidR="00F93214" w:rsidRPr="00F93214" w:rsidRDefault="00F93214" w:rsidP="00F93214">
      <w:pPr>
        <w:spacing w:after="0" w:line="240" w:lineRule="auto"/>
        <w:jc w:val="both"/>
        <w:rPr>
          <w:rFonts w:ascii="Times New Roman" w:hAnsi="Times New Roman" w:cs="Times New Roman"/>
          <w:sz w:val="24"/>
          <w:szCs w:val="24"/>
          <w:lang w:eastAsia="ru-RU"/>
        </w:rPr>
      </w:pPr>
      <w:proofErr w:type="gramStart"/>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w:t>
      </w:r>
      <w:proofErr w:type="gramEnd"/>
      <w:r w:rsidRPr="00F93214">
        <w:rPr>
          <w:rFonts w:ascii="Times New Roman" w:hAnsi="Times New Roman" w:cs="Times New Roman"/>
          <w:sz w:val="24"/>
          <w:szCs w:val="24"/>
        </w:rPr>
        <w:t>ВПР является оценка качества  подготовки  обучающихся  по данному предмету на базовом уровне.</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iCs/>
          <w:sz w:val="24"/>
          <w:szCs w:val="24"/>
          <w:lang w:eastAsia="ru-RU"/>
        </w:rPr>
        <w:t>Система оценивания выполнения отдельных заданий и диагностической работы в целом</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sz w:val="24"/>
          <w:szCs w:val="24"/>
          <w:lang w:eastAsia="ru-RU"/>
        </w:rPr>
        <w:t>На выполнение работы по географии отводилось 45 минут. Работы выполнялась по двум вариантам: вариант 1 и вариант 2. Каждый вариант проверочной работы включает в себя 2 заданий, различающихся формами и уровнями сложности.</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38</w:t>
      </w:r>
    </w:p>
    <w:tbl>
      <w:tblPr>
        <w:tblStyle w:val="-55"/>
        <w:tblW w:w="0" w:type="auto"/>
        <w:tblLook w:val="04A0" w:firstRow="1" w:lastRow="0" w:firstColumn="1" w:lastColumn="0" w:noHBand="0" w:noVBand="1"/>
      </w:tblPr>
      <w:tblGrid>
        <w:gridCol w:w="863"/>
        <w:gridCol w:w="926"/>
        <w:gridCol w:w="923"/>
        <w:gridCol w:w="592"/>
        <w:gridCol w:w="592"/>
        <w:gridCol w:w="651"/>
        <w:gridCol w:w="592"/>
        <w:gridCol w:w="1624"/>
        <w:gridCol w:w="1140"/>
        <w:gridCol w:w="1442"/>
      </w:tblGrid>
      <w:tr w:rsidR="00F93214" w:rsidRPr="00F93214" w:rsidTr="00423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dxa"/>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92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923"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 xml:space="preserve">Кол-во уч-ся </w:t>
            </w:r>
            <w:proofErr w:type="spellStart"/>
            <w:r w:rsidRPr="00F93214">
              <w:rPr>
                <w:rFonts w:ascii="Times New Roman" w:hAnsi="Times New Roman" w:cs="Times New Roman"/>
                <w:b w:val="0"/>
                <w:sz w:val="20"/>
                <w:szCs w:val="20"/>
              </w:rPr>
              <w:t>выпол</w:t>
            </w:r>
            <w:proofErr w:type="spellEnd"/>
            <w:r w:rsidRPr="00F93214">
              <w:rPr>
                <w:rFonts w:ascii="Times New Roman" w:hAnsi="Times New Roman" w:cs="Times New Roman"/>
                <w:b w:val="0"/>
                <w:sz w:val="20"/>
                <w:szCs w:val="2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работу</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65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1624"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114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144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 xml:space="preserve">Средний </w:t>
            </w:r>
            <w:proofErr w:type="gramStart"/>
            <w:r w:rsidRPr="00F93214">
              <w:rPr>
                <w:rFonts w:ascii="Times New Roman" w:hAnsi="Times New Roman" w:cs="Times New Roman"/>
                <w:b w:val="0"/>
                <w:sz w:val="20"/>
                <w:szCs w:val="20"/>
              </w:rPr>
              <w:t>предметный  балл</w:t>
            </w:r>
            <w:proofErr w:type="gramEnd"/>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по ВПР</w:t>
            </w:r>
          </w:p>
        </w:tc>
      </w:tr>
      <w:tr w:rsidR="00F93214" w:rsidRPr="00F9321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dxa"/>
          </w:tcPr>
          <w:p w:rsidR="00F93214" w:rsidRPr="00F93214" w:rsidRDefault="00F93214" w:rsidP="00F93214">
            <w:pPr>
              <w:jc w:val="center"/>
              <w:rPr>
                <w:rFonts w:ascii="Times New Roman" w:hAnsi="Times New Roman" w:cs="Times New Roman"/>
                <w:sz w:val="20"/>
                <w:szCs w:val="20"/>
              </w:rPr>
            </w:pPr>
            <w:r w:rsidRPr="00F93214">
              <w:rPr>
                <w:rFonts w:ascii="Times New Roman" w:hAnsi="Times New Roman" w:cs="Times New Roman"/>
                <w:sz w:val="20"/>
                <w:szCs w:val="20"/>
              </w:rPr>
              <w:t>7б</w:t>
            </w:r>
          </w:p>
        </w:tc>
        <w:tc>
          <w:tcPr>
            <w:tcW w:w="926"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17</w:t>
            </w:r>
          </w:p>
        </w:tc>
        <w:tc>
          <w:tcPr>
            <w:tcW w:w="923"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17</w:t>
            </w:r>
          </w:p>
        </w:tc>
        <w:tc>
          <w:tcPr>
            <w:tcW w:w="59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6</w:t>
            </w:r>
          </w:p>
        </w:tc>
        <w:tc>
          <w:tcPr>
            <w:tcW w:w="59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6</w:t>
            </w:r>
          </w:p>
        </w:tc>
        <w:tc>
          <w:tcPr>
            <w:tcW w:w="651"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5</w:t>
            </w:r>
          </w:p>
        </w:tc>
        <w:tc>
          <w:tcPr>
            <w:tcW w:w="59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0</w:t>
            </w:r>
          </w:p>
        </w:tc>
        <w:tc>
          <w:tcPr>
            <w:tcW w:w="1624"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100</w:t>
            </w:r>
          </w:p>
        </w:tc>
        <w:tc>
          <w:tcPr>
            <w:tcW w:w="1140"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71</w:t>
            </w:r>
          </w:p>
        </w:tc>
        <w:tc>
          <w:tcPr>
            <w:tcW w:w="144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214">
              <w:rPr>
                <w:rFonts w:ascii="Times New Roman" w:hAnsi="Times New Roman" w:cs="Times New Roman"/>
                <w:sz w:val="20"/>
                <w:szCs w:val="20"/>
              </w:rPr>
              <w:t>4</w:t>
            </w:r>
          </w:p>
        </w:tc>
      </w:tr>
    </w:tbl>
    <w:p w:rsidR="00F93214" w:rsidRPr="00F93214" w:rsidRDefault="00F93214" w:rsidP="00F93214">
      <w:pPr>
        <w:spacing w:after="0" w:line="240" w:lineRule="auto"/>
        <w:jc w:val="both"/>
        <w:rPr>
          <w:rFonts w:ascii="Times New Roman" w:hAnsi="Times New Roman" w:cs="Times New Roman"/>
          <w:b/>
          <w:sz w:val="24"/>
          <w:szCs w:val="24"/>
          <w:lang w:eastAsia="ru-RU"/>
        </w:rPr>
      </w:pPr>
      <w:r w:rsidRPr="00F93214">
        <w:rPr>
          <w:rFonts w:ascii="Times New Roman" w:hAnsi="Times New Roman" w:cs="Times New Roman"/>
          <w:b/>
          <w:sz w:val="24"/>
          <w:szCs w:val="24"/>
          <w:lang w:eastAsia="ru-RU"/>
        </w:rPr>
        <w:br w:type="textWrapping" w:clear="all"/>
        <w:t>Выводы:</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lang w:eastAsia="ru-RU"/>
        </w:rPr>
        <w:t>Хорошие результаты при выполнении ВПР учащиеся показали в части заданий на темы «</w:t>
      </w:r>
      <w:r w:rsidRPr="00F93214">
        <w:rPr>
          <w:rFonts w:ascii="Times New Roman" w:hAnsi="Times New Roman" w:cs="Times New Roman"/>
          <w:sz w:val="24"/>
          <w:szCs w:val="24"/>
        </w:rPr>
        <w:t xml:space="preserve">Основные царства живой природе. Биология как наука. Методы изучения живых организмов.   Многообразие организмов. Организм. Классификация организмов. Принципы классификации Жизнедеятельность цветковых растений. Условия обитания растений. </w:t>
      </w:r>
      <w:r w:rsidRPr="00F93214">
        <w:rPr>
          <w:rFonts w:ascii="Times New Roman" w:hAnsi="Times New Roman" w:cs="Times New Roman"/>
          <w:sz w:val="24"/>
          <w:szCs w:val="24"/>
        </w:rPr>
        <w:lastRenderedPageBreak/>
        <w:t>Среды обитания растений</w:t>
      </w:r>
      <w:r w:rsidRPr="00F93214">
        <w:rPr>
          <w:rFonts w:ascii="Times New Roman" w:hAnsi="Times New Roman" w:cs="Times New Roman"/>
          <w:sz w:val="24"/>
          <w:szCs w:val="24"/>
          <w:lang w:eastAsia="ru-RU"/>
        </w:rPr>
        <w:t>». Большая часть этих заданий относится к базовому уровню, а значит можно говорить, что учащиеся на завершении учебного года освоили программу курсу «Биологии».</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iCs/>
          <w:sz w:val="24"/>
          <w:szCs w:val="24"/>
        </w:rPr>
        <w:t>Рекомендации: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Провести работу над ошибками.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Целенаправленно вести работу по формированию и развитию соответствующих базовых умений и навыков.</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Продолжать формировать навыки самостоятельной работы учащихся.</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Организовывать проведение диагностических работ по пройденным разделам предмета с целью выявления затруднений у обучающихся.</w:t>
      </w:r>
    </w:p>
    <w:p w:rsidR="00F93214" w:rsidRPr="00F93214" w:rsidRDefault="00F93214" w:rsidP="00F93214">
      <w:pPr>
        <w:spacing w:after="0" w:line="240" w:lineRule="auto"/>
        <w:jc w:val="both"/>
        <w:rPr>
          <w:rFonts w:ascii="Times New Roman" w:hAnsi="Times New Roman" w:cs="Times New Roman"/>
          <w:sz w:val="24"/>
          <w:szCs w:val="24"/>
        </w:rPr>
      </w:pPr>
    </w:p>
    <w:p w:rsidR="00F93214" w:rsidRPr="00F93214" w:rsidRDefault="00F93214" w:rsidP="00F93214">
      <w:pPr>
        <w:spacing w:after="0" w:line="240" w:lineRule="auto"/>
        <w:jc w:val="center"/>
        <w:rPr>
          <w:rFonts w:ascii="Times New Roman" w:hAnsi="Times New Roman" w:cs="Times New Roman"/>
          <w:b/>
          <w:sz w:val="24"/>
          <w:szCs w:val="24"/>
          <w:lang w:eastAsia="ru-RU"/>
        </w:rPr>
      </w:pPr>
      <w:r w:rsidRPr="00F93214">
        <w:rPr>
          <w:rFonts w:ascii="Times New Roman" w:hAnsi="Times New Roman" w:cs="Times New Roman"/>
          <w:b/>
          <w:sz w:val="24"/>
          <w:szCs w:val="24"/>
          <w:lang w:eastAsia="ru-RU"/>
        </w:rPr>
        <w:t>География</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b/>
          <w:sz w:val="24"/>
          <w:szCs w:val="24"/>
          <w:lang w:eastAsia="ru-RU"/>
        </w:rPr>
        <w:t>Дата проведения:</w:t>
      </w:r>
      <w:r w:rsidRPr="00F93214">
        <w:rPr>
          <w:rFonts w:ascii="Times New Roman" w:hAnsi="Times New Roman" w:cs="Times New Roman"/>
          <w:sz w:val="24"/>
          <w:szCs w:val="24"/>
          <w:lang w:eastAsia="ru-RU"/>
        </w:rPr>
        <w:t xml:space="preserve"> 4 апреля 2023 г.</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b/>
          <w:sz w:val="24"/>
          <w:szCs w:val="24"/>
        </w:rPr>
        <w:t xml:space="preserve"> </w:t>
      </w:r>
      <w:proofErr w:type="gramStart"/>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w:t>
      </w:r>
      <w:proofErr w:type="gramEnd"/>
      <w:r w:rsidRPr="00F93214">
        <w:rPr>
          <w:rFonts w:ascii="Times New Roman" w:hAnsi="Times New Roman" w:cs="Times New Roman"/>
          <w:sz w:val="24"/>
          <w:szCs w:val="24"/>
        </w:rPr>
        <w:t>ВПР является оценка качества подготовки обучающихся по данному предмету на базовом уровне.</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iCs/>
          <w:sz w:val="24"/>
          <w:szCs w:val="24"/>
          <w:lang w:eastAsia="ru-RU"/>
        </w:rPr>
        <w:t>Система оценивания выполнения отдельных заданий и диагностической работы в целом</w:t>
      </w:r>
    </w:p>
    <w:p w:rsid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sz w:val="24"/>
          <w:szCs w:val="24"/>
          <w:lang w:eastAsia="ru-RU"/>
        </w:rPr>
        <w:t>На выполнение работы по географии отводилось 90 минут. Работы выполнялась по двум вариантам: вариант 1 и вариант 2. Каждый вариант проверочной работы включает в себя 8 заданий, различающихся формами и уровнями сложности.</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39</w:t>
      </w:r>
    </w:p>
    <w:p w:rsidR="00880B30" w:rsidRPr="00F93214" w:rsidRDefault="00880B30" w:rsidP="00F93214">
      <w:pPr>
        <w:spacing w:after="0" w:line="240" w:lineRule="auto"/>
        <w:jc w:val="both"/>
        <w:rPr>
          <w:rFonts w:ascii="Times New Roman" w:hAnsi="Times New Roman" w:cs="Times New Roman"/>
          <w:sz w:val="24"/>
          <w:szCs w:val="24"/>
          <w:lang w:eastAsia="ru-RU"/>
        </w:rPr>
      </w:pPr>
    </w:p>
    <w:tbl>
      <w:tblPr>
        <w:tblStyle w:val="-52"/>
        <w:tblW w:w="9923" w:type="dxa"/>
        <w:tblLayout w:type="fixed"/>
        <w:tblLook w:val="04A0" w:firstRow="1" w:lastRow="0" w:firstColumn="1" w:lastColumn="0" w:noHBand="0" w:noVBand="1"/>
      </w:tblPr>
      <w:tblGrid>
        <w:gridCol w:w="779"/>
        <w:gridCol w:w="1360"/>
        <w:gridCol w:w="1620"/>
        <w:gridCol w:w="441"/>
        <w:gridCol w:w="441"/>
        <w:gridCol w:w="441"/>
        <w:gridCol w:w="441"/>
        <w:gridCol w:w="1140"/>
        <w:gridCol w:w="1559"/>
        <w:gridCol w:w="1701"/>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hideMark/>
          </w:tcPr>
          <w:p w:rsidR="00F93214" w:rsidRPr="00F93214" w:rsidRDefault="00F93214" w:rsidP="00F93214">
            <w:pPr>
              <w:jc w:val="center"/>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класс</w:t>
            </w:r>
          </w:p>
        </w:tc>
        <w:tc>
          <w:tcPr>
            <w:tcW w:w="136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 учащихся заявленных на ВПР</w:t>
            </w:r>
          </w:p>
        </w:tc>
        <w:tc>
          <w:tcPr>
            <w:tcW w:w="1620"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выполнявших работу</w:t>
            </w:r>
          </w:p>
        </w:tc>
        <w:tc>
          <w:tcPr>
            <w:tcW w:w="441"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«5»</w:t>
            </w:r>
          </w:p>
        </w:tc>
        <w:tc>
          <w:tcPr>
            <w:tcW w:w="441"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«4»</w:t>
            </w:r>
          </w:p>
        </w:tc>
        <w:tc>
          <w:tcPr>
            <w:tcW w:w="441"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«3»</w:t>
            </w:r>
          </w:p>
        </w:tc>
        <w:tc>
          <w:tcPr>
            <w:tcW w:w="441"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«2»</w:t>
            </w:r>
          </w:p>
        </w:tc>
        <w:tc>
          <w:tcPr>
            <w:tcW w:w="1140"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Качество знаний %</w:t>
            </w:r>
          </w:p>
        </w:tc>
        <w:tc>
          <w:tcPr>
            <w:tcW w:w="1559"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Обученность</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w:t>
            </w:r>
          </w:p>
        </w:tc>
        <w:tc>
          <w:tcPr>
            <w:tcW w:w="170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Средний предметный балл по ВПР</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hideMark/>
          </w:tcPr>
          <w:p w:rsidR="00F93214" w:rsidRPr="00F93214" w:rsidRDefault="00F93214" w:rsidP="00F93214">
            <w:pPr>
              <w:jc w:val="center"/>
              <w:rPr>
                <w:rFonts w:ascii="Times New Roman" w:hAnsi="Times New Roman" w:cs="Times New Roman"/>
                <w:sz w:val="20"/>
                <w:szCs w:val="20"/>
                <w:lang w:eastAsia="ru-RU"/>
              </w:rPr>
            </w:pPr>
            <w:r w:rsidRPr="00F93214">
              <w:rPr>
                <w:rFonts w:ascii="Times New Roman" w:hAnsi="Times New Roman" w:cs="Times New Roman"/>
                <w:sz w:val="20"/>
                <w:szCs w:val="20"/>
                <w:lang w:eastAsia="ru-RU"/>
              </w:rPr>
              <w:t>7б</w:t>
            </w:r>
          </w:p>
        </w:tc>
        <w:tc>
          <w:tcPr>
            <w:tcW w:w="1360"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17</w:t>
            </w:r>
          </w:p>
        </w:tc>
        <w:tc>
          <w:tcPr>
            <w:tcW w:w="1620"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17</w:t>
            </w:r>
          </w:p>
        </w:tc>
        <w:tc>
          <w:tcPr>
            <w:tcW w:w="441"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5</w:t>
            </w:r>
          </w:p>
        </w:tc>
        <w:tc>
          <w:tcPr>
            <w:tcW w:w="441"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6</w:t>
            </w:r>
          </w:p>
        </w:tc>
        <w:tc>
          <w:tcPr>
            <w:tcW w:w="441"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5</w:t>
            </w:r>
          </w:p>
        </w:tc>
        <w:tc>
          <w:tcPr>
            <w:tcW w:w="441"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0</w:t>
            </w:r>
          </w:p>
        </w:tc>
        <w:tc>
          <w:tcPr>
            <w:tcW w:w="1140"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65</w:t>
            </w:r>
          </w:p>
        </w:tc>
        <w:tc>
          <w:tcPr>
            <w:tcW w:w="1559"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100</w:t>
            </w:r>
          </w:p>
        </w:tc>
        <w:tc>
          <w:tcPr>
            <w:tcW w:w="1701"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3,7</w:t>
            </w:r>
          </w:p>
        </w:tc>
      </w:tr>
    </w:tbl>
    <w:p w:rsidR="00F93214" w:rsidRPr="00F93214" w:rsidRDefault="00F93214" w:rsidP="00F93214">
      <w:pPr>
        <w:spacing w:after="0" w:line="240" w:lineRule="auto"/>
        <w:jc w:val="center"/>
        <w:rPr>
          <w:rFonts w:ascii="Times New Roman" w:hAnsi="Times New Roman" w:cs="Times New Roman"/>
          <w:sz w:val="20"/>
          <w:szCs w:val="20"/>
          <w:lang w:eastAsia="ru-RU"/>
        </w:rPr>
      </w:pPr>
    </w:p>
    <w:p w:rsidR="00F93214" w:rsidRPr="00F93214" w:rsidRDefault="00F93214" w:rsidP="00F93214">
      <w:pPr>
        <w:spacing w:after="0" w:line="240" w:lineRule="auto"/>
        <w:jc w:val="center"/>
        <w:rPr>
          <w:rFonts w:ascii="Times New Roman" w:hAnsi="Times New Roman" w:cs="Times New Roman"/>
          <w:sz w:val="20"/>
          <w:szCs w:val="20"/>
        </w:rPr>
      </w:pP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iCs/>
          <w:sz w:val="24"/>
          <w:szCs w:val="24"/>
        </w:rPr>
        <w:t>Рекомендации: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Провести работу над ошибками.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Целенаправленно вести работу по формированию и развитию соответствующих базовых умений и навыков.</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Продолжать формировать навыки самостоятельной работы учащихся.</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Организовывать проведение диагностических работ по пройденным разделам предмета с целью выявления затруднений у обучающихся.</w:t>
      </w:r>
    </w:p>
    <w:p w:rsidR="00F93214" w:rsidRPr="00F93214" w:rsidRDefault="00F93214" w:rsidP="00F93214">
      <w:pPr>
        <w:spacing w:after="0" w:line="240" w:lineRule="auto"/>
        <w:jc w:val="center"/>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Обществознание</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 xml:space="preserve">Дата </w:t>
      </w:r>
      <w:proofErr w:type="gramStart"/>
      <w:r w:rsidRPr="00F93214">
        <w:rPr>
          <w:rFonts w:ascii="Times New Roman" w:hAnsi="Times New Roman" w:cs="Times New Roman"/>
          <w:b/>
          <w:sz w:val="24"/>
          <w:szCs w:val="24"/>
        </w:rPr>
        <w:t>проведения:</w:t>
      </w:r>
      <w:r w:rsidRPr="00F93214">
        <w:rPr>
          <w:rFonts w:ascii="Times New Roman" w:hAnsi="Times New Roman" w:cs="Times New Roman"/>
          <w:sz w:val="24"/>
          <w:szCs w:val="24"/>
        </w:rPr>
        <w:t xml:space="preserve">  4</w:t>
      </w:r>
      <w:proofErr w:type="gramEnd"/>
      <w:r w:rsidRPr="00F93214">
        <w:rPr>
          <w:rFonts w:ascii="Times New Roman" w:hAnsi="Times New Roman" w:cs="Times New Roman"/>
          <w:sz w:val="24"/>
          <w:szCs w:val="24"/>
        </w:rPr>
        <w:t xml:space="preserve"> апреля 2023 года.</w:t>
      </w:r>
    </w:p>
    <w:p w:rsidR="00F93214" w:rsidRPr="00F93214" w:rsidRDefault="00F93214" w:rsidP="00F93214">
      <w:pPr>
        <w:shd w:val="clear" w:color="auto" w:fill="FFFFFF" w:themeFill="background1"/>
        <w:spacing w:after="0" w:line="240" w:lineRule="auto"/>
        <w:jc w:val="both"/>
        <w:textAlignment w:val="top"/>
        <w:rPr>
          <w:rFonts w:ascii="Times New Roman" w:eastAsia="Times New Roman" w:hAnsi="Times New Roman" w:cs="Times New Roman"/>
          <w:color w:val="000000"/>
          <w:sz w:val="24"/>
          <w:szCs w:val="24"/>
          <w:lang w:eastAsia="ru-RU"/>
        </w:rPr>
      </w:pPr>
      <w:proofErr w:type="gramStart"/>
      <w:r w:rsidRPr="00F93214">
        <w:rPr>
          <w:rFonts w:ascii="Times New Roman" w:eastAsia="Times New Roman" w:hAnsi="Times New Roman" w:cs="Times New Roman"/>
          <w:color w:val="000000"/>
          <w:sz w:val="24"/>
          <w:szCs w:val="24"/>
          <w:lang w:eastAsia="ru-RU"/>
        </w:rPr>
        <w:t>Цели:  выявление</w:t>
      </w:r>
      <w:proofErr w:type="gramEnd"/>
      <w:r w:rsidRPr="00F93214">
        <w:rPr>
          <w:rFonts w:ascii="Times New Roman" w:eastAsia="Times New Roman" w:hAnsi="Times New Roman" w:cs="Times New Roman"/>
          <w:color w:val="000000"/>
          <w:sz w:val="24"/>
          <w:szCs w:val="24"/>
          <w:lang w:eastAsia="ru-RU"/>
        </w:rPr>
        <w:t xml:space="preserve"> и оценка уровня общеобразовательной подготовки по обществознанию обучающихся 7-х классов  диагностика достижения личностных, метапредметных и предметных результатов обучения.</w:t>
      </w:r>
    </w:p>
    <w:p w:rsidR="00F93214" w:rsidRPr="00F93214" w:rsidRDefault="00F93214" w:rsidP="00F93214">
      <w:pPr>
        <w:shd w:val="clear" w:color="auto" w:fill="FFFFFF" w:themeFill="background1"/>
        <w:spacing w:after="0" w:line="240" w:lineRule="auto"/>
        <w:jc w:val="both"/>
        <w:textAlignment w:val="top"/>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i/>
          <w:iCs/>
          <w:color w:val="000000"/>
          <w:sz w:val="24"/>
          <w:szCs w:val="24"/>
          <w:lang w:eastAsia="ru-RU"/>
        </w:rPr>
        <w:t xml:space="preserve">Работа нацелена на выявление </w:t>
      </w:r>
      <w:proofErr w:type="gramStart"/>
      <w:r w:rsidRPr="00F93214">
        <w:rPr>
          <w:rFonts w:ascii="Times New Roman" w:eastAsia="Times New Roman" w:hAnsi="Times New Roman" w:cs="Times New Roman"/>
          <w:i/>
          <w:iCs/>
          <w:color w:val="000000"/>
          <w:sz w:val="24"/>
          <w:szCs w:val="24"/>
          <w:lang w:eastAsia="ru-RU"/>
        </w:rPr>
        <w:t xml:space="preserve">уровня </w:t>
      </w:r>
      <w:r w:rsidRPr="00F93214">
        <w:rPr>
          <w:rFonts w:ascii="Times New Roman" w:eastAsia="Times New Roman" w:hAnsi="Times New Roman" w:cs="Times New Roman"/>
          <w:color w:val="000000"/>
          <w:sz w:val="24"/>
          <w:szCs w:val="24"/>
          <w:lang w:eastAsia="ru-RU"/>
        </w:rPr>
        <w:t xml:space="preserve"> овладения</w:t>
      </w:r>
      <w:proofErr w:type="gramEnd"/>
      <w:r w:rsidRPr="00F93214">
        <w:rPr>
          <w:rFonts w:ascii="Times New Roman" w:eastAsia="Times New Roman" w:hAnsi="Times New Roman" w:cs="Times New Roman"/>
          <w:color w:val="000000"/>
          <w:sz w:val="24"/>
          <w:szCs w:val="24"/>
          <w:lang w:eastAsia="ru-RU"/>
        </w:rPr>
        <w:t xml:space="preserve"> школьниками базовыми обществоведческими  знаниями,  умения </w:t>
      </w:r>
      <w:r w:rsidRPr="00F93214">
        <w:rPr>
          <w:rFonts w:ascii="Times New Roman" w:eastAsia="Times New Roman" w:hAnsi="Times New Roman" w:cs="Times New Roman"/>
          <w:sz w:val="24"/>
          <w:szCs w:val="24"/>
          <w:shd w:val="clear" w:color="auto" w:fill="FFFFFF"/>
          <w:lang w:eastAsia="ru-RU"/>
        </w:rPr>
        <w:t>осуществлять поиск социальной информации, </w:t>
      </w:r>
      <w:r w:rsidRPr="00F93214">
        <w:rPr>
          <w:rFonts w:ascii="Times New Roman" w:eastAsia="Times New Roman" w:hAnsi="Times New Roman" w:cs="Times New Roman"/>
          <w:color w:val="000000"/>
          <w:sz w:val="24"/>
          <w:szCs w:val="24"/>
          <w:lang w:eastAsia="ru-RU"/>
        </w:rPr>
        <w:t xml:space="preserve">применять знания для осмысления сущности общественных явлений, анализировать предложенную информацию, </w:t>
      </w:r>
      <w:r w:rsidRPr="00F93214">
        <w:rPr>
          <w:rFonts w:ascii="Times New Roman" w:eastAsia="Times New Roman" w:hAnsi="Times New Roman" w:cs="Times New Roman"/>
          <w:sz w:val="24"/>
          <w:szCs w:val="24"/>
          <w:shd w:val="clear" w:color="auto" w:fill="FFFFFF"/>
          <w:lang w:eastAsia="ru-RU"/>
        </w:rPr>
        <w:t>осознанно и произвольно строить речевое высказывание в письменной форме на заданную тему с использованием шести предложенных понятий,  </w:t>
      </w:r>
    </w:p>
    <w:p w:rsidR="00F93214" w:rsidRPr="00F93214" w:rsidRDefault="00F93214" w:rsidP="00F93214">
      <w:pPr>
        <w:shd w:val="clear" w:color="auto" w:fill="FFFFFF" w:themeFill="background1"/>
        <w:spacing w:after="0" w:line="240" w:lineRule="auto"/>
        <w:jc w:val="both"/>
        <w:textAlignment w:val="top"/>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 xml:space="preserve"> </w:t>
      </w:r>
      <w:r w:rsidRPr="00F93214">
        <w:rPr>
          <w:rFonts w:ascii="Times New Roman" w:eastAsia="Times New Roman" w:hAnsi="Times New Roman" w:cs="Times New Roman"/>
          <w:i/>
          <w:iCs/>
          <w:color w:val="000000"/>
          <w:sz w:val="24"/>
          <w:szCs w:val="24"/>
          <w:lang w:eastAsia="ru-RU"/>
        </w:rPr>
        <w:t>Структура варианта проверочной работы</w:t>
      </w:r>
    </w:p>
    <w:p w:rsidR="00F93214" w:rsidRDefault="00F93214" w:rsidP="00F93214">
      <w:pPr>
        <w:shd w:val="clear" w:color="auto" w:fill="FFFFFF" w:themeFill="background1"/>
        <w:spacing w:after="0" w:line="240" w:lineRule="auto"/>
        <w:jc w:val="both"/>
        <w:textAlignment w:val="top"/>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 xml:space="preserve">Работа состоит из </w:t>
      </w:r>
      <w:proofErr w:type="gramStart"/>
      <w:r w:rsidRPr="00F93214">
        <w:rPr>
          <w:rFonts w:ascii="Times New Roman" w:eastAsia="Times New Roman" w:hAnsi="Times New Roman" w:cs="Times New Roman"/>
          <w:color w:val="000000"/>
          <w:sz w:val="24"/>
          <w:szCs w:val="24"/>
          <w:lang w:eastAsia="ru-RU"/>
        </w:rPr>
        <w:t>9  заданий</w:t>
      </w:r>
      <w:proofErr w:type="gramEnd"/>
      <w:r w:rsidRPr="00F93214">
        <w:rPr>
          <w:rFonts w:ascii="Times New Roman" w:eastAsia="Times New Roman" w:hAnsi="Times New Roman" w:cs="Times New Roman"/>
          <w:color w:val="000000"/>
          <w:sz w:val="24"/>
          <w:szCs w:val="24"/>
          <w:lang w:eastAsia="ru-RU"/>
        </w:rPr>
        <w:t>.  Общее время выполнения работы – 45 мин. Максимальный первичный балл – 23. Ответом к каждому из заданий 1 и 4 является цифра или последовательность цифр. Задания 1,5, 7,</w:t>
      </w:r>
      <w:proofErr w:type="gramStart"/>
      <w:r w:rsidRPr="00F93214">
        <w:rPr>
          <w:rFonts w:ascii="Times New Roman" w:eastAsia="Times New Roman" w:hAnsi="Times New Roman" w:cs="Times New Roman"/>
          <w:color w:val="000000"/>
          <w:sz w:val="24"/>
          <w:szCs w:val="24"/>
          <w:lang w:eastAsia="ru-RU"/>
        </w:rPr>
        <w:t>9  предполагают</w:t>
      </w:r>
      <w:proofErr w:type="gramEnd"/>
      <w:r w:rsidRPr="00F93214">
        <w:rPr>
          <w:rFonts w:ascii="Times New Roman" w:eastAsia="Times New Roman" w:hAnsi="Times New Roman" w:cs="Times New Roman"/>
          <w:color w:val="000000"/>
          <w:sz w:val="24"/>
          <w:szCs w:val="24"/>
          <w:lang w:eastAsia="ru-RU"/>
        </w:rPr>
        <w:t xml:space="preserve"> развёрнутый ответ. Задание № 3 предполагает работу </w:t>
      </w:r>
      <w:proofErr w:type="gramStart"/>
      <w:r w:rsidRPr="00F93214">
        <w:rPr>
          <w:rFonts w:ascii="Times New Roman" w:eastAsia="Times New Roman" w:hAnsi="Times New Roman" w:cs="Times New Roman"/>
          <w:color w:val="000000"/>
          <w:sz w:val="24"/>
          <w:szCs w:val="24"/>
          <w:lang w:eastAsia="ru-RU"/>
        </w:rPr>
        <w:t>с  диаграммой</w:t>
      </w:r>
      <w:proofErr w:type="gramEnd"/>
      <w:r w:rsidRPr="00F93214">
        <w:rPr>
          <w:rFonts w:ascii="Times New Roman" w:eastAsia="Times New Roman" w:hAnsi="Times New Roman" w:cs="Times New Roman"/>
          <w:color w:val="000000"/>
          <w:sz w:val="24"/>
          <w:szCs w:val="24"/>
          <w:lang w:eastAsia="ru-RU"/>
        </w:rPr>
        <w:t>.</w:t>
      </w:r>
    </w:p>
    <w:p w:rsidR="00423AA4" w:rsidRDefault="00423AA4" w:rsidP="00880B30">
      <w:pPr>
        <w:spacing w:after="0" w:line="240" w:lineRule="auto"/>
        <w:jc w:val="right"/>
        <w:rPr>
          <w:rFonts w:ascii="Times New Roman" w:eastAsia="Times New Roman" w:hAnsi="Times New Roman" w:cs="Times New Roman"/>
          <w:b/>
          <w:sz w:val="24"/>
          <w:szCs w:val="24"/>
          <w:lang w:bidi="ru-RU"/>
        </w:rPr>
      </w:pP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lastRenderedPageBreak/>
        <w:t xml:space="preserve">Таблица </w:t>
      </w:r>
      <w:r>
        <w:rPr>
          <w:rFonts w:ascii="Times New Roman" w:eastAsia="Times New Roman" w:hAnsi="Times New Roman" w:cs="Times New Roman"/>
          <w:b/>
          <w:sz w:val="24"/>
          <w:szCs w:val="24"/>
          <w:lang w:bidi="ru-RU"/>
        </w:rPr>
        <w:t>40</w:t>
      </w:r>
    </w:p>
    <w:p w:rsidR="00880B30" w:rsidRPr="00F93214" w:rsidRDefault="00880B30" w:rsidP="00F93214">
      <w:pPr>
        <w:shd w:val="clear" w:color="auto" w:fill="FFFFFF" w:themeFill="background1"/>
        <w:spacing w:after="0" w:line="240" w:lineRule="auto"/>
        <w:jc w:val="both"/>
        <w:textAlignment w:val="top"/>
        <w:rPr>
          <w:rFonts w:ascii="Times New Roman" w:eastAsia="Times New Roman" w:hAnsi="Times New Roman" w:cs="Times New Roman"/>
          <w:color w:val="000000"/>
          <w:sz w:val="24"/>
          <w:szCs w:val="24"/>
          <w:lang w:eastAsia="ru-RU"/>
        </w:rPr>
      </w:pPr>
    </w:p>
    <w:tbl>
      <w:tblPr>
        <w:tblStyle w:val="-46"/>
        <w:tblW w:w="9818" w:type="dxa"/>
        <w:tblLayout w:type="fixed"/>
        <w:tblLook w:val="04A0" w:firstRow="1" w:lastRow="0" w:firstColumn="1" w:lastColumn="0" w:noHBand="0" w:noVBand="1"/>
      </w:tblPr>
      <w:tblGrid>
        <w:gridCol w:w="864"/>
        <w:gridCol w:w="980"/>
        <w:gridCol w:w="567"/>
        <w:gridCol w:w="709"/>
        <w:gridCol w:w="850"/>
        <w:gridCol w:w="709"/>
        <w:gridCol w:w="1701"/>
        <w:gridCol w:w="1439"/>
        <w:gridCol w:w="1999"/>
      </w:tblGrid>
      <w:tr w:rsidR="00F93214" w:rsidRPr="00F93214" w:rsidTr="00880B30">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864" w:type="dxa"/>
            <w:vMerge w:val="restart"/>
            <w:hideMark/>
          </w:tcPr>
          <w:p w:rsidR="00F93214" w:rsidRPr="00F93214" w:rsidRDefault="00880B30" w:rsidP="00F93214">
            <w:pPr>
              <w:jc w:val="center"/>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w:t>
            </w:r>
            <w:r w:rsidR="00F93214" w:rsidRPr="00F93214">
              <w:rPr>
                <w:rFonts w:ascii="Times New Roman" w:eastAsia="Times New Roman" w:hAnsi="Times New Roman" w:cs="Times New Roman"/>
                <w:b w:val="0"/>
                <w:color w:val="000000"/>
                <w:sz w:val="20"/>
                <w:szCs w:val="20"/>
              </w:rPr>
              <w:t>ласс</w:t>
            </w:r>
            <w:r>
              <w:rPr>
                <w:rFonts w:ascii="Times New Roman" w:eastAsia="Times New Roman" w:hAnsi="Times New Roman" w:cs="Times New Roman"/>
                <w:b w:val="0"/>
                <w:color w:val="000000"/>
                <w:sz w:val="20"/>
                <w:szCs w:val="20"/>
              </w:rPr>
              <w:t xml:space="preserve"> </w:t>
            </w:r>
          </w:p>
        </w:tc>
        <w:tc>
          <w:tcPr>
            <w:tcW w:w="980" w:type="dxa"/>
            <w:vMerge w:val="restart"/>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Количество учащихся выполнявших работу</w:t>
            </w:r>
          </w:p>
        </w:tc>
        <w:tc>
          <w:tcPr>
            <w:tcW w:w="2835" w:type="dxa"/>
            <w:gridSpan w:val="4"/>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Выполнили на</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(Чел/%)</w:t>
            </w:r>
          </w:p>
        </w:tc>
        <w:tc>
          <w:tcPr>
            <w:tcW w:w="1701" w:type="dxa"/>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Успеваемость</w:t>
            </w:r>
          </w:p>
        </w:tc>
        <w:tc>
          <w:tcPr>
            <w:tcW w:w="1439" w:type="dxa"/>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Качество</w:t>
            </w:r>
          </w:p>
        </w:tc>
        <w:tc>
          <w:tcPr>
            <w:tcW w:w="1999" w:type="dxa"/>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Средний предметный балл выполнения ВПР</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64" w:type="dxa"/>
            <w:vMerge/>
            <w:hideMark/>
          </w:tcPr>
          <w:p w:rsidR="00F93214" w:rsidRPr="00F93214" w:rsidRDefault="00F93214" w:rsidP="00F93214">
            <w:pPr>
              <w:jc w:val="center"/>
              <w:rPr>
                <w:rFonts w:ascii="Times New Roman" w:eastAsia="Times New Roman" w:hAnsi="Times New Roman" w:cs="Times New Roman"/>
                <w:color w:val="000000"/>
                <w:sz w:val="20"/>
                <w:szCs w:val="20"/>
              </w:rPr>
            </w:pPr>
          </w:p>
        </w:tc>
        <w:tc>
          <w:tcPr>
            <w:tcW w:w="980" w:type="dxa"/>
            <w:vMerge/>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67"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5</w:t>
            </w:r>
          </w:p>
        </w:tc>
        <w:tc>
          <w:tcPr>
            <w:tcW w:w="709"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4</w:t>
            </w:r>
          </w:p>
        </w:tc>
        <w:tc>
          <w:tcPr>
            <w:tcW w:w="850"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w:t>
            </w:r>
          </w:p>
        </w:tc>
        <w:tc>
          <w:tcPr>
            <w:tcW w:w="709"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2</w:t>
            </w:r>
          </w:p>
        </w:tc>
        <w:tc>
          <w:tcPr>
            <w:tcW w:w="1701" w:type="dxa"/>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439" w:type="dxa"/>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999" w:type="dxa"/>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F93214" w:rsidRPr="00F93214" w:rsidTr="00880B30">
        <w:trPr>
          <w:trHeight w:val="332"/>
        </w:trPr>
        <w:tc>
          <w:tcPr>
            <w:cnfStyle w:val="001000000000" w:firstRow="0" w:lastRow="0" w:firstColumn="1" w:lastColumn="0" w:oddVBand="0" w:evenVBand="0" w:oddHBand="0" w:evenHBand="0" w:firstRowFirstColumn="0" w:firstRowLastColumn="0" w:lastRowFirstColumn="0" w:lastRowLastColumn="0"/>
            <w:tcW w:w="864" w:type="dxa"/>
            <w:hideMark/>
          </w:tcPr>
          <w:p w:rsidR="00F93214" w:rsidRPr="00F93214" w:rsidRDefault="00F93214" w:rsidP="00F93214">
            <w:pPr>
              <w:jc w:val="center"/>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7а</w:t>
            </w:r>
          </w:p>
        </w:tc>
        <w:tc>
          <w:tcPr>
            <w:tcW w:w="980"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18</w:t>
            </w:r>
          </w:p>
        </w:tc>
        <w:tc>
          <w:tcPr>
            <w:tcW w:w="567"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2</w:t>
            </w:r>
          </w:p>
        </w:tc>
        <w:tc>
          <w:tcPr>
            <w:tcW w:w="709"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13</w:t>
            </w:r>
          </w:p>
        </w:tc>
        <w:tc>
          <w:tcPr>
            <w:tcW w:w="850"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w:t>
            </w:r>
          </w:p>
        </w:tc>
        <w:tc>
          <w:tcPr>
            <w:tcW w:w="709"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0</w:t>
            </w:r>
          </w:p>
        </w:tc>
        <w:tc>
          <w:tcPr>
            <w:tcW w:w="1701"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100 %</w:t>
            </w:r>
          </w:p>
        </w:tc>
        <w:tc>
          <w:tcPr>
            <w:tcW w:w="1439"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83%</w:t>
            </w:r>
          </w:p>
        </w:tc>
        <w:tc>
          <w:tcPr>
            <w:tcW w:w="1999"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52525"/>
                <w:sz w:val="20"/>
                <w:szCs w:val="20"/>
              </w:rPr>
            </w:pPr>
            <w:r w:rsidRPr="00F93214">
              <w:rPr>
                <w:rFonts w:ascii="Times New Roman" w:eastAsia="Times New Roman" w:hAnsi="Times New Roman" w:cs="Times New Roman"/>
                <w:color w:val="252525"/>
                <w:sz w:val="20"/>
                <w:szCs w:val="20"/>
              </w:rPr>
              <w:t>3,9</w:t>
            </w:r>
          </w:p>
        </w:tc>
      </w:tr>
    </w:tbl>
    <w:p w:rsidR="00F93214" w:rsidRPr="00F93214" w:rsidRDefault="00F93214" w:rsidP="00F93214">
      <w:pPr>
        <w:shd w:val="clear" w:color="auto" w:fill="FFFFFF" w:themeFill="background1"/>
        <w:spacing w:after="0" w:line="240" w:lineRule="auto"/>
        <w:jc w:val="both"/>
        <w:textAlignment w:val="top"/>
        <w:rPr>
          <w:rFonts w:ascii="Times New Roman" w:eastAsia="Times New Roman" w:hAnsi="Times New Roman" w:cs="Times New Roman"/>
          <w:color w:val="000000"/>
          <w:sz w:val="24"/>
          <w:szCs w:val="24"/>
          <w:lang w:eastAsia="ru-RU"/>
        </w:rPr>
      </w:pPr>
    </w:p>
    <w:p w:rsidR="00F93214" w:rsidRPr="00F93214" w:rsidRDefault="00F93214" w:rsidP="00F93214">
      <w:pPr>
        <w:spacing w:after="0" w:line="240" w:lineRule="auto"/>
        <w:jc w:val="both"/>
        <w:rPr>
          <w:rFonts w:ascii="Times New Roman" w:hAnsi="Times New Roman" w:cs="Times New Roman"/>
          <w:b/>
          <w:sz w:val="24"/>
          <w:szCs w:val="24"/>
        </w:rPr>
      </w:pPr>
    </w:p>
    <w:p w:rsidR="00F93214" w:rsidRPr="00F93214" w:rsidRDefault="00F93214" w:rsidP="00F93214">
      <w:pPr>
        <w:spacing w:after="0" w:line="240" w:lineRule="auto"/>
        <w:jc w:val="both"/>
        <w:rPr>
          <w:rFonts w:ascii="Times New Roman" w:hAnsi="Times New Roman" w:cs="Times New Roman"/>
          <w:sz w:val="24"/>
          <w:szCs w:val="24"/>
        </w:rPr>
      </w:pPr>
      <w:proofErr w:type="gramStart"/>
      <w:r w:rsidRPr="00F93214">
        <w:rPr>
          <w:rFonts w:ascii="Times New Roman" w:hAnsi="Times New Roman" w:cs="Times New Roman"/>
          <w:b/>
          <w:sz w:val="24"/>
          <w:szCs w:val="24"/>
        </w:rPr>
        <w:t>Вывод:</w:t>
      </w:r>
      <w:r w:rsidRPr="00F93214">
        <w:rPr>
          <w:rFonts w:ascii="Times New Roman" w:hAnsi="Times New Roman" w:cs="Times New Roman"/>
          <w:sz w:val="24"/>
          <w:szCs w:val="24"/>
        </w:rPr>
        <w:t xml:space="preserve">   </w:t>
      </w:r>
      <w:proofErr w:type="gramEnd"/>
      <w:r w:rsidRPr="00F93214">
        <w:rPr>
          <w:rFonts w:ascii="Times New Roman" w:hAnsi="Times New Roman" w:cs="Times New Roman"/>
          <w:sz w:val="24"/>
          <w:szCs w:val="24"/>
        </w:rPr>
        <w:t xml:space="preserve">учащиеся   7-х классов  при выполнении работы показали  средние результаты. По сравнению с итогами третей четверти   в 7 а классе четыре ученика, </w:t>
      </w:r>
      <w:proofErr w:type="gramStart"/>
      <w:r w:rsidRPr="00F93214">
        <w:rPr>
          <w:rFonts w:ascii="Times New Roman" w:hAnsi="Times New Roman" w:cs="Times New Roman"/>
          <w:sz w:val="24"/>
          <w:szCs w:val="24"/>
        </w:rPr>
        <w:t>имевшие  четвертную</w:t>
      </w:r>
      <w:proofErr w:type="gramEnd"/>
      <w:r w:rsidRPr="00F93214">
        <w:rPr>
          <w:rFonts w:ascii="Times New Roman" w:hAnsi="Times New Roman" w:cs="Times New Roman"/>
          <w:sz w:val="24"/>
          <w:szCs w:val="24"/>
        </w:rPr>
        <w:t xml:space="preserve"> пять, снизили оценки до четвёрки, двое учеников,   один ученик  четвертную пять снизили оценку до тройки, два ученика четвертную оценку четыре снизили до оценки три, три   ученика четвертную оценку три снизили до оценки два. </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 Некоторые ученики не смогли дать развёрнутый ответ на задания 1(2), 5 (2), 5(3),9.</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eastAsia="Times New Roman" w:hAnsi="Times New Roman" w:cs="Times New Roman"/>
          <w:sz w:val="24"/>
          <w:szCs w:val="24"/>
        </w:rPr>
        <w:t xml:space="preserve"> </w:t>
      </w:r>
      <w:r w:rsidRPr="00F93214">
        <w:rPr>
          <w:rFonts w:ascii="Times New Roman" w:hAnsi="Times New Roman" w:cs="Times New Roman"/>
          <w:b/>
          <w:sz w:val="24"/>
          <w:szCs w:val="24"/>
        </w:rPr>
        <w:t>Рекомендации:</w:t>
      </w:r>
      <w:r w:rsidRPr="00F93214">
        <w:rPr>
          <w:rFonts w:ascii="Times New Roman" w:hAnsi="Times New Roman" w:cs="Times New Roman"/>
          <w:sz w:val="24"/>
          <w:szCs w:val="24"/>
        </w:rPr>
        <w:t xml:space="preserve"> учащимся систематически изучать программный </w:t>
      </w:r>
      <w:proofErr w:type="gramStart"/>
      <w:r w:rsidRPr="00F93214">
        <w:rPr>
          <w:rFonts w:ascii="Times New Roman" w:hAnsi="Times New Roman" w:cs="Times New Roman"/>
          <w:sz w:val="24"/>
          <w:szCs w:val="24"/>
        </w:rPr>
        <w:t>материал,  постоянно</w:t>
      </w:r>
      <w:proofErr w:type="gramEnd"/>
      <w:r w:rsidRPr="00F93214">
        <w:rPr>
          <w:rFonts w:ascii="Times New Roman" w:hAnsi="Times New Roman" w:cs="Times New Roman"/>
          <w:sz w:val="24"/>
          <w:szCs w:val="24"/>
        </w:rPr>
        <w:t xml:space="preserve"> уделять внимание на знание обществоведческих понятий, учиться письменно излагать материал, уметь анализировать ситуацию, применять полученные знания при выполнении  проверочных работ.</w:t>
      </w:r>
    </w:p>
    <w:p w:rsidR="00F93214" w:rsidRPr="00F93214" w:rsidRDefault="00F93214" w:rsidP="00423AA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Физика</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 17.03.2023 г.</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физике дается 45 минут. Работа содержит 11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41</w:t>
      </w:r>
    </w:p>
    <w:p w:rsidR="00880B30" w:rsidRPr="00F93214" w:rsidRDefault="00880B30" w:rsidP="00F93214">
      <w:pPr>
        <w:spacing w:after="0" w:line="240" w:lineRule="auto"/>
        <w:jc w:val="both"/>
        <w:rPr>
          <w:rFonts w:ascii="Times New Roman" w:hAnsi="Times New Roman" w:cs="Times New Roman"/>
          <w:sz w:val="24"/>
          <w:szCs w:val="24"/>
        </w:rPr>
      </w:pPr>
    </w:p>
    <w:tbl>
      <w:tblPr>
        <w:tblStyle w:val="-510"/>
        <w:tblW w:w="9818" w:type="dxa"/>
        <w:tblLayout w:type="fixed"/>
        <w:tblLook w:val="04A0" w:firstRow="1" w:lastRow="0" w:firstColumn="1" w:lastColumn="0" w:noHBand="0" w:noVBand="1"/>
      </w:tblPr>
      <w:tblGrid>
        <w:gridCol w:w="864"/>
        <w:gridCol w:w="980"/>
        <w:gridCol w:w="567"/>
        <w:gridCol w:w="709"/>
        <w:gridCol w:w="850"/>
        <w:gridCol w:w="709"/>
        <w:gridCol w:w="1701"/>
        <w:gridCol w:w="1439"/>
        <w:gridCol w:w="1999"/>
      </w:tblGrid>
      <w:tr w:rsidR="00F93214" w:rsidRPr="00F93214" w:rsidTr="00880B30">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864" w:type="dxa"/>
            <w:vMerge w:val="restart"/>
            <w:hideMark/>
          </w:tcPr>
          <w:p w:rsidR="00F93214" w:rsidRPr="00F93214" w:rsidRDefault="00F93214" w:rsidP="00F93214">
            <w:pPr>
              <w:jc w:val="center"/>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класс</w:t>
            </w:r>
          </w:p>
        </w:tc>
        <w:tc>
          <w:tcPr>
            <w:tcW w:w="980" w:type="dxa"/>
            <w:vMerge w:val="restart"/>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Количество учащихся выполнявших работу</w:t>
            </w:r>
          </w:p>
        </w:tc>
        <w:tc>
          <w:tcPr>
            <w:tcW w:w="2835" w:type="dxa"/>
            <w:gridSpan w:val="4"/>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Выполнили на</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(Чел/%)</w:t>
            </w:r>
          </w:p>
        </w:tc>
        <w:tc>
          <w:tcPr>
            <w:tcW w:w="1701" w:type="dxa"/>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Успеваемость</w:t>
            </w:r>
          </w:p>
        </w:tc>
        <w:tc>
          <w:tcPr>
            <w:tcW w:w="1439" w:type="dxa"/>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Качество</w:t>
            </w:r>
          </w:p>
        </w:tc>
        <w:tc>
          <w:tcPr>
            <w:tcW w:w="1999" w:type="dxa"/>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Средний предметный балл выполнения ВПР</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64" w:type="dxa"/>
            <w:vMerge/>
            <w:hideMark/>
          </w:tcPr>
          <w:p w:rsidR="00F93214" w:rsidRPr="00F93214" w:rsidRDefault="00F93214" w:rsidP="00F93214">
            <w:pPr>
              <w:jc w:val="center"/>
              <w:rPr>
                <w:rFonts w:ascii="Times New Roman" w:eastAsia="Times New Roman" w:hAnsi="Times New Roman" w:cs="Times New Roman"/>
                <w:color w:val="000000"/>
                <w:sz w:val="20"/>
                <w:szCs w:val="20"/>
              </w:rPr>
            </w:pPr>
          </w:p>
        </w:tc>
        <w:tc>
          <w:tcPr>
            <w:tcW w:w="980" w:type="dxa"/>
            <w:vMerge/>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67"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6</w:t>
            </w:r>
          </w:p>
        </w:tc>
        <w:tc>
          <w:tcPr>
            <w:tcW w:w="709"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4</w:t>
            </w:r>
          </w:p>
        </w:tc>
        <w:tc>
          <w:tcPr>
            <w:tcW w:w="850"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w:t>
            </w:r>
          </w:p>
        </w:tc>
        <w:tc>
          <w:tcPr>
            <w:tcW w:w="709"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2</w:t>
            </w:r>
          </w:p>
        </w:tc>
        <w:tc>
          <w:tcPr>
            <w:tcW w:w="1701" w:type="dxa"/>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439" w:type="dxa"/>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999" w:type="dxa"/>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F93214" w:rsidRPr="00F93214" w:rsidTr="00880B30">
        <w:trPr>
          <w:trHeight w:val="332"/>
        </w:trPr>
        <w:tc>
          <w:tcPr>
            <w:cnfStyle w:val="001000000000" w:firstRow="0" w:lastRow="0" w:firstColumn="1" w:lastColumn="0" w:oddVBand="0" w:evenVBand="0" w:oddHBand="0" w:evenHBand="0" w:firstRowFirstColumn="0" w:firstRowLastColumn="0" w:lastRowFirstColumn="0" w:lastRowLastColumn="0"/>
            <w:tcW w:w="864" w:type="dxa"/>
            <w:hideMark/>
          </w:tcPr>
          <w:p w:rsidR="00F93214" w:rsidRPr="00F93214" w:rsidRDefault="00F93214" w:rsidP="00F93214">
            <w:pPr>
              <w:jc w:val="center"/>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7а</w:t>
            </w:r>
          </w:p>
        </w:tc>
        <w:tc>
          <w:tcPr>
            <w:tcW w:w="980"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18</w:t>
            </w:r>
          </w:p>
        </w:tc>
        <w:tc>
          <w:tcPr>
            <w:tcW w:w="567"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w:t>
            </w:r>
          </w:p>
        </w:tc>
        <w:tc>
          <w:tcPr>
            <w:tcW w:w="709"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11</w:t>
            </w:r>
          </w:p>
        </w:tc>
        <w:tc>
          <w:tcPr>
            <w:tcW w:w="850"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4</w:t>
            </w:r>
          </w:p>
        </w:tc>
        <w:tc>
          <w:tcPr>
            <w:tcW w:w="709"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0</w:t>
            </w:r>
          </w:p>
        </w:tc>
        <w:tc>
          <w:tcPr>
            <w:tcW w:w="1701"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100 %</w:t>
            </w:r>
          </w:p>
        </w:tc>
        <w:tc>
          <w:tcPr>
            <w:tcW w:w="1439"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78 %</w:t>
            </w:r>
          </w:p>
        </w:tc>
        <w:tc>
          <w:tcPr>
            <w:tcW w:w="1999"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52525"/>
                <w:sz w:val="20"/>
                <w:szCs w:val="20"/>
              </w:rPr>
            </w:pPr>
            <w:r w:rsidRPr="00F93214">
              <w:rPr>
                <w:rFonts w:ascii="Times New Roman" w:eastAsia="Times New Roman" w:hAnsi="Times New Roman" w:cs="Times New Roman"/>
                <w:color w:val="252525"/>
                <w:sz w:val="20"/>
                <w:szCs w:val="20"/>
              </w:rPr>
              <w:t>3,9</w:t>
            </w:r>
          </w:p>
        </w:tc>
      </w:tr>
    </w:tbl>
    <w:p w:rsidR="00F93214" w:rsidRPr="00F93214" w:rsidRDefault="00F93214" w:rsidP="00F93214">
      <w:pPr>
        <w:spacing w:after="0" w:line="240" w:lineRule="auto"/>
        <w:rPr>
          <w:rFonts w:ascii="Times New Roman" w:hAnsi="Times New Roman" w:cs="Times New Roman"/>
          <w:b/>
          <w:sz w:val="20"/>
          <w:szCs w:val="20"/>
        </w:rPr>
      </w:pP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 xml:space="preserve">Вывод: </w:t>
      </w:r>
      <w:r w:rsidRPr="00F93214">
        <w:rPr>
          <w:rFonts w:ascii="Times New Roman" w:hAnsi="Times New Roman" w:cs="Times New Roman"/>
          <w:sz w:val="24"/>
          <w:szCs w:val="24"/>
        </w:rPr>
        <w:t>Лучше всего справились учащиеся с №1,2,3,5,7, хуже с № 10,11,4,6,9,8.</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 xml:space="preserve">Рекомендации: </w:t>
      </w:r>
      <w:r w:rsidRPr="00F93214">
        <w:rPr>
          <w:rFonts w:ascii="Times New Roman" w:hAnsi="Times New Roman" w:cs="Times New Roman"/>
          <w:sz w:val="24"/>
          <w:szCs w:val="24"/>
        </w:rPr>
        <w:t>Провести анализ работы, разобрать задания, вызвавшие затруднения.</w:t>
      </w:r>
    </w:p>
    <w:p w:rsidR="00F93214" w:rsidRPr="00F93214" w:rsidRDefault="00F93214" w:rsidP="00F93214">
      <w:pPr>
        <w:spacing w:after="0" w:line="240" w:lineRule="auto"/>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Английский язык</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 19.04.2023 г.</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 Работу </w:t>
      </w:r>
      <w:proofErr w:type="gramStart"/>
      <w:r w:rsidRPr="00F93214">
        <w:rPr>
          <w:rFonts w:ascii="Times New Roman" w:hAnsi="Times New Roman" w:cs="Times New Roman"/>
          <w:sz w:val="24"/>
          <w:szCs w:val="24"/>
        </w:rPr>
        <w:t>выполняли:  35</w:t>
      </w:r>
      <w:proofErr w:type="gramEnd"/>
      <w:r w:rsidRPr="00F93214">
        <w:rPr>
          <w:rFonts w:ascii="Times New Roman" w:hAnsi="Times New Roman" w:cs="Times New Roman"/>
          <w:sz w:val="24"/>
          <w:szCs w:val="24"/>
        </w:rPr>
        <w:t xml:space="preserve"> уч.</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Максимальное количество баллов за выполнение заданий ВПР – 30.</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От 0до 12 баллов – оценка 2 </w:t>
      </w:r>
      <w:proofErr w:type="gramStart"/>
      <w:r w:rsidRPr="00F93214">
        <w:rPr>
          <w:rFonts w:ascii="Times New Roman" w:hAnsi="Times New Roman" w:cs="Times New Roman"/>
          <w:sz w:val="24"/>
          <w:szCs w:val="24"/>
        </w:rPr>
        <w:t>( 2</w:t>
      </w:r>
      <w:proofErr w:type="gramEnd"/>
      <w:r w:rsidRPr="00F93214">
        <w:rPr>
          <w:rFonts w:ascii="Times New Roman" w:hAnsi="Times New Roman" w:cs="Times New Roman"/>
          <w:sz w:val="24"/>
          <w:szCs w:val="24"/>
        </w:rPr>
        <w:t xml:space="preserve"> </w:t>
      </w:r>
      <w:proofErr w:type="spellStart"/>
      <w:r w:rsidRPr="00F93214">
        <w:rPr>
          <w:rFonts w:ascii="Times New Roman" w:hAnsi="Times New Roman" w:cs="Times New Roman"/>
          <w:sz w:val="24"/>
          <w:szCs w:val="24"/>
        </w:rPr>
        <w:t>уч</w:t>
      </w:r>
      <w:proofErr w:type="spellEnd"/>
      <w:r w:rsidRPr="00F93214">
        <w:rPr>
          <w:rFonts w:ascii="Times New Roman" w:hAnsi="Times New Roman" w:cs="Times New Roman"/>
          <w:sz w:val="24"/>
          <w:szCs w:val="24"/>
        </w:rPr>
        <w:t>–</w:t>
      </w:r>
      <w:proofErr w:type="spellStart"/>
      <w:r w:rsidRPr="00F93214">
        <w:rPr>
          <w:rFonts w:ascii="Times New Roman" w:hAnsi="Times New Roman" w:cs="Times New Roman"/>
          <w:sz w:val="24"/>
          <w:szCs w:val="24"/>
        </w:rPr>
        <w:t>ся</w:t>
      </w:r>
      <w:proofErr w:type="spellEnd"/>
      <w:r w:rsidRPr="00F93214">
        <w:rPr>
          <w:rFonts w:ascii="Times New Roman" w:hAnsi="Times New Roman" w:cs="Times New Roman"/>
          <w:sz w:val="24"/>
          <w:szCs w:val="24"/>
        </w:rPr>
        <w:t>)</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От 13 до 20 баллов – оценка </w:t>
      </w:r>
      <w:proofErr w:type="gramStart"/>
      <w:r w:rsidRPr="00F93214">
        <w:rPr>
          <w:rFonts w:ascii="Times New Roman" w:hAnsi="Times New Roman" w:cs="Times New Roman"/>
          <w:sz w:val="24"/>
          <w:szCs w:val="24"/>
        </w:rPr>
        <w:t>3  (</w:t>
      </w:r>
      <w:proofErr w:type="gramEnd"/>
      <w:r w:rsidRPr="00F93214">
        <w:rPr>
          <w:rFonts w:ascii="Times New Roman" w:hAnsi="Times New Roman" w:cs="Times New Roman"/>
          <w:sz w:val="24"/>
          <w:szCs w:val="24"/>
        </w:rPr>
        <w:t xml:space="preserve"> 9уч–</w:t>
      </w:r>
      <w:proofErr w:type="spellStart"/>
      <w:r w:rsidRPr="00F93214">
        <w:rPr>
          <w:rFonts w:ascii="Times New Roman" w:hAnsi="Times New Roman" w:cs="Times New Roman"/>
          <w:sz w:val="24"/>
          <w:szCs w:val="24"/>
        </w:rPr>
        <w:t>ся</w:t>
      </w:r>
      <w:proofErr w:type="spellEnd"/>
      <w:r w:rsidRPr="00F93214">
        <w:rPr>
          <w:rFonts w:ascii="Times New Roman" w:hAnsi="Times New Roman" w:cs="Times New Roman"/>
          <w:sz w:val="24"/>
          <w:szCs w:val="24"/>
        </w:rPr>
        <w:t>)</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От 21 до 26 баллов -  оценка </w:t>
      </w:r>
      <w:proofErr w:type="gramStart"/>
      <w:r w:rsidRPr="00F93214">
        <w:rPr>
          <w:rFonts w:ascii="Times New Roman" w:hAnsi="Times New Roman" w:cs="Times New Roman"/>
          <w:sz w:val="24"/>
          <w:szCs w:val="24"/>
        </w:rPr>
        <w:t>4  (</w:t>
      </w:r>
      <w:proofErr w:type="gramEnd"/>
      <w:r w:rsidRPr="00F93214">
        <w:rPr>
          <w:rFonts w:ascii="Times New Roman" w:hAnsi="Times New Roman" w:cs="Times New Roman"/>
          <w:sz w:val="24"/>
          <w:szCs w:val="24"/>
        </w:rPr>
        <w:t xml:space="preserve"> 4уч–</w:t>
      </w:r>
      <w:proofErr w:type="spellStart"/>
      <w:r w:rsidRPr="00F93214">
        <w:rPr>
          <w:rFonts w:ascii="Times New Roman" w:hAnsi="Times New Roman" w:cs="Times New Roman"/>
          <w:sz w:val="24"/>
          <w:szCs w:val="24"/>
        </w:rPr>
        <w:t>ся</w:t>
      </w:r>
      <w:proofErr w:type="spellEnd"/>
      <w:r w:rsidRPr="00F93214">
        <w:rPr>
          <w:rFonts w:ascii="Times New Roman" w:hAnsi="Times New Roman" w:cs="Times New Roman"/>
          <w:sz w:val="24"/>
          <w:szCs w:val="24"/>
        </w:rPr>
        <w:t xml:space="preserve"> )</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От 27 до 30 баллов- </w:t>
      </w:r>
      <w:proofErr w:type="gramStart"/>
      <w:r w:rsidRPr="00F93214">
        <w:rPr>
          <w:rFonts w:ascii="Times New Roman" w:hAnsi="Times New Roman" w:cs="Times New Roman"/>
          <w:sz w:val="24"/>
          <w:szCs w:val="24"/>
        </w:rPr>
        <w:t>оценка  5</w:t>
      </w:r>
      <w:proofErr w:type="gramEnd"/>
      <w:r w:rsidRPr="00F93214">
        <w:rPr>
          <w:rFonts w:ascii="Times New Roman" w:hAnsi="Times New Roman" w:cs="Times New Roman"/>
          <w:sz w:val="24"/>
          <w:szCs w:val="24"/>
        </w:rPr>
        <w:t xml:space="preserve"> ( 1уч – </w:t>
      </w:r>
      <w:proofErr w:type="spellStart"/>
      <w:r w:rsidRPr="00F93214">
        <w:rPr>
          <w:rFonts w:ascii="Times New Roman" w:hAnsi="Times New Roman" w:cs="Times New Roman"/>
          <w:sz w:val="24"/>
          <w:szCs w:val="24"/>
        </w:rPr>
        <w:t>ся</w:t>
      </w:r>
      <w:proofErr w:type="spellEnd"/>
      <w:r w:rsidRPr="00F93214">
        <w:rPr>
          <w:rFonts w:ascii="Times New Roman" w:hAnsi="Times New Roman" w:cs="Times New Roman"/>
          <w:sz w:val="24"/>
          <w:szCs w:val="24"/>
        </w:rPr>
        <w:t>)</w:t>
      </w:r>
    </w:p>
    <w:p w:rsidR="00F93214" w:rsidRPr="00F93214" w:rsidRDefault="00F93214" w:rsidP="00F93214">
      <w:pPr>
        <w:spacing w:after="0" w:line="240" w:lineRule="auto"/>
        <w:jc w:val="both"/>
        <w:rPr>
          <w:rFonts w:ascii="Times New Roman" w:hAnsi="Times New Roman" w:cs="Times New Roman"/>
          <w:sz w:val="24"/>
          <w:szCs w:val="24"/>
        </w:rPr>
      </w:pPr>
    </w:p>
    <w:p w:rsidR="00423AA4" w:rsidRDefault="00423AA4" w:rsidP="00880B30">
      <w:pPr>
        <w:spacing w:after="0" w:line="240" w:lineRule="auto"/>
        <w:jc w:val="right"/>
        <w:rPr>
          <w:rFonts w:ascii="Times New Roman" w:eastAsia="Times New Roman" w:hAnsi="Times New Roman" w:cs="Times New Roman"/>
          <w:b/>
          <w:sz w:val="24"/>
          <w:szCs w:val="24"/>
          <w:lang w:bidi="ru-RU"/>
        </w:rPr>
      </w:pPr>
    </w:p>
    <w:p w:rsidR="00423AA4" w:rsidRDefault="00423AA4" w:rsidP="00880B30">
      <w:pPr>
        <w:spacing w:after="0" w:line="240" w:lineRule="auto"/>
        <w:jc w:val="right"/>
        <w:rPr>
          <w:rFonts w:ascii="Times New Roman" w:eastAsia="Times New Roman" w:hAnsi="Times New Roman" w:cs="Times New Roman"/>
          <w:b/>
          <w:sz w:val="24"/>
          <w:szCs w:val="24"/>
          <w:lang w:bidi="ru-RU"/>
        </w:rPr>
      </w:pPr>
    </w:p>
    <w:p w:rsidR="00423AA4" w:rsidRDefault="00423AA4" w:rsidP="00880B30">
      <w:pPr>
        <w:spacing w:after="0" w:line="240" w:lineRule="auto"/>
        <w:jc w:val="right"/>
        <w:rPr>
          <w:rFonts w:ascii="Times New Roman" w:eastAsia="Times New Roman" w:hAnsi="Times New Roman" w:cs="Times New Roman"/>
          <w:b/>
          <w:sz w:val="24"/>
          <w:szCs w:val="24"/>
          <w:lang w:bidi="ru-RU"/>
        </w:rPr>
      </w:pPr>
    </w:p>
    <w:p w:rsidR="00423AA4" w:rsidRDefault="00423AA4" w:rsidP="00880B30">
      <w:pPr>
        <w:spacing w:after="0" w:line="240" w:lineRule="auto"/>
        <w:jc w:val="right"/>
        <w:rPr>
          <w:rFonts w:ascii="Times New Roman" w:eastAsia="Times New Roman" w:hAnsi="Times New Roman" w:cs="Times New Roman"/>
          <w:b/>
          <w:sz w:val="24"/>
          <w:szCs w:val="24"/>
          <w:lang w:bidi="ru-RU"/>
        </w:rPr>
      </w:pPr>
    </w:p>
    <w:p w:rsidR="00423AA4" w:rsidRDefault="00423AA4" w:rsidP="00880B30">
      <w:pPr>
        <w:spacing w:after="0" w:line="240" w:lineRule="auto"/>
        <w:jc w:val="right"/>
        <w:rPr>
          <w:rFonts w:ascii="Times New Roman" w:eastAsia="Times New Roman" w:hAnsi="Times New Roman" w:cs="Times New Roman"/>
          <w:b/>
          <w:sz w:val="24"/>
          <w:szCs w:val="24"/>
          <w:lang w:bidi="ru-RU"/>
        </w:rPr>
      </w:pPr>
    </w:p>
    <w:p w:rsidR="00423AA4" w:rsidRDefault="00423AA4" w:rsidP="00880B30">
      <w:pPr>
        <w:spacing w:after="0" w:line="240" w:lineRule="auto"/>
        <w:jc w:val="right"/>
        <w:rPr>
          <w:rFonts w:ascii="Times New Roman" w:eastAsia="Times New Roman" w:hAnsi="Times New Roman" w:cs="Times New Roman"/>
          <w:b/>
          <w:sz w:val="24"/>
          <w:szCs w:val="24"/>
          <w:lang w:bidi="ru-RU"/>
        </w:rPr>
      </w:pP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lastRenderedPageBreak/>
        <w:t xml:space="preserve">Таблица </w:t>
      </w:r>
      <w:r>
        <w:rPr>
          <w:rFonts w:ascii="Times New Roman" w:eastAsia="Times New Roman" w:hAnsi="Times New Roman" w:cs="Times New Roman"/>
          <w:b/>
          <w:sz w:val="24"/>
          <w:szCs w:val="24"/>
          <w:lang w:bidi="ru-RU"/>
        </w:rPr>
        <w:t>42</w:t>
      </w:r>
    </w:p>
    <w:p w:rsidR="00F93214" w:rsidRPr="00F93214" w:rsidRDefault="00F93214" w:rsidP="00F93214">
      <w:pPr>
        <w:spacing w:after="0" w:line="240" w:lineRule="auto"/>
        <w:jc w:val="both"/>
        <w:rPr>
          <w:rFonts w:ascii="Times New Roman" w:hAnsi="Times New Roman" w:cs="Times New Roman"/>
          <w:sz w:val="24"/>
          <w:szCs w:val="24"/>
        </w:rPr>
      </w:pPr>
    </w:p>
    <w:tbl>
      <w:tblPr>
        <w:tblStyle w:val="-54"/>
        <w:tblW w:w="0" w:type="auto"/>
        <w:tblLook w:val="04A0" w:firstRow="1" w:lastRow="0" w:firstColumn="1" w:lastColumn="0" w:noHBand="0" w:noVBand="1"/>
      </w:tblPr>
      <w:tblGrid>
        <w:gridCol w:w="814"/>
        <w:gridCol w:w="1428"/>
        <w:gridCol w:w="1695"/>
        <w:gridCol w:w="342"/>
        <w:gridCol w:w="416"/>
        <w:gridCol w:w="416"/>
        <w:gridCol w:w="316"/>
        <w:gridCol w:w="1409"/>
        <w:gridCol w:w="999"/>
        <w:gridCol w:w="1510"/>
      </w:tblGrid>
      <w:tr w:rsidR="00F93214" w:rsidRPr="00F93214" w:rsidTr="00880B30">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F93214" w:rsidRPr="00F93214" w:rsidRDefault="00F93214" w:rsidP="00F93214">
            <w:pPr>
              <w:jc w:val="center"/>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классы</w:t>
            </w:r>
          </w:p>
        </w:tc>
        <w:tc>
          <w:tcPr>
            <w:tcW w:w="1428" w:type="dxa"/>
            <w:vMerge w:val="restart"/>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Количество учащихся</w:t>
            </w:r>
          </w:p>
        </w:tc>
        <w:tc>
          <w:tcPr>
            <w:tcW w:w="1695" w:type="dxa"/>
            <w:vMerge w:val="restart"/>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Количество учащихся выполнявших работу</w:t>
            </w:r>
          </w:p>
        </w:tc>
        <w:tc>
          <w:tcPr>
            <w:tcW w:w="0" w:type="auto"/>
            <w:gridSpan w:val="4"/>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Выполнили на</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(Чел/%)</w:t>
            </w:r>
          </w:p>
        </w:tc>
        <w:tc>
          <w:tcPr>
            <w:tcW w:w="0" w:type="auto"/>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Успеваемость</w:t>
            </w:r>
          </w:p>
        </w:tc>
        <w:tc>
          <w:tcPr>
            <w:tcW w:w="0" w:type="auto"/>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Качество</w:t>
            </w:r>
          </w:p>
        </w:tc>
        <w:tc>
          <w:tcPr>
            <w:tcW w:w="0" w:type="auto"/>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Средний предметный балл выполнения ВПР</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0" w:type="auto"/>
            <w:vMerge/>
            <w:hideMark/>
          </w:tcPr>
          <w:p w:rsidR="00F93214" w:rsidRPr="00F93214" w:rsidRDefault="00F93214" w:rsidP="00F93214">
            <w:pPr>
              <w:jc w:val="center"/>
              <w:rPr>
                <w:rFonts w:ascii="Times New Roman" w:eastAsia="Times New Roman" w:hAnsi="Times New Roman" w:cs="Times New Roman"/>
                <w:color w:val="000000"/>
                <w:sz w:val="20"/>
                <w:szCs w:val="20"/>
              </w:rPr>
            </w:pPr>
          </w:p>
        </w:tc>
        <w:tc>
          <w:tcPr>
            <w:tcW w:w="1428" w:type="dxa"/>
            <w:vMerge/>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695" w:type="dxa"/>
            <w:vMerge/>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342"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5</w:t>
            </w:r>
          </w:p>
        </w:tc>
        <w:tc>
          <w:tcPr>
            <w:tcW w:w="342"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4</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2</w:t>
            </w:r>
          </w:p>
        </w:tc>
        <w:tc>
          <w:tcPr>
            <w:tcW w:w="0" w:type="auto"/>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auto"/>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auto"/>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F93214" w:rsidRPr="00F93214" w:rsidTr="00880B30">
        <w:trPr>
          <w:trHeight w:val="863"/>
        </w:trPr>
        <w:tc>
          <w:tcPr>
            <w:cnfStyle w:val="001000000000" w:firstRow="0" w:lastRow="0" w:firstColumn="1" w:lastColumn="0" w:oddVBand="0" w:evenVBand="0" w:oddHBand="0" w:evenHBand="0" w:firstRowFirstColumn="0" w:firstRowLastColumn="0" w:lastRowFirstColumn="0" w:lastRowLastColumn="0"/>
            <w:tcW w:w="0" w:type="auto"/>
            <w:hideMark/>
          </w:tcPr>
          <w:p w:rsidR="00F93214" w:rsidRPr="00F93214" w:rsidRDefault="00F93214" w:rsidP="00F93214">
            <w:pPr>
              <w:jc w:val="center"/>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7</w:t>
            </w:r>
            <w:proofErr w:type="gramStart"/>
            <w:r w:rsidRPr="00F93214">
              <w:rPr>
                <w:rFonts w:ascii="Times New Roman" w:eastAsia="Times New Roman" w:hAnsi="Times New Roman" w:cs="Times New Roman"/>
                <w:color w:val="000000"/>
                <w:sz w:val="20"/>
                <w:szCs w:val="20"/>
              </w:rPr>
              <w:t>а,б</w:t>
            </w:r>
            <w:proofErr w:type="gramEnd"/>
          </w:p>
        </w:tc>
        <w:tc>
          <w:tcPr>
            <w:tcW w:w="1428"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35</w:t>
            </w:r>
          </w:p>
        </w:tc>
        <w:tc>
          <w:tcPr>
            <w:tcW w:w="1695"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35</w:t>
            </w:r>
          </w:p>
        </w:tc>
        <w:tc>
          <w:tcPr>
            <w:tcW w:w="342"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9</w:t>
            </w:r>
          </w:p>
        </w:tc>
        <w:tc>
          <w:tcPr>
            <w:tcW w:w="342" w:type="dxa"/>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12</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14</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0</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100%</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60%</w:t>
            </w:r>
          </w:p>
        </w:tc>
        <w:tc>
          <w:tcPr>
            <w:tcW w:w="0" w:type="auto"/>
            <w:hideMark/>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52525"/>
                <w:sz w:val="20"/>
                <w:szCs w:val="20"/>
              </w:rPr>
            </w:pPr>
            <w:r w:rsidRPr="00F93214">
              <w:rPr>
                <w:rFonts w:ascii="Times New Roman" w:eastAsia="Times New Roman" w:hAnsi="Times New Roman" w:cs="Times New Roman"/>
                <w:color w:val="252525"/>
                <w:sz w:val="20"/>
                <w:szCs w:val="20"/>
              </w:rPr>
              <w:t>3,9</w:t>
            </w:r>
          </w:p>
        </w:tc>
      </w:tr>
    </w:tbl>
    <w:p w:rsidR="00F93214" w:rsidRPr="00F93214" w:rsidRDefault="00F93214" w:rsidP="00F93214">
      <w:pPr>
        <w:spacing w:after="0" w:line="240" w:lineRule="auto"/>
        <w:jc w:val="both"/>
        <w:rPr>
          <w:rFonts w:ascii="Times New Roman" w:hAnsi="Times New Roman" w:cs="Times New Roman"/>
          <w:sz w:val="24"/>
          <w:szCs w:val="24"/>
        </w:rPr>
      </w:pP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Выводы</w:t>
      </w:r>
      <w:r w:rsidRPr="00F93214">
        <w:rPr>
          <w:rFonts w:ascii="Times New Roman" w:hAnsi="Times New Roman" w:cs="Times New Roman"/>
          <w:sz w:val="24"/>
          <w:szCs w:val="24"/>
        </w:rPr>
        <w:t xml:space="preserve">: Провести консультации и дополнительные </w:t>
      </w:r>
      <w:proofErr w:type="gramStart"/>
      <w:r w:rsidRPr="00F93214">
        <w:rPr>
          <w:rFonts w:ascii="Times New Roman" w:hAnsi="Times New Roman" w:cs="Times New Roman"/>
          <w:sz w:val="24"/>
          <w:szCs w:val="24"/>
        </w:rPr>
        <w:t>занятия  с</w:t>
      </w:r>
      <w:proofErr w:type="gramEnd"/>
      <w:r w:rsidRPr="00F93214">
        <w:rPr>
          <w:rFonts w:ascii="Times New Roman" w:hAnsi="Times New Roman" w:cs="Times New Roman"/>
          <w:sz w:val="24"/>
          <w:szCs w:val="24"/>
        </w:rPr>
        <w:t xml:space="preserve"> учащимися, получившими низкие баллы по ВПР, по всем лексико-грамматическим темам. </w:t>
      </w:r>
      <w:proofErr w:type="gramStart"/>
      <w:r w:rsidRPr="00F93214">
        <w:rPr>
          <w:rFonts w:ascii="Times New Roman" w:hAnsi="Times New Roman" w:cs="Times New Roman"/>
          <w:sz w:val="24"/>
          <w:szCs w:val="24"/>
        </w:rPr>
        <w:t>Систематический  контроль</w:t>
      </w:r>
      <w:proofErr w:type="gramEnd"/>
      <w:r w:rsidRPr="00F93214">
        <w:rPr>
          <w:rFonts w:ascii="Times New Roman" w:hAnsi="Times New Roman" w:cs="Times New Roman"/>
          <w:sz w:val="24"/>
          <w:szCs w:val="24"/>
        </w:rPr>
        <w:t xml:space="preserve"> за выполнением   Д/з. Систематическая работа над развитием  коммуникативных  умений и навыков на уроках и  на дополнительных занятиях. </w:t>
      </w:r>
      <w:proofErr w:type="gramStart"/>
      <w:r w:rsidRPr="00F93214">
        <w:rPr>
          <w:rFonts w:ascii="Times New Roman" w:hAnsi="Times New Roman" w:cs="Times New Roman"/>
          <w:sz w:val="24"/>
          <w:szCs w:val="24"/>
        </w:rPr>
        <w:t>Систематическое  повторение</w:t>
      </w:r>
      <w:proofErr w:type="gramEnd"/>
      <w:r w:rsidRPr="00F93214">
        <w:rPr>
          <w:rFonts w:ascii="Times New Roman" w:hAnsi="Times New Roman" w:cs="Times New Roman"/>
          <w:sz w:val="24"/>
          <w:szCs w:val="24"/>
        </w:rPr>
        <w:t xml:space="preserve">  правил  чтения, закрепление грамматических умений и навыков.</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sz w:val="24"/>
          <w:szCs w:val="24"/>
        </w:rPr>
        <w:t xml:space="preserve">В </w:t>
      </w:r>
      <w:proofErr w:type="gramStart"/>
      <w:r w:rsidRPr="00F93214">
        <w:rPr>
          <w:rFonts w:ascii="Times New Roman" w:hAnsi="Times New Roman" w:cs="Times New Roman"/>
          <w:sz w:val="24"/>
          <w:szCs w:val="24"/>
        </w:rPr>
        <w:t>серии  упражнений</w:t>
      </w:r>
      <w:proofErr w:type="gramEnd"/>
      <w:r w:rsidRPr="00F93214">
        <w:rPr>
          <w:rFonts w:ascii="Times New Roman" w:hAnsi="Times New Roman" w:cs="Times New Roman"/>
          <w:sz w:val="24"/>
          <w:szCs w:val="24"/>
        </w:rPr>
        <w:t>, используемых на уроках, при моделировании ситуаций, способствовать развитию мыслительных процессов.</w:t>
      </w:r>
    </w:p>
    <w:p w:rsidR="00F93214" w:rsidRPr="00F93214" w:rsidRDefault="00F93214" w:rsidP="00F93214">
      <w:pPr>
        <w:spacing w:after="0" w:line="240" w:lineRule="auto"/>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ВПР в 8 классах</w:t>
      </w: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Математика</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 xml:space="preserve">Дата проведения: </w:t>
      </w:r>
      <w:r w:rsidRPr="00F93214">
        <w:rPr>
          <w:rFonts w:ascii="Times New Roman" w:hAnsi="Times New Roman" w:cs="Times New Roman"/>
          <w:sz w:val="24"/>
          <w:szCs w:val="24"/>
        </w:rPr>
        <w:t>06.04.2023 г.</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математике дается 90 минут. Работа содержит 19 заданий.</w:t>
      </w:r>
    </w:p>
    <w:p w:rsidR="00880B30" w:rsidRPr="00F93214" w:rsidRDefault="00880B30" w:rsidP="00880B30">
      <w:pPr>
        <w:spacing w:after="0" w:line="240" w:lineRule="auto"/>
        <w:jc w:val="right"/>
        <w:rPr>
          <w:rFonts w:ascii="Times New Roman" w:hAnsi="Times New Roman" w:cs="Times New Roman"/>
          <w:sz w:val="24"/>
          <w:szCs w:val="24"/>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43</w:t>
      </w:r>
    </w:p>
    <w:p w:rsidR="00F93214" w:rsidRPr="00F93214" w:rsidRDefault="00F93214" w:rsidP="00F93214">
      <w:pPr>
        <w:spacing w:after="0" w:line="240" w:lineRule="auto"/>
        <w:jc w:val="both"/>
        <w:rPr>
          <w:rFonts w:ascii="Times New Roman" w:hAnsi="Times New Roman" w:cs="Times New Roman"/>
          <w:b/>
          <w:sz w:val="24"/>
          <w:szCs w:val="24"/>
        </w:rPr>
      </w:pPr>
    </w:p>
    <w:tbl>
      <w:tblPr>
        <w:tblStyle w:val="-451"/>
        <w:tblW w:w="0" w:type="auto"/>
        <w:tblLook w:val="04A0" w:firstRow="1" w:lastRow="0" w:firstColumn="1" w:lastColumn="0" w:noHBand="0" w:noVBand="1"/>
      </w:tblPr>
      <w:tblGrid>
        <w:gridCol w:w="863"/>
        <w:gridCol w:w="926"/>
        <w:gridCol w:w="923"/>
        <w:gridCol w:w="592"/>
        <w:gridCol w:w="592"/>
        <w:gridCol w:w="651"/>
        <w:gridCol w:w="592"/>
        <w:gridCol w:w="1624"/>
        <w:gridCol w:w="1140"/>
        <w:gridCol w:w="1442"/>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rsidR="00F93214" w:rsidRPr="00F93214" w:rsidRDefault="00F93214" w:rsidP="00F93214">
            <w:pPr>
              <w:jc w:val="center"/>
              <w:rPr>
                <w:b w:val="0"/>
              </w:rPr>
            </w:pPr>
            <w:r w:rsidRPr="00F93214">
              <w:rPr>
                <w:b w:val="0"/>
              </w:rPr>
              <w:t>Класс</w:t>
            </w:r>
          </w:p>
        </w:tc>
        <w:tc>
          <w:tcPr>
            <w:tcW w:w="939"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Кол-во уч-ся по списку</w:t>
            </w:r>
          </w:p>
        </w:tc>
        <w:tc>
          <w:tcPr>
            <w:tcW w:w="93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 xml:space="preserve">Кол-во уч-ся </w:t>
            </w:r>
            <w:proofErr w:type="spellStart"/>
            <w:r w:rsidRPr="00F93214">
              <w:rPr>
                <w:b w:val="0"/>
              </w:rPr>
              <w:t>выпол</w:t>
            </w:r>
            <w:proofErr w:type="spellEnd"/>
            <w:r w:rsidRPr="00F93214">
              <w:rPr>
                <w:b w:val="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работу</w:t>
            </w:r>
          </w:p>
        </w:tc>
        <w:tc>
          <w:tcPr>
            <w:tcW w:w="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5</w:t>
            </w:r>
          </w:p>
        </w:tc>
        <w:tc>
          <w:tcPr>
            <w:tcW w:w="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4</w:t>
            </w:r>
          </w:p>
        </w:tc>
        <w:tc>
          <w:tcPr>
            <w:tcW w:w="687"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3</w:t>
            </w:r>
          </w:p>
        </w:tc>
        <w:tc>
          <w:tcPr>
            <w:tcW w:w="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2</w:t>
            </w:r>
          </w:p>
        </w:tc>
        <w:tc>
          <w:tcPr>
            <w:tcW w:w="1647"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Успеваемость</w:t>
            </w:r>
          </w:p>
        </w:tc>
        <w:tc>
          <w:tcPr>
            <w:tcW w:w="1155"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Качество</w:t>
            </w:r>
          </w:p>
        </w:tc>
        <w:tc>
          <w:tcPr>
            <w:tcW w:w="146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Средний предметный балл</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p>
        </w:tc>
      </w:tr>
      <w:tr w:rsidR="00F93214" w:rsidRPr="00F93214" w:rsidTr="00880B3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80" w:type="dxa"/>
          </w:tcPr>
          <w:p w:rsidR="00F93214" w:rsidRPr="00F93214" w:rsidRDefault="00F93214" w:rsidP="00F93214">
            <w:pPr>
              <w:jc w:val="center"/>
            </w:pPr>
            <w:r w:rsidRPr="00F93214">
              <w:t>8а</w:t>
            </w:r>
          </w:p>
        </w:tc>
        <w:tc>
          <w:tcPr>
            <w:tcW w:w="939"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16</w:t>
            </w:r>
          </w:p>
        </w:tc>
        <w:tc>
          <w:tcPr>
            <w:tcW w:w="936"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16</w:t>
            </w:r>
          </w:p>
        </w:tc>
        <w:tc>
          <w:tcPr>
            <w:tcW w:w="6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3</w:t>
            </w:r>
          </w:p>
        </w:tc>
        <w:tc>
          <w:tcPr>
            <w:tcW w:w="6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4</w:t>
            </w:r>
          </w:p>
        </w:tc>
        <w:tc>
          <w:tcPr>
            <w:tcW w:w="687"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9</w:t>
            </w:r>
          </w:p>
        </w:tc>
        <w:tc>
          <w:tcPr>
            <w:tcW w:w="6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0</w:t>
            </w:r>
          </w:p>
        </w:tc>
        <w:tc>
          <w:tcPr>
            <w:tcW w:w="1647"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100</w:t>
            </w:r>
          </w:p>
        </w:tc>
        <w:tc>
          <w:tcPr>
            <w:tcW w:w="1155"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44</w:t>
            </w:r>
          </w:p>
        </w:tc>
        <w:tc>
          <w:tcPr>
            <w:tcW w:w="1461"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3,6</w:t>
            </w:r>
          </w:p>
        </w:tc>
      </w:tr>
      <w:tr w:rsidR="00F93214" w:rsidRPr="00F93214" w:rsidTr="00880B30">
        <w:tc>
          <w:tcPr>
            <w:cnfStyle w:val="001000000000" w:firstRow="0" w:lastRow="0" w:firstColumn="1" w:lastColumn="0" w:oddVBand="0" w:evenVBand="0" w:oddHBand="0" w:evenHBand="0" w:firstRowFirstColumn="0" w:firstRowLastColumn="0" w:lastRowFirstColumn="0" w:lastRowLastColumn="0"/>
            <w:tcW w:w="880" w:type="dxa"/>
          </w:tcPr>
          <w:p w:rsidR="00F93214" w:rsidRPr="00F93214" w:rsidRDefault="00F93214" w:rsidP="00F93214">
            <w:pPr>
              <w:jc w:val="center"/>
            </w:pPr>
            <w:r w:rsidRPr="00F93214">
              <w:t>8б</w:t>
            </w:r>
          </w:p>
        </w:tc>
        <w:tc>
          <w:tcPr>
            <w:tcW w:w="939"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16</w:t>
            </w:r>
          </w:p>
        </w:tc>
        <w:tc>
          <w:tcPr>
            <w:tcW w:w="936"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16</w:t>
            </w:r>
          </w:p>
        </w:tc>
        <w:tc>
          <w:tcPr>
            <w:tcW w:w="622"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2</w:t>
            </w:r>
          </w:p>
        </w:tc>
        <w:tc>
          <w:tcPr>
            <w:tcW w:w="622"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7</w:t>
            </w:r>
          </w:p>
        </w:tc>
        <w:tc>
          <w:tcPr>
            <w:tcW w:w="687"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8</w:t>
            </w:r>
          </w:p>
        </w:tc>
        <w:tc>
          <w:tcPr>
            <w:tcW w:w="622"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0</w:t>
            </w:r>
          </w:p>
        </w:tc>
        <w:tc>
          <w:tcPr>
            <w:tcW w:w="1647"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100%</w:t>
            </w:r>
          </w:p>
        </w:tc>
        <w:tc>
          <w:tcPr>
            <w:tcW w:w="1155"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53</w:t>
            </w:r>
          </w:p>
        </w:tc>
        <w:tc>
          <w:tcPr>
            <w:tcW w:w="1461"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3,6</w:t>
            </w:r>
          </w:p>
        </w:tc>
      </w:tr>
    </w:tbl>
    <w:p w:rsidR="00F93214" w:rsidRPr="00F93214" w:rsidRDefault="00F93214" w:rsidP="00F93214">
      <w:pPr>
        <w:spacing w:after="0" w:line="240" w:lineRule="auto"/>
        <w:rPr>
          <w:rFonts w:ascii="Times New Roman" w:hAnsi="Times New Roman" w:cs="Times New Roman"/>
          <w:sz w:val="24"/>
          <w:szCs w:val="24"/>
        </w:rPr>
      </w:pPr>
    </w:p>
    <w:p w:rsidR="00F93214" w:rsidRPr="00F93214" w:rsidRDefault="00F93214" w:rsidP="00F93214">
      <w:pPr>
        <w:shd w:val="clear" w:color="auto" w:fill="FFFFFF"/>
        <w:spacing w:after="0" w:line="240" w:lineRule="auto"/>
        <w:rPr>
          <w:rFonts w:ascii="Times New Roman" w:eastAsia="Times New Roman" w:hAnsi="Times New Roman" w:cs="Times New Roman"/>
          <w:sz w:val="24"/>
          <w:szCs w:val="24"/>
          <w:lang w:eastAsia="ru-RU"/>
        </w:rPr>
      </w:pPr>
      <w:r w:rsidRPr="00F93214">
        <w:rPr>
          <w:rFonts w:ascii="Times New Roman" w:eastAsia="Times New Roman" w:hAnsi="Times New Roman" w:cs="Times New Roman"/>
          <w:b/>
          <w:bCs/>
          <w:sz w:val="24"/>
          <w:szCs w:val="24"/>
          <w:lang w:eastAsia="ru-RU"/>
        </w:rPr>
        <w:t>Выводы и рекомендации:</w:t>
      </w:r>
    </w:p>
    <w:p w:rsidR="00F93214" w:rsidRPr="00F93214" w:rsidRDefault="00F93214" w:rsidP="00044FAF">
      <w:pPr>
        <w:numPr>
          <w:ilvl w:val="0"/>
          <w:numId w:val="16"/>
        </w:numPr>
        <w:spacing w:after="0" w:line="240" w:lineRule="auto"/>
        <w:ind w:left="0" w:firstLine="0"/>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t>Провести анализ ошибок учащихся.</w:t>
      </w:r>
    </w:p>
    <w:p w:rsidR="00F93214" w:rsidRPr="00F93214" w:rsidRDefault="00F93214" w:rsidP="00044FAF">
      <w:pPr>
        <w:numPr>
          <w:ilvl w:val="0"/>
          <w:numId w:val="16"/>
        </w:numPr>
        <w:spacing w:after="0" w:line="240" w:lineRule="auto"/>
        <w:ind w:left="0" w:firstLine="0"/>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t>Уделить больше внимания решению задач разных типов; решению логических задач; выполнению всех действий с десятичными и обыкновенными дробями, с числами с разными знаками.</w:t>
      </w:r>
    </w:p>
    <w:p w:rsidR="00F93214" w:rsidRPr="00F93214" w:rsidRDefault="00F93214" w:rsidP="00044FAF">
      <w:pPr>
        <w:numPr>
          <w:ilvl w:val="0"/>
          <w:numId w:val="16"/>
        </w:numPr>
        <w:spacing w:after="0" w:line="240" w:lineRule="auto"/>
        <w:ind w:left="0" w:firstLine="0"/>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rPr>
        <w:t>Разработать индивидуальные маршруты для учащихся, получивших оценку «неудовлетворительно».</w:t>
      </w:r>
    </w:p>
    <w:p w:rsidR="00F93214" w:rsidRPr="00F93214" w:rsidRDefault="00F93214" w:rsidP="00044FAF">
      <w:pPr>
        <w:numPr>
          <w:ilvl w:val="0"/>
          <w:numId w:val="16"/>
        </w:numPr>
        <w:spacing w:after="0" w:line="240" w:lineRule="auto"/>
        <w:ind w:left="0" w:firstLine="0"/>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rPr>
        <w:t>Обратить внимание на правильное оформление и запись математической модели при решении текстовых задач повышенного уровня.</w:t>
      </w:r>
    </w:p>
    <w:p w:rsidR="00F93214" w:rsidRPr="00F93214" w:rsidRDefault="00F93214" w:rsidP="00044FAF">
      <w:pPr>
        <w:numPr>
          <w:ilvl w:val="0"/>
          <w:numId w:val="16"/>
        </w:numPr>
        <w:spacing w:after="0" w:line="240" w:lineRule="auto"/>
        <w:ind w:left="0" w:firstLine="0"/>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sz w:val="24"/>
          <w:szCs w:val="24"/>
        </w:rPr>
        <w:t>Включать в содержание уроков задания практического характера и задания, направленные на развитие логического и алгоритмического мышления.</w:t>
      </w:r>
    </w:p>
    <w:p w:rsidR="00F93214" w:rsidRPr="00F93214" w:rsidRDefault="00F93214" w:rsidP="00044FAF">
      <w:pPr>
        <w:numPr>
          <w:ilvl w:val="0"/>
          <w:numId w:val="16"/>
        </w:numPr>
        <w:spacing w:after="0" w:line="240" w:lineRule="auto"/>
        <w:ind w:left="0" w:firstLine="0"/>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sz w:val="24"/>
          <w:szCs w:val="24"/>
        </w:rPr>
        <w:t xml:space="preserve">Решать учебные задачи на основе предметных знаний и умений, а также универсальных учебных действий на </w:t>
      </w:r>
      <w:proofErr w:type="spellStart"/>
      <w:r w:rsidRPr="00F93214">
        <w:rPr>
          <w:rFonts w:ascii="Times New Roman" w:hAnsi="Times New Roman" w:cs="Times New Roman"/>
          <w:sz w:val="24"/>
          <w:szCs w:val="24"/>
        </w:rPr>
        <w:t>межпредметной</w:t>
      </w:r>
      <w:proofErr w:type="spellEnd"/>
      <w:r w:rsidRPr="00F93214">
        <w:rPr>
          <w:rFonts w:ascii="Times New Roman" w:hAnsi="Times New Roman" w:cs="Times New Roman"/>
          <w:sz w:val="24"/>
          <w:szCs w:val="24"/>
        </w:rPr>
        <w:t xml:space="preserve"> основе.</w:t>
      </w:r>
    </w:p>
    <w:p w:rsidR="00F93214" w:rsidRPr="00F93214" w:rsidRDefault="00F93214" w:rsidP="00044FAF">
      <w:pPr>
        <w:numPr>
          <w:ilvl w:val="0"/>
          <w:numId w:val="16"/>
        </w:numPr>
        <w:spacing w:after="0" w:line="240" w:lineRule="auto"/>
        <w:ind w:left="0" w:firstLine="0"/>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sz w:val="24"/>
          <w:szCs w:val="24"/>
        </w:rPr>
        <w:t>При планировании уроков избегать однообразной формулировки заданий, обучать школьников разным способам выполнения задания; предлагать обучающимся объяснять выполнение задания, доказывать, почему ими выбран тот или иной способ действия.</w:t>
      </w:r>
    </w:p>
    <w:p w:rsidR="00F93214" w:rsidRPr="00F93214" w:rsidRDefault="00F93214" w:rsidP="00F93214">
      <w:pPr>
        <w:shd w:val="clear" w:color="auto" w:fill="FFFFFF"/>
        <w:spacing w:after="0" w:line="240" w:lineRule="auto"/>
        <w:contextualSpacing/>
        <w:jc w:val="both"/>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t> Проводить работу по достижению планируемых результатов обучения с использованием современных образовательных технологий.</w:t>
      </w: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Русский язык</w:t>
      </w:r>
    </w:p>
    <w:p w:rsidR="00F93214" w:rsidRPr="00F93214" w:rsidRDefault="00F93214" w:rsidP="00F93214">
      <w:pPr>
        <w:spacing w:after="0" w:line="240" w:lineRule="auto"/>
        <w:rPr>
          <w:rFonts w:ascii="Times New Roman" w:eastAsia="Times New Roman" w:hAnsi="Times New Roman" w:cs="Times New Roman"/>
          <w:sz w:val="24"/>
          <w:szCs w:val="24"/>
          <w:lang w:eastAsia="ru-RU"/>
        </w:rPr>
      </w:pPr>
      <w:r w:rsidRPr="00F93214">
        <w:rPr>
          <w:rFonts w:ascii="Times New Roman" w:eastAsia="Times New Roman" w:hAnsi="Times New Roman" w:cs="Times New Roman"/>
          <w:b/>
          <w:sz w:val="24"/>
          <w:szCs w:val="24"/>
          <w:lang w:eastAsia="ru-RU"/>
        </w:rPr>
        <w:t>Дата проведения:</w:t>
      </w:r>
      <w:r w:rsidRPr="00F93214">
        <w:rPr>
          <w:rFonts w:ascii="Times New Roman" w:eastAsia="Times New Roman" w:hAnsi="Times New Roman" w:cs="Times New Roman"/>
          <w:sz w:val="24"/>
          <w:szCs w:val="24"/>
          <w:lang w:eastAsia="ru-RU"/>
        </w:rPr>
        <w:t xml:space="preserve"> 03.04.2023 г.</w:t>
      </w:r>
    </w:p>
    <w:p w:rsidR="00F93214" w:rsidRDefault="00F93214" w:rsidP="00F93214">
      <w:pPr>
        <w:spacing w:after="0" w:line="240" w:lineRule="auto"/>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lastRenderedPageBreak/>
        <w:t>На выполнение проверочной работы по русскому языку дается 90 минут. Работа включает в себя 17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44</w:t>
      </w:r>
    </w:p>
    <w:p w:rsidR="00880B30" w:rsidRPr="00F93214" w:rsidRDefault="00880B30" w:rsidP="00F93214">
      <w:pPr>
        <w:spacing w:after="0" w:line="240" w:lineRule="auto"/>
        <w:rPr>
          <w:rFonts w:ascii="Times New Roman" w:eastAsia="Times New Roman" w:hAnsi="Times New Roman" w:cs="Times New Roman"/>
          <w:sz w:val="24"/>
          <w:szCs w:val="24"/>
          <w:lang w:eastAsia="ru-RU"/>
        </w:rPr>
      </w:pPr>
    </w:p>
    <w:tbl>
      <w:tblPr>
        <w:tblStyle w:val="-411"/>
        <w:tblW w:w="0" w:type="auto"/>
        <w:tblLook w:val="04A0" w:firstRow="1" w:lastRow="0" w:firstColumn="1" w:lastColumn="0" w:noHBand="0" w:noVBand="1"/>
      </w:tblPr>
      <w:tblGrid>
        <w:gridCol w:w="863"/>
        <w:gridCol w:w="926"/>
        <w:gridCol w:w="923"/>
        <w:gridCol w:w="592"/>
        <w:gridCol w:w="592"/>
        <w:gridCol w:w="651"/>
        <w:gridCol w:w="592"/>
        <w:gridCol w:w="1624"/>
        <w:gridCol w:w="1140"/>
        <w:gridCol w:w="1442"/>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rsidR="00F93214" w:rsidRPr="00F93214" w:rsidRDefault="00F93214" w:rsidP="00F93214">
            <w:pPr>
              <w:jc w:val="center"/>
              <w:rPr>
                <w:b w:val="0"/>
              </w:rPr>
            </w:pPr>
            <w:r w:rsidRPr="00F93214">
              <w:rPr>
                <w:b w:val="0"/>
              </w:rPr>
              <w:t>Класс</w:t>
            </w:r>
          </w:p>
        </w:tc>
        <w:tc>
          <w:tcPr>
            <w:tcW w:w="939"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Кол-во уч-ся по списку</w:t>
            </w:r>
          </w:p>
        </w:tc>
        <w:tc>
          <w:tcPr>
            <w:tcW w:w="93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 xml:space="preserve">Кол-во уч-ся </w:t>
            </w:r>
            <w:proofErr w:type="spellStart"/>
            <w:r w:rsidRPr="00F93214">
              <w:rPr>
                <w:b w:val="0"/>
              </w:rPr>
              <w:t>выпол</w:t>
            </w:r>
            <w:proofErr w:type="spellEnd"/>
            <w:r w:rsidRPr="00F93214">
              <w:rPr>
                <w:b w:val="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работу</w:t>
            </w:r>
          </w:p>
        </w:tc>
        <w:tc>
          <w:tcPr>
            <w:tcW w:w="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5</w:t>
            </w:r>
          </w:p>
        </w:tc>
        <w:tc>
          <w:tcPr>
            <w:tcW w:w="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4</w:t>
            </w:r>
          </w:p>
        </w:tc>
        <w:tc>
          <w:tcPr>
            <w:tcW w:w="687"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3</w:t>
            </w:r>
          </w:p>
        </w:tc>
        <w:tc>
          <w:tcPr>
            <w:tcW w:w="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2</w:t>
            </w:r>
          </w:p>
        </w:tc>
        <w:tc>
          <w:tcPr>
            <w:tcW w:w="1647"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Успеваемость</w:t>
            </w:r>
          </w:p>
        </w:tc>
        <w:tc>
          <w:tcPr>
            <w:tcW w:w="1155"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Качество</w:t>
            </w:r>
          </w:p>
        </w:tc>
        <w:tc>
          <w:tcPr>
            <w:tcW w:w="146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Средний предметный балл по ВПР</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rsidR="00F93214" w:rsidRPr="00F93214" w:rsidRDefault="00F93214" w:rsidP="00F93214">
            <w:pPr>
              <w:jc w:val="center"/>
            </w:pPr>
            <w:r w:rsidRPr="00F93214">
              <w:t>8а</w:t>
            </w:r>
          </w:p>
        </w:tc>
        <w:tc>
          <w:tcPr>
            <w:tcW w:w="939"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16</w:t>
            </w:r>
          </w:p>
        </w:tc>
        <w:tc>
          <w:tcPr>
            <w:tcW w:w="936"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16</w:t>
            </w:r>
          </w:p>
        </w:tc>
        <w:tc>
          <w:tcPr>
            <w:tcW w:w="6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2</w:t>
            </w:r>
          </w:p>
        </w:tc>
        <w:tc>
          <w:tcPr>
            <w:tcW w:w="6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6</w:t>
            </w:r>
          </w:p>
        </w:tc>
        <w:tc>
          <w:tcPr>
            <w:tcW w:w="687"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8</w:t>
            </w:r>
          </w:p>
        </w:tc>
        <w:tc>
          <w:tcPr>
            <w:tcW w:w="622"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0</w:t>
            </w:r>
          </w:p>
        </w:tc>
        <w:tc>
          <w:tcPr>
            <w:tcW w:w="1647"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100%</w:t>
            </w:r>
          </w:p>
        </w:tc>
        <w:tc>
          <w:tcPr>
            <w:tcW w:w="1155"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50%</w:t>
            </w:r>
          </w:p>
        </w:tc>
        <w:tc>
          <w:tcPr>
            <w:tcW w:w="1461"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3,6</w:t>
            </w:r>
          </w:p>
        </w:tc>
      </w:tr>
      <w:tr w:rsidR="00F93214" w:rsidRPr="00F93214" w:rsidTr="00880B30">
        <w:tc>
          <w:tcPr>
            <w:cnfStyle w:val="001000000000" w:firstRow="0" w:lastRow="0" w:firstColumn="1" w:lastColumn="0" w:oddVBand="0" w:evenVBand="0" w:oddHBand="0" w:evenHBand="0" w:firstRowFirstColumn="0" w:firstRowLastColumn="0" w:lastRowFirstColumn="0" w:lastRowLastColumn="0"/>
            <w:tcW w:w="880" w:type="dxa"/>
          </w:tcPr>
          <w:p w:rsidR="00F93214" w:rsidRPr="00F93214" w:rsidRDefault="00F93214" w:rsidP="00F93214">
            <w:pPr>
              <w:jc w:val="center"/>
            </w:pPr>
            <w:r w:rsidRPr="00F93214">
              <w:t>8б</w:t>
            </w:r>
          </w:p>
        </w:tc>
        <w:tc>
          <w:tcPr>
            <w:tcW w:w="939"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17</w:t>
            </w:r>
          </w:p>
        </w:tc>
        <w:tc>
          <w:tcPr>
            <w:tcW w:w="936"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17</w:t>
            </w:r>
          </w:p>
        </w:tc>
        <w:tc>
          <w:tcPr>
            <w:tcW w:w="622"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1</w:t>
            </w:r>
          </w:p>
        </w:tc>
        <w:tc>
          <w:tcPr>
            <w:tcW w:w="622"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8</w:t>
            </w:r>
          </w:p>
        </w:tc>
        <w:tc>
          <w:tcPr>
            <w:tcW w:w="687"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8</w:t>
            </w:r>
          </w:p>
        </w:tc>
        <w:tc>
          <w:tcPr>
            <w:tcW w:w="622"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0</w:t>
            </w:r>
          </w:p>
        </w:tc>
        <w:tc>
          <w:tcPr>
            <w:tcW w:w="1647"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100%</w:t>
            </w:r>
          </w:p>
        </w:tc>
        <w:tc>
          <w:tcPr>
            <w:tcW w:w="1155"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53%</w:t>
            </w:r>
          </w:p>
        </w:tc>
        <w:tc>
          <w:tcPr>
            <w:tcW w:w="1461" w:type="dxa"/>
          </w:tcPr>
          <w:p w:rsidR="00F93214" w:rsidRPr="00F93214" w:rsidRDefault="00F93214" w:rsidP="00F93214">
            <w:pPr>
              <w:jc w:val="center"/>
              <w:cnfStyle w:val="000000000000" w:firstRow="0" w:lastRow="0" w:firstColumn="0" w:lastColumn="0" w:oddVBand="0" w:evenVBand="0" w:oddHBand="0" w:evenHBand="0" w:firstRowFirstColumn="0" w:firstRowLastColumn="0" w:lastRowFirstColumn="0" w:lastRowLastColumn="0"/>
            </w:pPr>
            <w:r w:rsidRPr="00F93214">
              <w:t>3,6</w:t>
            </w:r>
          </w:p>
        </w:tc>
      </w:tr>
    </w:tbl>
    <w:p w:rsidR="00F93214" w:rsidRPr="00F93214" w:rsidRDefault="00F93214" w:rsidP="00F93214">
      <w:pPr>
        <w:spacing w:after="0" w:line="240" w:lineRule="auto"/>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t xml:space="preserve">Выводы: учащиеся </w:t>
      </w:r>
      <w:proofErr w:type="gramStart"/>
      <w:r w:rsidRPr="00F93214">
        <w:rPr>
          <w:rFonts w:ascii="Times New Roman" w:eastAsia="Times New Roman" w:hAnsi="Times New Roman" w:cs="Times New Roman"/>
          <w:sz w:val="24"/>
          <w:szCs w:val="24"/>
          <w:lang w:eastAsia="ru-RU"/>
        </w:rPr>
        <w:t>показали  недостаточные</w:t>
      </w:r>
      <w:proofErr w:type="gramEnd"/>
      <w:r w:rsidRPr="00F93214">
        <w:rPr>
          <w:rFonts w:ascii="Times New Roman" w:eastAsia="Times New Roman" w:hAnsi="Times New Roman" w:cs="Times New Roman"/>
          <w:sz w:val="24"/>
          <w:szCs w:val="24"/>
          <w:lang w:eastAsia="ru-RU"/>
        </w:rPr>
        <w:t xml:space="preserve"> знания по темам «Типы подчинительной связи» и «Односоставные предложения».</w:t>
      </w:r>
    </w:p>
    <w:p w:rsidR="00F93214" w:rsidRPr="00F93214" w:rsidRDefault="00F93214" w:rsidP="00F93214">
      <w:pPr>
        <w:spacing w:after="0" w:line="240" w:lineRule="auto"/>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Биология</w:t>
      </w:r>
    </w:p>
    <w:p w:rsidR="00F93214" w:rsidRPr="00F93214" w:rsidRDefault="00F93214" w:rsidP="00F93214">
      <w:pPr>
        <w:spacing w:after="0" w:line="240" w:lineRule="auto"/>
        <w:jc w:val="both"/>
        <w:rPr>
          <w:rFonts w:ascii="Times New Roman" w:hAnsi="Times New Roman" w:cs="Times New Roman"/>
          <w:b/>
          <w:sz w:val="24"/>
          <w:szCs w:val="24"/>
          <w:lang w:eastAsia="ru-RU"/>
        </w:rPr>
      </w:pPr>
      <w:r w:rsidRPr="00F93214">
        <w:rPr>
          <w:rFonts w:ascii="Times New Roman" w:hAnsi="Times New Roman" w:cs="Times New Roman"/>
          <w:b/>
          <w:sz w:val="24"/>
          <w:szCs w:val="24"/>
          <w:lang w:eastAsia="ru-RU"/>
        </w:rPr>
        <w:t>Дата проведения: 24 апреля 2023 г.</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b/>
          <w:sz w:val="24"/>
          <w:szCs w:val="24"/>
        </w:rPr>
        <w:t xml:space="preserve"> </w:t>
      </w:r>
      <w:proofErr w:type="gramStart"/>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w:t>
      </w:r>
      <w:proofErr w:type="gramEnd"/>
      <w:r w:rsidRPr="00F93214">
        <w:rPr>
          <w:rFonts w:ascii="Times New Roman" w:hAnsi="Times New Roman" w:cs="Times New Roman"/>
          <w:sz w:val="24"/>
          <w:szCs w:val="24"/>
        </w:rPr>
        <w:t>ВПР является оценка качества  подготовки  обучающихся  по данному предмету на базовом уровне.</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i/>
          <w:iCs/>
          <w:sz w:val="24"/>
          <w:szCs w:val="24"/>
          <w:lang w:eastAsia="ru-RU"/>
        </w:rPr>
        <w:t>Система оценивания выполнения отдельных заданий и диагностической работы в целом</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sz w:val="24"/>
          <w:szCs w:val="24"/>
          <w:lang w:eastAsia="ru-RU"/>
        </w:rPr>
        <w:t>На выполнение работы по географии отводилось 60 минут. Работы выполнялась по двум вариантам: вариант 1 и вариант 2. Каждый вариант проверочной работы включает в себя 2 заданий, различающихся формами и уровнями сложности.</w:t>
      </w:r>
    </w:p>
    <w:p w:rsid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sz w:val="24"/>
          <w:szCs w:val="24"/>
          <w:lang w:eastAsia="ru-RU"/>
        </w:rPr>
        <w:t>В проверочной работе представлены задания с разными типами ответов</w:t>
      </w:r>
      <w:r w:rsidR="00880B30">
        <w:rPr>
          <w:rFonts w:ascii="Times New Roman" w:hAnsi="Times New Roman" w:cs="Times New Roman"/>
          <w:sz w:val="24"/>
          <w:szCs w:val="24"/>
          <w:lang w:eastAsia="ru-RU"/>
        </w:rPr>
        <w:t>.</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45</w:t>
      </w:r>
    </w:p>
    <w:p w:rsidR="00F93214" w:rsidRPr="00F93214" w:rsidRDefault="00F93214" w:rsidP="00F93214">
      <w:pPr>
        <w:spacing w:after="0" w:line="240" w:lineRule="auto"/>
        <w:jc w:val="both"/>
        <w:rPr>
          <w:rFonts w:ascii="Times New Roman" w:hAnsi="Times New Roman" w:cs="Times New Roman"/>
          <w:sz w:val="24"/>
          <w:szCs w:val="24"/>
        </w:rPr>
      </w:pPr>
    </w:p>
    <w:tbl>
      <w:tblPr>
        <w:tblStyle w:val="-511"/>
        <w:tblW w:w="9991" w:type="dxa"/>
        <w:tblLook w:val="04A0" w:firstRow="1" w:lastRow="0" w:firstColumn="1" w:lastColumn="0" w:noHBand="0" w:noVBand="1"/>
      </w:tblPr>
      <w:tblGrid>
        <w:gridCol w:w="1614"/>
        <w:gridCol w:w="1269"/>
        <w:gridCol w:w="1423"/>
        <w:gridCol w:w="516"/>
        <w:gridCol w:w="516"/>
        <w:gridCol w:w="516"/>
        <w:gridCol w:w="516"/>
        <w:gridCol w:w="1023"/>
        <w:gridCol w:w="1333"/>
        <w:gridCol w:w="1265"/>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Pr>
          <w:p w:rsidR="00F93214" w:rsidRPr="00F93214" w:rsidRDefault="00F93214" w:rsidP="00F93214">
            <w:pPr>
              <w:jc w:val="center"/>
              <w:rPr>
                <w:b w:val="0"/>
              </w:rPr>
            </w:pPr>
            <w:r w:rsidRPr="00F93214">
              <w:rPr>
                <w:b w:val="0"/>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Кол – во учащихся заявленных на ВПР</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Кол – во</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выполнявших работу</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«5»</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«4»</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«3»</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«2»</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 xml:space="preserve">Качество </w:t>
            </w:r>
            <w:proofErr w:type="gramStart"/>
            <w:r w:rsidRPr="00F93214">
              <w:rPr>
                <w:b w:val="0"/>
              </w:rPr>
              <w:t>знаний  %</w:t>
            </w:r>
            <w:proofErr w:type="gramEnd"/>
          </w:p>
        </w:tc>
        <w:tc>
          <w:tcPr>
            <w:tcW w:w="795"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Обученность</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w:t>
            </w:r>
          </w:p>
        </w:tc>
        <w:tc>
          <w:tcPr>
            <w:tcW w:w="524"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Средний предметный балл выполнения ВПР</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Pr>
          <w:p w:rsidR="00F93214" w:rsidRPr="00F93214" w:rsidRDefault="00F93214" w:rsidP="00F93214">
            <w:pPr>
              <w:jc w:val="center"/>
            </w:pPr>
            <w:r w:rsidRPr="00F93214">
              <w:t>8а</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16</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16</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3</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9</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4</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0</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75</w:t>
            </w:r>
          </w:p>
        </w:tc>
        <w:tc>
          <w:tcPr>
            <w:tcW w:w="795"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100</w:t>
            </w:r>
          </w:p>
        </w:tc>
        <w:tc>
          <w:tcPr>
            <w:tcW w:w="524"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3,9</w:t>
            </w:r>
          </w:p>
        </w:tc>
      </w:tr>
    </w:tbl>
    <w:p w:rsidR="00F93214" w:rsidRPr="00F93214" w:rsidRDefault="00F93214" w:rsidP="00F93214">
      <w:pPr>
        <w:spacing w:after="0" w:line="240" w:lineRule="auto"/>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i/>
          <w:iCs/>
          <w:sz w:val="24"/>
          <w:szCs w:val="24"/>
        </w:rPr>
        <w:t>Рекомендации: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Провести работу над ошибками.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Целенаправленно вести работу по формированию и развитию соответствующих базовых умений и навыков.</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Химия</w:t>
      </w:r>
    </w:p>
    <w:p w:rsidR="00F93214" w:rsidRPr="00F93214" w:rsidRDefault="00F93214" w:rsidP="00F93214">
      <w:pPr>
        <w:spacing w:after="0" w:line="240" w:lineRule="auto"/>
        <w:jc w:val="both"/>
        <w:rPr>
          <w:rFonts w:ascii="Times New Roman" w:hAnsi="Times New Roman" w:cs="Times New Roman"/>
          <w:b/>
          <w:sz w:val="24"/>
          <w:szCs w:val="24"/>
          <w:lang w:eastAsia="ru-RU"/>
        </w:rPr>
      </w:pPr>
      <w:r w:rsidRPr="00F93214">
        <w:rPr>
          <w:rFonts w:ascii="Times New Roman" w:hAnsi="Times New Roman" w:cs="Times New Roman"/>
          <w:b/>
          <w:sz w:val="24"/>
          <w:szCs w:val="24"/>
          <w:lang w:eastAsia="ru-RU"/>
        </w:rPr>
        <w:t>Дата проведения: 24 апреля 2023 г.</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b/>
          <w:sz w:val="24"/>
          <w:szCs w:val="24"/>
        </w:rPr>
        <w:t xml:space="preserve"> </w:t>
      </w:r>
      <w:proofErr w:type="gramStart"/>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w:t>
      </w:r>
      <w:proofErr w:type="gramEnd"/>
      <w:r w:rsidRPr="00F93214">
        <w:rPr>
          <w:rFonts w:ascii="Times New Roman" w:hAnsi="Times New Roman" w:cs="Times New Roman"/>
          <w:sz w:val="24"/>
          <w:szCs w:val="24"/>
        </w:rPr>
        <w:t>ВПР является оценка качества  подготовки  обучающихся  по данному предмету на базовом уровне.</w:t>
      </w:r>
    </w:p>
    <w:p w:rsidR="00F93214" w:rsidRDefault="00F93214" w:rsidP="00F93214">
      <w:pPr>
        <w:spacing w:after="0" w:line="240" w:lineRule="auto"/>
        <w:jc w:val="both"/>
        <w:rPr>
          <w:rFonts w:ascii="Times New Roman" w:hAnsi="Times New Roman" w:cs="Times New Roman"/>
          <w:iCs/>
          <w:sz w:val="24"/>
          <w:szCs w:val="24"/>
          <w:lang w:eastAsia="ru-RU"/>
        </w:rPr>
      </w:pPr>
      <w:r w:rsidRPr="00F93214">
        <w:rPr>
          <w:rFonts w:ascii="Times New Roman" w:hAnsi="Times New Roman" w:cs="Times New Roman"/>
          <w:iCs/>
          <w:sz w:val="24"/>
          <w:szCs w:val="24"/>
          <w:lang w:eastAsia="ru-RU"/>
        </w:rPr>
        <w:t>Проверочная работа включает в себя девять заданий. На ее выполнение отводится 90 минут.</w:t>
      </w:r>
    </w:p>
    <w:p w:rsidR="00880B30" w:rsidRDefault="00880B30" w:rsidP="00F93214">
      <w:pPr>
        <w:spacing w:after="0" w:line="240" w:lineRule="auto"/>
        <w:jc w:val="both"/>
        <w:rPr>
          <w:rFonts w:ascii="Times New Roman" w:hAnsi="Times New Roman" w:cs="Times New Roman"/>
          <w:iCs/>
          <w:sz w:val="24"/>
          <w:szCs w:val="24"/>
          <w:lang w:eastAsia="ru-RU"/>
        </w:rPr>
      </w:pP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46</w:t>
      </w:r>
    </w:p>
    <w:p w:rsidR="00880B30" w:rsidRPr="00F93214" w:rsidRDefault="00880B30" w:rsidP="00F93214">
      <w:pPr>
        <w:spacing w:after="0" w:line="240" w:lineRule="auto"/>
        <w:jc w:val="both"/>
        <w:rPr>
          <w:rFonts w:ascii="Times New Roman" w:eastAsia="Times New Roman" w:hAnsi="Times New Roman" w:cs="Times New Roman"/>
          <w:b/>
          <w:sz w:val="24"/>
          <w:szCs w:val="24"/>
          <w:lang w:eastAsia="ru-RU"/>
        </w:rPr>
      </w:pPr>
    </w:p>
    <w:tbl>
      <w:tblPr>
        <w:tblStyle w:val="-4110"/>
        <w:tblW w:w="9991" w:type="dxa"/>
        <w:tblLook w:val="04A0" w:firstRow="1" w:lastRow="0" w:firstColumn="1" w:lastColumn="0" w:noHBand="0" w:noVBand="1"/>
      </w:tblPr>
      <w:tblGrid>
        <w:gridCol w:w="1614"/>
        <w:gridCol w:w="1269"/>
        <w:gridCol w:w="1423"/>
        <w:gridCol w:w="516"/>
        <w:gridCol w:w="516"/>
        <w:gridCol w:w="516"/>
        <w:gridCol w:w="516"/>
        <w:gridCol w:w="1023"/>
        <w:gridCol w:w="1333"/>
        <w:gridCol w:w="1265"/>
      </w:tblGrid>
      <w:tr w:rsidR="00F93214" w:rsidRPr="00F93214" w:rsidTr="00423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Pr>
          <w:p w:rsidR="00F93214" w:rsidRPr="00F93214" w:rsidRDefault="00F93214" w:rsidP="00F93214">
            <w:pPr>
              <w:jc w:val="center"/>
              <w:rPr>
                <w:b w:val="0"/>
              </w:rPr>
            </w:pPr>
            <w:r w:rsidRPr="00F93214">
              <w:rPr>
                <w:b w:val="0"/>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Кол – во учащихся заявленных на ВПР</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Кол – во</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выполнявших работу</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«5»</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«4»</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«3»</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«2»</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 xml:space="preserve">Качество </w:t>
            </w:r>
            <w:proofErr w:type="gramStart"/>
            <w:r w:rsidRPr="00F93214">
              <w:rPr>
                <w:b w:val="0"/>
              </w:rPr>
              <w:t>знаний  %</w:t>
            </w:r>
            <w:proofErr w:type="gramEnd"/>
          </w:p>
        </w:tc>
        <w:tc>
          <w:tcPr>
            <w:tcW w:w="1333"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Обученность</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w:t>
            </w:r>
          </w:p>
        </w:tc>
        <w:tc>
          <w:tcPr>
            <w:tcW w:w="1265"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Средний предметный балл выполнения ВПР</w:t>
            </w:r>
          </w:p>
        </w:tc>
      </w:tr>
      <w:tr w:rsidR="00F93214" w:rsidRPr="00F9321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Pr>
          <w:p w:rsidR="00F93214" w:rsidRPr="00F93214" w:rsidRDefault="00F93214" w:rsidP="00F93214">
            <w:pPr>
              <w:jc w:val="center"/>
            </w:pPr>
            <w:r w:rsidRPr="00F93214">
              <w:t>8б</w:t>
            </w:r>
          </w:p>
        </w:tc>
        <w:tc>
          <w:tcPr>
            <w:tcW w:w="0" w:type="auto"/>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18</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18</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2</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9</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7</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0</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61</w:t>
            </w:r>
          </w:p>
        </w:tc>
        <w:tc>
          <w:tcPr>
            <w:tcW w:w="1333"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100</w:t>
            </w:r>
          </w:p>
        </w:tc>
        <w:tc>
          <w:tcPr>
            <w:tcW w:w="1265"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pPr>
            <w:r w:rsidRPr="00F93214">
              <w:t>3,7</w:t>
            </w:r>
          </w:p>
        </w:tc>
      </w:tr>
    </w:tbl>
    <w:p w:rsidR="00F93214" w:rsidRPr="00F93214" w:rsidRDefault="00F93214" w:rsidP="00F93214">
      <w:pPr>
        <w:spacing w:after="0" w:line="240" w:lineRule="auto"/>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География</w:t>
      </w:r>
    </w:p>
    <w:p w:rsidR="00F93214" w:rsidRPr="00F93214" w:rsidRDefault="00F93214" w:rsidP="00F93214">
      <w:pPr>
        <w:spacing w:after="0" w:line="240" w:lineRule="auto"/>
        <w:rPr>
          <w:rFonts w:ascii="Times New Roman" w:hAnsi="Times New Roman" w:cs="Times New Roman"/>
          <w:sz w:val="24"/>
          <w:szCs w:val="24"/>
          <w:lang w:eastAsia="ru-RU"/>
        </w:rPr>
      </w:pPr>
      <w:r w:rsidRPr="00F93214">
        <w:rPr>
          <w:rFonts w:ascii="Times New Roman" w:hAnsi="Times New Roman" w:cs="Times New Roman"/>
          <w:b/>
          <w:sz w:val="24"/>
          <w:szCs w:val="24"/>
          <w:lang w:eastAsia="ru-RU"/>
        </w:rPr>
        <w:t>Дата проведения:</w:t>
      </w:r>
      <w:r w:rsidRPr="00F93214">
        <w:rPr>
          <w:rFonts w:ascii="Times New Roman" w:hAnsi="Times New Roman" w:cs="Times New Roman"/>
          <w:sz w:val="24"/>
          <w:szCs w:val="24"/>
          <w:lang w:eastAsia="ru-RU"/>
        </w:rPr>
        <w:t xml:space="preserve"> 27 </w:t>
      </w:r>
      <w:proofErr w:type="gramStart"/>
      <w:r w:rsidRPr="00F93214">
        <w:rPr>
          <w:rFonts w:ascii="Times New Roman" w:hAnsi="Times New Roman" w:cs="Times New Roman"/>
          <w:sz w:val="24"/>
          <w:szCs w:val="24"/>
          <w:lang w:eastAsia="ru-RU"/>
        </w:rPr>
        <w:t>апреля  2023</w:t>
      </w:r>
      <w:proofErr w:type="gramEnd"/>
      <w:r w:rsidRPr="00F93214">
        <w:rPr>
          <w:rFonts w:ascii="Times New Roman" w:hAnsi="Times New Roman" w:cs="Times New Roman"/>
          <w:sz w:val="24"/>
          <w:szCs w:val="24"/>
          <w:lang w:eastAsia="ru-RU"/>
        </w:rPr>
        <w:t xml:space="preserve"> г.</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b/>
          <w:sz w:val="24"/>
          <w:szCs w:val="24"/>
        </w:rPr>
        <w:lastRenderedPageBreak/>
        <w:t xml:space="preserve"> </w:t>
      </w:r>
      <w:proofErr w:type="gramStart"/>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w:t>
      </w:r>
      <w:proofErr w:type="gramEnd"/>
      <w:r w:rsidRPr="00F93214">
        <w:rPr>
          <w:rFonts w:ascii="Times New Roman" w:hAnsi="Times New Roman" w:cs="Times New Roman"/>
          <w:sz w:val="24"/>
          <w:szCs w:val="24"/>
        </w:rPr>
        <w:t>ВПР является оценка качества подготовки  обучающихся по данному предмету на базовом уровне.</w:t>
      </w:r>
    </w:p>
    <w:p w:rsidR="00F93214" w:rsidRDefault="00F93214" w:rsidP="00F93214">
      <w:pPr>
        <w:spacing w:after="0" w:line="240" w:lineRule="auto"/>
        <w:rPr>
          <w:rFonts w:ascii="Times New Roman" w:hAnsi="Times New Roman" w:cs="Times New Roman"/>
          <w:iCs/>
          <w:sz w:val="24"/>
          <w:szCs w:val="24"/>
          <w:lang w:eastAsia="ru-RU"/>
        </w:rPr>
      </w:pPr>
      <w:r w:rsidRPr="00F93214">
        <w:rPr>
          <w:rFonts w:ascii="Times New Roman" w:hAnsi="Times New Roman" w:cs="Times New Roman"/>
          <w:iCs/>
          <w:sz w:val="24"/>
          <w:szCs w:val="24"/>
          <w:lang w:eastAsia="ru-RU"/>
        </w:rPr>
        <w:t>На выполнение работы по географии дается 90 минут. Работа включает в себя 8 заданий.</w:t>
      </w:r>
    </w:p>
    <w:p w:rsidR="00880B30" w:rsidRDefault="00880B30" w:rsidP="00F93214">
      <w:pPr>
        <w:spacing w:after="0" w:line="240" w:lineRule="auto"/>
        <w:rPr>
          <w:rFonts w:ascii="Times New Roman" w:hAnsi="Times New Roman" w:cs="Times New Roman"/>
          <w:iCs/>
          <w:sz w:val="24"/>
          <w:szCs w:val="24"/>
          <w:lang w:eastAsia="ru-RU"/>
        </w:rPr>
      </w:pP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47</w:t>
      </w:r>
    </w:p>
    <w:p w:rsidR="00880B30" w:rsidRPr="00F93214" w:rsidRDefault="00880B30" w:rsidP="00F93214">
      <w:pPr>
        <w:spacing w:after="0" w:line="240" w:lineRule="auto"/>
        <w:rPr>
          <w:rFonts w:ascii="Times New Roman" w:hAnsi="Times New Roman" w:cs="Times New Roman"/>
          <w:iCs/>
          <w:sz w:val="24"/>
          <w:szCs w:val="24"/>
          <w:lang w:eastAsia="ru-RU"/>
        </w:rPr>
      </w:pPr>
    </w:p>
    <w:tbl>
      <w:tblPr>
        <w:tblStyle w:val="-44"/>
        <w:tblW w:w="0" w:type="auto"/>
        <w:tblLook w:val="04A0" w:firstRow="1" w:lastRow="0" w:firstColumn="1" w:lastColumn="0" w:noHBand="0" w:noVBand="1"/>
      </w:tblPr>
      <w:tblGrid>
        <w:gridCol w:w="1334"/>
        <w:gridCol w:w="1208"/>
        <w:gridCol w:w="1407"/>
        <w:gridCol w:w="516"/>
        <w:gridCol w:w="516"/>
        <w:gridCol w:w="516"/>
        <w:gridCol w:w="516"/>
        <w:gridCol w:w="999"/>
        <w:gridCol w:w="1333"/>
        <w:gridCol w:w="1000"/>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hideMark/>
          </w:tcPr>
          <w:p w:rsidR="00F93214" w:rsidRPr="00F93214" w:rsidRDefault="00F93214" w:rsidP="00F93214">
            <w:pPr>
              <w:jc w:val="center"/>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класс</w:t>
            </w:r>
          </w:p>
        </w:tc>
        <w:tc>
          <w:tcPr>
            <w:tcW w:w="1175"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 учащихся заявленных на ВПР</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выполнявших работу</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«5»</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«4»</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«3»</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«2»</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Качество знаний %</w:t>
            </w:r>
          </w:p>
        </w:tc>
        <w:tc>
          <w:tcPr>
            <w:tcW w:w="1271"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Обученность</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w:t>
            </w:r>
          </w:p>
        </w:tc>
        <w:tc>
          <w:tcPr>
            <w:tcW w:w="1008"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Средний балл</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hideMark/>
          </w:tcPr>
          <w:p w:rsidR="00F93214" w:rsidRPr="00F93214" w:rsidRDefault="00F93214" w:rsidP="00F93214">
            <w:pPr>
              <w:jc w:val="center"/>
              <w:rPr>
                <w:rFonts w:ascii="Times New Roman" w:hAnsi="Times New Roman" w:cs="Times New Roman"/>
                <w:sz w:val="20"/>
                <w:szCs w:val="20"/>
                <w:lang w:eastAsia="ru-RU"/>
              </w:rPr>
            </w:pPr>
            <w:r w:rsidRPr="00F93214">
              <w:rPr>
                <w:rFonts w:ascii="Times New Roman" w:hAnsi="Times New Roman" w:cs="Times New Roman"/>
                <w:sz w:val="20"/>
                <w:szCs w:val="20"/>
                <w:lang w:eastAsia="ru-RU"/>
              </w:rPr>
              <w:t>8б</w:t>
            </w:r>
          </w:p>
        </w:tc>
        <w:tc>
          <w:tcPr>
            <w:tcW w:w="1175"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18</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18</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1</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9</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8</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0</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56</w:t>
            </w:r>
          </w:p>
        </w:tc>
        <w:tc>
          <w:tcPr>
            <w:tcW w:w="1271"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100</w:t>
            </w:r>
          </w:p>
        </w:tc>
        <w:tc>
          <w:tcPr>
            <w:tcW w:w="1008"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3,6</w:t>
            </w:r>
          </w:p>
        </w:tc>
      </w:tr>
    </w:tbl>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lang w:eastAsia="ru-RU"/>
        </w:rPr>
        <w:t>Хорошие результаты при выполнении ВПР учащиеся показали в части заданий на темы «</w:t>
      </w:r>
      <w:r w:rsidRPr="00F93214">
        <w:rPr>
          <w:rFonts w:ascii="Times New Roman" w:hAnsi="Times New Roman" w:cs="Times New Roman"/>
          <w:sz w:val="24"/>
          <w:szCs w:val="24"/>
        </w:rPr>
        <w:t>Атмосфера и климаты Земли. Географическая оболочка. Географическое положение и природа материков Земли</w:t>
      </w:r>
      <w:r w:rsidRPr="00F93214">
        <w:rPr>
          <w:rFonts w:ascii="Times New Roman" w:hAnsi="Times New Roman" w:cs="Times New Roman"/>
          <w:sz w:val="24"/>
          <w:szCs w:val="24"/>
          <w:lang w:eastAsia="ru-RU"/>
        </w:rPr>
        <w:t>», «</w:t>
      </w:r>
      <w:r w:rsidRPr="00F93214">
        <w:rPr>
          <w:rFonts w:ascii="Times New Roman" w:hAnsi="Times New Roman" w:cs="Times New Roman"/>
          <w:sz w:val="24"/>
          <w:szCs w:val="24"/>
        </w:rPr>
        <w:t>Главные закономерности природы Земли</w:t>
      </w:r>
      <w:r w:rsidRPr="00F93214">
        <w:rPr>
          <w:rFonts w:ascii="Times New Roman" w:hAnsi="Times New Roman" w:cs="Times New Roman"/>
          <w:sz w:val="24"/>
          <w:szCs w:val="24"/>
          <w:lang w:eastAsia="ru-RU"/>
        </w:rPr>
        <w:t>», «</w:t>
      </w:r>
      <w:r w:rsidRPr="00F93214">
        <w:rPr>
          <w:rFonts w:ascii="Times New Roman" w:hAnsi="Times New Roman" w:cs="Times New Roman"/>
          <w:sz w:val="24"/>
          <w:szCs w:val="24"/>
        </w:rPr>
        <w:t>Освоение Земли человеком. Мировой океан и его части. Географическое положение и природа материков Земли</w:t>
      </w:r>
      <w:r w:rsidRPr="00F93214">
        <w:rPr>
          <w:rFonts w:ascii="Times New Roman" w:hAnsi="Times New Roman" w:cs="Times New Roman"/>
          <w:sz w:val="24"/>
          <w:szCs w:val="24"/>
          <w:lang w:eastAsia="ru-RU"/>
        </w:rPr>
        <w:t>», «</w:t>
      </w:r>
      <w:r w:rsidRPr="00F93214">
        <w:rPr>
          <w:rFonts w:ascii="Times New Roman" w:hAnsi="Times New Roman" w:cs="Times New Roman"/>
          <w:sz w:val="24"/>
          <w:szCs w:val="24"/>
        </w:rPr>
        <w:t xml:space="preserve">Литосфера и рельеф Земли. </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iCs/>
          <w:sz w:val="24"/>
          <w:szCs w:val="24"/>
        </w:rPr>
        <w:t>Рекомендации: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Провести работу над ошибками.</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Целенаправленно вести работу по формированию и развитию соответствующих базовых умений и навыков.</w:t>
      </w:r>
    </w:p>
    <w:p w:rsidR="00F93214" w:rsidRPr="00F93214" w:rsidRDefault="00F93214" w:rsidP="00F93214">
      <w:pPr>
        <w:spacing w:after="0" w:line="240" w:lineRule="auto"/>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История</w:t>
      </w:r>
    </w:p>
    <w:p w:rsidR="00F93214" w:rsidRPr="00F93214" w:rsidRDefault="00F93214" w:rsidP="00F93214">
      <w:pPr>
        <w:spacing w:after="0" w:line="240" w:lineRule="auto"/>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t>Дата проведения: 27.04.2023 г.</w:t>
      </w:r>
    </w:p>
    <w:p w:rsidR="00F93214" w:rsidRP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В классах: 16 человек</w:t>
      </w:r>
    </w:p>
    <w:p w:rsidR="00F93214" w:rsidRP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 xml:space="preserve">Писали </w:t>
      </w:r>
      <w:proofErr w:type="gramStart"/>
      <w:r w:rsidRPr="00F93214">
        <w:rPr>
          <w:rFonts w:ascii="Times New Roman" w:hAnsi="Times New Roman" w:cs="Times New Roman"/>
          <w:sz w:val="24"/>
          <w:szCs w:val="24"/>
        </w:rPr>
        <w:t>работу:  16</w:t>
      </w:r>
      <w:proofErr w:type="gramEnd"/>
      <w:r w:rsidRPr="00F93214">
        <w:rPr>
          <w:rFonts w:ascii="Times New Roman" w:hAnsi="Times New Roman" w:cs="Times New Roman"/>
          <w:sz w:val="24"/>
          <w:szCs w:val="24"/>
        </w:rPr>
        <w:t xml:space="preserve"> человек.</w:t>
      </w:r>
    </w:p>
    <w:p w:rsid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истории дается 90 минут. Работа включает в себя 13 заданий. Часть 1 посвящена истории России и истории зарубежных стран (история Нового времени), в части 2 предложено задание по истории Вашего родного края.</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48</w:t>
      </w:r>
    </w:p>
    <w:p w:rsidR="00880B30" w:rsidRPr="00F93214" w:rsidRDefault="00880B30" w:rsidP="00F93214">
      <w:pPr>
        <w:spacing w:after="0" w:line="240" w:lineRule="auto"/>
        <w:rPr>
          <w:rFonts w:ascii="Times New Roman" w:hAnsi="Times New Roman" w:cs="Times New Roman"/>
          <w:sz w:val="24"/>
          <w:szCs w:val="24"/>
        </w:rPr>
      </w:pPr>
    </w:p>
    <w:tbl>
      <w:tblPr>
        <w:tblStyle w:val="-56"/>
        <w:tblW w:w="0" w:type="auto"/>
        <w:tblLook w:val="04A0" w:firstRow="1" w:lastRow="0" w:firstColumn="1" w:lastColumn="0" w:noHBand="0" w:noVBand="1"/>
      </w:tblPr>
      <w:tblGrid>
        <w:gridCol w:w="1372"/>
        <w:gridCol w:w="1208"/>
        <w:gridCol w:w="1407"/>
        <w:gridCol w:w="516"/>
        <w:gridCol w:w="516"/>
        <w:gridCol w:w="516"/>
        <w:gridCol w:w="516"/>
        <w:gridCol w:w="999"/>
        <w:gridCol w:w="1333"/>
        <w:gridCol w:w="962"/>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hideMark/>
          </w:tcPr>
          <w:p w:rsidR="00F93214" w:rsidRPr="00F93214" w:rsidRDefault="00F93214" w:rsidP="00F93214">
            <w:pPr>
              <w:jc w:val="center"/>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класс</w:t>
            </w:r>
          </w:p>
        </w:tc>
        <w:tc>
          <w:tcPr>
            <w:tcW w:w="1104"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 учащихся заявленных на ВПР</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выполнявших работу</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«5»</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«4»</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«3»</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«2»</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Качество знаний %</w:t>
            </w:r>
          </w:p>
        </w:tc>
        <w:tc>
          <w:tcPr>
            <w:tcW w:w="1083"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Обученность</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w:t>
            </w:r>
          </w:p>
        </w:tc>
        <w:tc>
          <w:tcPr>
            <w:tcW w:w="57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Средний балл</w:t>
            </w:r>
          </w:p>
        </w:tc>
      </w:tr>
      <w:tr w:rsidR="00F93214"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hideMark/>
          </w:tcPr>
          <w:p w:rsidR="00F93214" w:rsidRPr="00F93214" w:rsidRDefault="00F93214" w:rsidP="00F93214">
            <w:pPr>
              <w:jc w:val="center"/>
              <w:rPr>
                <w:rFonts w:ascii="Times New Roman" w:hAnsi="Times New Roman" w:cs="Times New Roman"/>
                <w:sz w:val="20"/>
                <w:szCs w:val="20"/>
                <w:lang w:eastAsia="ru-RU"/>
              </w:rPr>
            </w:pPr>
            <w:r w:rsidRPr="00F93214">
              <w:rPr>
                <w:rFonts w:ascii="Times New Roman" w:hAnsi="Times New Roman" w:cs="Times New Roman"/>
                <w:sz w:val="20"/>
                <w:szCs w:val="20"/>
                <w:lang w:eastAsia="ru-RU"/>
              </w:rPr>
              <w:t>8а</w:t>
            </w:r>
          </w:p>
        </w:tc>
        <w:tc>
          <w:tcPr>
            <w:tcW w:w="1104"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16</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16</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2</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8</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6</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0</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62</w:t>
            </w:r>
          </w:p>
        </w:tc>
        <w:tc>
          <w:tcPr>
            <w:tcW w:w="1083"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100</w:t>
            </w:r>
          </w:p>
        </w:tc>
        <w:tc>
          <w:tcPr>
            <w:tcW w:w="571" w:type="dxa"/>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ru-RU"/>
              </w:rPr>
            </w:pPr>
            <w:r w:rsidRPr="00F93214">
              <w:rPr>
                <w:rFonts w:ascii="Times New Roman" w:hAnsi="Times New Roman" w:cs="Times New Roman"/>
                <w:sz w:val="20"/>
                <w:szCs w:val="20"/>
                <w:lang w:eastAsia="ru-RU"/>
              </w:rPr>
              <w:t>3,8</w:t>
            </w:r>
          </w:p>
        </w:tc>
      </w:tr>
    </w:tbl>
    <w:p w:rsidR="00F93214" w:rsidRPr="00F93214" w:rsidRDefault="00F93214" w:rsidP="00F93214">
      <w:pPr>
        <w:spacing w:after="0" w:line="240" w:lineRule="auto"/>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Вывод:</w:t>
      </w:r>
      <w:r w:rsidRPr="00F93214">
        <w:rPr>
          <w:rFonts w:ascii="Times New Roman" w:hAnsi="Times New Roman" w:cs="Times New Roman"/>
          <w:sz w:val="24"/>
          <w:szCs w:val="24"/>
        </w:rPr>
        <w:t xml:space="preserve"> анализируя ошибки обучающихся, можно говорить о том, что больше всего ошибок допущено в заданиях базового уровня № 1, 2, 5, 6. Не приступили к выполнению задания повышенной сложности </w:t>
      </w:r>
      <w:proofErr w:type="gramStart"/>
      <w:r w:rsidRPr="00F93214">
        <w:rPr>
          <w:rFonts w:ascii="Times New Roman" w:hAnsi="Times New Roman" w:cs="Times New Roman"/>
          <w:sz w:val="24"/>
          <w:szCs w:val="24"/>
        </w:rPr>
        <w:t>5  человек</w:t>
      </w:r>
      <w:proofErr w:type="gramEnd"/>
      <w:r w:rsidRPr="00F93214">
        <w:rPr>
          <w:rFonts w:ascii="Times New Roman" w:hAnsi="Times New Roman" w:cs="Times New Roman"/>
          <w:sz w:val="24"/>
          <w:szCs w:val="24"/>
        </w:rPr>
        <w:t>.</w:t>
      </w:r>
    </w:p>
    <w:p w:rsidR="00F93214" w:rsidRPr="00F93214" w:rsidRDefault="00F93214" w:rsidP="00F93214">
      <w:pPr>
        <w:autoSpaceDE w:val="0"/>
        <w:autoSpaceDN w:val="0"/>
        <w:adjustRightInd w:val="0"/>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Рекомендации:</w:t>
      </w:r>
      <w:r w:rsidRPr="00F93214">
        <w:rPr>
          <w:rFonts w:ascii="Times New Roman" w:hAnsi="Times New Roman" w:cs="Times New Roman"/>
          <w:sz w:val="24"/>
          <w:szCs w:val="24"/>
        </w:rPr>
        <w:t xml:space="preserve"> вести работу по выработке умений выполнять задания базового уровня.</w:t>
      </w:r>
    </w:p>
    <w:p w:rsidR="00F93214" w:rsidRPr="00F93214" w:rsidRDefault="00F93214" w:rsidP="00F93214">
      <w:pPr>
        <w:autoSpaceDE w:val="0"/>
        <w:autoSpaceDN w:val="0"/>
        <w:adjustRightInd w:val="0"/>
        <w:spacing w:after="0" w:line="240" w:lineRule="auto"/>
        <w:jc w:val="both"/>
        <w:rPr>
          <w:rFonts w:ascii="Times New Roman" w:hAnsi="Times New Roman" w:cs="Times New Roman"/>
          <w:sz w:val="24"/>
          <w:szCs w:val="24"/>
        </w:rPr>
      </w:pPr>
    </w:p>
    <w:p w:rsidR="00F93214" w:rsidRPr="00F93214" w:rsidRDefault="00F93214" w:rsidP="00F93214">
      <w:pPr>
        <w:spacing w:after="0" w:line="240" w:lineRule="auto"/>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t xml:space="preserve">В соответствии с полученными результатами можно сделать следующие </w:t>
      </w:r>
      <w:r w:rsidRPr="00F93214">
        <w:rPr>
          <w:rFonts w:ascii="Times New Roman" w:eastAsia="Times New Roman" w:hAnsi="Times New Roman" w:cs="Times New Roman"/>
          <w:b/>
          <w:sz w:val="24"/>
          <w:szCs w:val="24"/>
          <w:lang w:eastAsia="ru-RU"/>
        </w:rPr>
        <w:t>выводы</w:t>
      </w:r>
      <w:r w:rsidRPr="00F93214">
        <w:rPr>
          <w:rFonts w:ascii="Times New Roman" w:eastAsia="Times New Roman" w:hAnsi="Times New Roman" w:cs="Times New Roman"/>
          <w:sz w:val="24"/>
          <w:szCs w:val="24"/>
          <w:lang w:eastAsia="ru-RU"/>
        </w:rPr>
        <w:t xml:space="preserve"> и дать </w:t>
      </w:r>
      <w:r w:rsidRPr="00F93214">
        <w:rPr>
          <w:rFonts w:ascii="Times New Roman" w:eastAsia="Times New Roman" w:hAnsi="Times New Roman" w:cs="Times New Roman"/>
          <w:b/>
          <w:sz w:val="24"/>
          <w:szCs w:val="24"/>
          <w:lang w:eastAsia="ru-RU"/>
        </w:rPr>
        <w:t>рекомендации</w:t>
      </w:r>
      <w:r w:rsidRPr="00F93214">
        <w:rPr>
          <w:rFonts w:ascii="Times New Roman" w:eastAsia="Times New Roman" w:hAnsi="Times New Roman" w:cs="Times New Roman"/>
          <w:sz w:val="24"/>
          <w:szCs w:val="24"/>
          <w:lang w:eastAsia="ru-RU"/>
        </w:rPr>
        <w:t>:</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t>Провести анализ ошибок учащихся.</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t>Уделить больше внимания решению задач разных типов; решению логических задач; выполнению всех действий с десятичными и обыкновенными дробями, с числами с разными знаками.</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rPr>
        <w:t>Разработать индивидуальные маршруты для учащихся, получивших оценку «неудовлетворительно».</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rPr>
        <w:t>Обратить внимание на правильное оформление и запись математической модели при решении текстовых задач повышенного уровня.</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sz w:val="24"/>
          <w:szCs w:val="24"/>
        </w:rPr>
        <w:lastRenderedPageBreak/>
        <w:t>Включать в содержание уроков задания практического характера и задания, направленные на развитие логического и алгоритмического мышления.</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sz w:val="24"/>
          <w:szCs w:val="24"/>
        </w:rPr>
        <w:t xml:space="preserve">Решать учебные задачи на основе предметных знаний и умений, а также универсальных учебных действий на </w:t>
      </w:r>
      <w:proofErr w:type="spellStart"/>
      <w:r w:rsidRPr="00F93214">
        <w:rPr>
          <w:rFonts w:ascii="Times New Roman" w:hAnsi="Times New Roman" w:cs="Times New Roman"/>
          <w:sz w:val="24"/>
          <w:szCs w:val="24"/>
        </w:rPr>
        <w:t>межпредметной</w:t>
      </w:r>
      <w:proofErr w:type="spellEnd"/>
      <w:r w:rsidRPr="00F93214">
        <w:rPr>
          <w:rFonts w:ascii="Times New Roman" w:hAnsi="Times New Roman" w:cs="Times New Roman"/>
          <w:sz w:val="24"/>
          <w:szCs w:val="24"/>
        </w:rPr>
        <w:t xml:space="preserve"> основе.</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sz w:val="24"/>
          <w:szCs w:val="24"/>
        </w:rPr>
        <w:t>При планировании уроков избегать однообразной формулировки заданий, обучать школьников разным способам выполнения задания; предлагать обучающимся объяснять выполнение задания, доказывать, почему ими выбран тот или иной способ действия.</w:t>
      </w:r>
    </w:p>
    <w:p w:rsidR="00F93214" w:rsidRDefault="00F93214" w:rsidP="00F93214">
      <w:pPr>
        <w:shd w:val="clear" w:color="auto" w:fill="FFFFFF"/>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t> Проводить работу по достижению планируемых результатов обучения с использованием современных образовательных технологий.</w:t>
      </w:r>
    </w:p>
    <w:p w:rsidR="001B2A1C" w:rsidRDefault="001B2A1C" w:rsidP="001B2A1C">
      <w:pPr>
        <w:spacing w:after="0" w:line="240" w:lineRule="auto"/>
        <w:ind w:firstLine="709"/>
        <w:jc w:val="both"/>
        <w:rPr>
          <w:rFonts w:ascii="Times New Roman" w:eastAsia="Calibri" w:hAnsi="Times New Roman" w:cs="Times New Roman"/>
          <w:bCs/>
          <w:color w:val="000000"/>
          <w:spacing w:val="-4"/>
          <w:sz w:val="24"/>
          <w:szCs w:val="24"/>
        </w:rPr>
      </w:pPr>
    </w:p>
    <w:p w:rsidR="001B2A1C" w:rsidRPr="001B2A1C" w:rsidRDefault="001B2A1C" w:rsidP="001B2A1C">
      <w:pPr>
        <w:pStyle w:val="a5"/>
        <w:numPr>
          <w:ilvl w:val="2"/>
          <w:numId w:val="4"/>
        </w:numPr>
        <w:spacing w:after="0" w:line="240" w:lineRule="auto"/>
        <w:jc w:val="both"/>
        <w:rPr>
          <w:rFonts w:ascii="Times New Roman" w:eastAsia="Calibri" w:hAnsi="Times New Roman" w:cs="Times New Roman"/>
          <w:b/>
          <w:bCs/>
          <w:color w:val="000000"/>
          <w:spacing w:val="-4"/>
          <w:sz w:val="24"/>
          <w:szCs w:val="24"/>
        </w:rPr>
      </w:pPr>
      <w:r w:rsidRPr="001B2A1C">
        <w:rPr>
          <w:rFonts w:ascii="Times New Roman" w:eastAsia="Calibri" w:hAnsi="Times New Roman" w:cs="Times New Roman"/>
          <w:b/>
          <w:bCs/>
          <w:color w:val="000000"/>
          <w:spacing w:val="-4"/>
          <w:sz w:val="24"/>
          <w:szCs w:val="24"/>
        </w:rPr>
        <w:t>Сведения о победителях, призерах олимпиад.</w:t>
      </w:r>
    </w:p>
    <w:p w:rsidR="001B2A1C" w:rsidRPr="001B2A1C" w:rsidRDefault="001B2A1C" w:rsidP="001B2A1C">
      <w:pPr>
        <w:pStyle w:val="a5"/>
        <w:spacing w:after="0" w:line="240" w:lineRule="auto"/>
        <w:jc w:val="both"/>
        <w:rPr>
          <w:rFonts w:ascii="Times New Roman" w:eastAsia="Calibri" w:hAnsi="Times New Roman" w:cs="Times New Roman"/>
          <w:bCs/>
          <w:color w:val="000000"/>
          <w:spacing w:val="-4"/>
          <w:sz w:val="24"/>
          <w:szCs w:val="24"/>
        </w:rPr>
      </w:pPr>
    </w:p>
    <w:p w:rsidR="001B2A1C" w:rsidRPr="001B2A1C" w:rsidRDefault="001B2A1C" w:rsidP="001B2A1C">
      <w:pPr>
        <w:spacing w:after="0" w:line="240" w:lineRule="auto"/>
        <w:ind w:firstLine="709"/>
        <w:jc w:val="both"/>
        <w:rPr>
          <w:rFonts w:ascii="Times New Roman" w:eastAsia="Times New Roman" w:hAnsi="Times New Roman" w:cs="Times New Roman"/>
          <w:sz w:val="24"/>
          <w:szCs w:val="24"/>
          <w:lang w:eastAsia="ru-RU"/>
        </w:rPr>
      </w:pPr>
      <w:r w:rsidRPr="001B2A1C">
        <w:rPr>
          <w:rFonts w:ascii="Times New Roman" w:eastAsia="Times New Roman" w:hAnsi="Times New Roman" w:cs="Times New Roman"/>
          <w:sz w:val="24"/>
          <w:szCs w:val="24"/>
          <w:lang w:eastAsia="ru-RU"/>
        </w:rPr>
        <w:t>Коллектив школы содействует привлечению ребят к участию в олимпиадах различного уровня.</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Информация об участии во всероссийских, краевых конкурсах (олимпиадах, играх, конференциях, фестивалях и т.д.) в 2022/23 уч. г.</w:t>
      </w:r>
    </w:p>
    <w:p w:rsidR="001B2A1C" w:rsidRPr="004A6BC7" w:rsidRDefault="001B2A1C" w:rsidP="001B2A1C">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48</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p>
    <w:tbl>
      <w:tblPr>
        <w:tblStyle w:val="-411"/>
        <w:tblW w:w="0" w:type="auto"/>
        <w:tblLook w:val="01E0" w:firstRow="1" w:lastRow="1" w:firstColumn="1" w:lastColumn="1" w:noHBand="0" w:noVBand="0"/>
      </w:tblPr>
      <w:tblGrid>
        <w:gridCol w:w="735"/>
        <w:gridCol w:w="1909"/>
        <w:gridCol w:w="1340"/>
        <w:gridCol w:w="1449"/>
        <w:gridCol w:w="1388"/>
        <w:gridCol w:w="959"/>
        <w:gridCol w:w="1565"/>
      </w:tblGrid>
      <w:tr w:rsidR="001B2A1C" w:rsidRPr="001B2A1C" w:rsidTr="001B2A1C">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r w:rsidRPr="001B2A1C">
              <w:rPr>
                <w:rFonts w:eastAsia="Calibri"/>
                <w:b w:val="0"/>
                <w:sz w:val="22"/>
                <w:szCs w:val="24"/>
              </w:rPr>
              <w:t xml:space="preserve">          №п/п</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proofErr w:type="gramStart"/>
            <w:r w:rsidRPr="001B2A1C">
              <w:rPr>
                <w:rFonts w:eastAsia="Calibri"/>
                <w:b w:val="0"/>
                <w:sz w:val="22"/>
                <w:szCs w:val="24"/>
              </w:rPr>
              <w:t>Название  конкурса</w:t>
            </w:r>
            <w:proofErr w:type="gramEnd"/>
            <w:r w:rsidRPr="001B2A1C">
              <w:rPr>
                <w:rFonts w:eastAsia="Calibri"/>
                <w:b w:val="0"/>
                <w:sz w:val="22"/>
                <w:szCs w:val="24"/>
              </w:rPr>
              <w:t xml:space="preserve">, </w:t>
            </w:r>
          </w:p>
          <w:p w:rsidR="001B2A1C" w:rsidRPr="001B2A1C" w:rsidRDefault="001B2A1C" w:rsidP="001B2A1C">
            <w:pPr>
              <w:jc w:val="both"/>
              <w:rPr>
                <w:rFonts w:eastAsia="Calibri"/>
                <w:b w:val="0"/>
                <w:sz w:val="22"/>
                <w:szCs w:val="24"/>
              </w:rPr>
            </w:pPr>
            <w:r w:rsidRPr="001B2A1C">
              <w:rPr>
                <w:rFonts w:eastAsia="Calibri"/>
                <w:b w:val="0"/>
                <w:sz w:val="22"/>
                <w:szCs w:val="24"/>
              </w:rPr>
              <w:t>место проведения</w:t>
            </w:r>
          </w:p>
        </w:tc>
        <w:tc>
          <w:tcPr>
            <w:tcW w:w="0" w:type="auto"/>
          </w:tcPr>
          <w:p w:rsidR="001B2A1C" w:rsidRPr="001B2A1C" w:rsidRDefault="001B2A1C" w:rsidP="001B2A1C">
            <w:pPr>
              <w:jc w:val="both"/>
              <w:cnfStyle w:val="100000000000" w:firstRow="1" w:lastRow="0" w:firstColumn="0" w:lastColumn="0" w:oddVBand="0" w:evenVBand="0" w:oddHBand="0" w:evenHBand="0" w:firstRowFirstColumn="0" w:firstRowLastColumn="0" w:lastRowFirstColumn="0" w:lastRowLastColumn="0"/>
              <w:rPr>
                <w:rFonts w:eastAsia="Calibri"/>
                <w:b w:val="0"/>
                <w:sz w:val="22"/>
                <w:szCs w:val="24"/>
              </w:rPr>
            </w:pPr>
            <w:r w:rsidRPr="001B2A1C">
              <w:rPr>
                <w:rFonts w:eastAsia="Calibri"/>
                <w:b w:val="0"/>
                <w:sz w:val="22"/>
                <w:szCs w:val="24"/>
              </w:rPr>
              <w:t>Количество участников</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r w:rsidRPr="001B2A1C">
              <w:rPr>
                <w:rFonts w:eastAsia="Calibri"/>
                <w:b w:val="0"/>
                <w:sz w:val="22"/>
                <w:szCs w:val="24"/>
              </w:rPr>
              <w:t>Количество победителей и призёров</w:t>
            </w:r>
          </w:p>
        </w:tc>
        <w:tc>
          <w:tcPr>
            <w:tcW w:w="0" w:type="auto"/>
          </w:tcPr>
          <w:p w:rsidR="001B2A1C" w:rsidRPr="001B2A1C" w:rsidRDefault="001B2A1C" w:rsidP="001B2A1C">
            <w:pPr>
              <w:jc w:val="both"/>
              <w:cnfStyle w:val="100000000000" w:firstRow="1" w:lastRow="0" w:firstColumn="0" w:lastColumn="0" w:oddVBand="0" w:evenVBand="0" w:oddHBand="0" w:evenHBand="0" w:firstRowFirstColumn="0" w:firstRowLastColumn="0" w:lastRowFirstColumn="0" w:lastRowLastColumn="0"/>
              <w:rPr>
                <w:rFonts w:eastAsia="Calibri"/>
                <w:b w:val="0"/>
                <w:sz w:val="22"/>
                <w:szCs w:val="24"/>
              </w:rPr>
            </w:pPr>
            <w:r w:rsidRPr="001B2A1C">
              <w:rPr>
                <w:rFonts w:eastAsia="Calibri"/>
                <w:b w:val="0"/>
                <w:sz w:val="22"/>
                <w:szCs w:val="24"/>
              </w:rPr>
              <w:t>Фамилия, имя победителя, призёра</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r w:rsidRPr="001B2A1C">
              <w:rPr>
                <w:rFonts w:eastAsia="Calibri"/>
                <w:b w:val="0"/>
                <w:sz w:val="22"/>
                <w:szCs w:val="24"/>
              </w:rPr>
              <w:t>Занятое место</w:t>
            </w:r>
          </w:p>
        </w:tc>
        <w:tc>
          <w:tcPr>
            <w:cnfStyle w:val="000100000000" w:firstRow="0" w:lastRow="0" w:firstColumn="0" w:lastColumn="1" w:oddVBand="0"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r w:rsidRPr="001B2A1C">
              <w:rPr>
                <w:rFonts w:eastAsia="Calibri"/>
                <w:b w:val="0"/>
                <w:sz w:val="22"/>
                <w:szCs w:val="24"/>
              </w:rPr>
              <w:t xml:space="preserve">Фамилия, имя, </w:t>
            </w:r>
          </w:p>
          <w:p w:rsidR="001B2A1C" w:rsidRPr="001B2A1C" w:rsidRDefault="001B2A1C" w:rsidP="001B2A1C">
            <w:pPr>
              <w:jc w:val="both"/>
              <w:rPr>
                <w:rFonts w:eastAsia="Calibri"/>
                <w:b w:val="0"/>
                <w:sz w:val="22"/>
                <w:szCs w:val="24"/>
              </w:rPr>
            </w:pPr>
            <w:proofErr w:type="gramStart"/>
            <w:r w:rsidRPr="001B2A1C">
              <w:rPr>
                <w:rFonts w:eastAsia="Calibri"/>
                <w:b w:val="0"/>
                <w:sz w:val="22"/>
                <w:szCs w:val="24"/>
              </w:rPr>
              <w:t>отчество  педагога</w:t>
            </w:r>
            <w:proofErr w:type="gramEnd"/>
          </w:p>
        </w:tc>
      </w:tr>
      <w:tr w:rsidR="001B2A1C" w:rsidRPr="001B2A1C" w:rsidTr="001B2A1C">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0" w:type="auto"/>
          </w:tcPr>
          <w:p w:rsidR="001B2A1C" w:rsidRPr="001B2A1C" w:rsidRDefault="001B2A1C" w:rsidP="00044FAF">
            <w:pPr>
              <w:numPr>
                <w:ilvl w:val="0"/>
                <w:numId w:val="18"/>
              </w:numPr>
              <w:ind w:left="0" w:firstLine="0"/>
              <w:jc w:val="both"/>
              <w:rPr>
                <w:rFonts w:eastAsia="Calibri"/>
                <w:b w:val="0"/>
                <w:sz w:val="22"/>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shd w:val="clear" w:color="auto" w:fill="FFFFFF"/>
              <w:jc w:val="both"/>
              <w:rPr>
                <w:rFonts w:eastAsia="Calibri"/>
                <w:spacing w:val="-2"/>
                <w:sz w:val="22"/>
                <w:szCs w:val="24"/>
              </w:rPr>
            </w:pPr>
            <w:r w:rsidRPr="001B2A1C">
              <w:rPr>
                <w:rFonts w:eastAsia="Calibri"/>
                <w:spacing w:val="-2"/>
                <w:sz w:val="22"/>
                <w:szCs w:val="24"/>
              </w:rPr>
              <w:t>Евразийская лингвистическая</w:t>
            </w:r>
          </w:p>
          <w:p w:rsidR="001B2A1C" w:rsidRPr="001B2A1C" w:rsidRDefault="001B2A1C" w:rsidP="001B2A1C">
            <w:pPr>
              <w:jc w:val="both"/>
              <w:rPr>
                <w:rFonts w:eastAsia="Calibri"/>
                <w:sz w:val="22"/>
                <w:szCs w:val="24"/>
              </w:rPr>
            </w:pPr>
            <w:r w:rsidRPr="001B2A1C">
              <w:rPr>
                <w:rFonts w:eastAsia="Calibri"/>
                <w:spacing w:val="-2"/>
                <w:sz w:val="22"/>
                <w:szCs w:val="24"/>
              </w:rPr>
              <w:t xml:space="preserve">олимпиада среди обучающихся 7-11 классов </w:t>
            </w:r>
            <w:r w:rsidRPr="001B2A1C">
              <w:rPr>
                <w:rFonts w:eastAsia="Calibri"/>
                <w:spacing w:val="-6"/>
                <w:sz w:val="22"/>
                <w:szCs w:val="24"/>
              </w:rPr>
              <w:t>в СКФО</w:t>
            </w:r>
          </w:p>
        </w:tc>
        <w:tc>
          <w:tcPr>
            <w:tcW w:w="0" w:type="auto"/>
          </w:tcPr>
          <w:p w:rsidR="001B2A1C" w:rsidRPr="001B2A1C" w:rsidRDefault="001B2A1C" w:rsidP="001B2A1C">
            <w:pPr>
              <w:jc w:val="both"/>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1B2A1C">
              <w:rPr>
                <w:rFonts w:eastAsia="Calibri"/>
                <w:sz w:val="22"/>
                <w:szCs w:val="24"/>
              </w:rPr>
              <w:t>1</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sz w:val="22"/>
                <w:szCs w:val="24"/>
              </w:rPr>
            </w:pPr>
            <w:r w:rsidRPr="001B2A1C">
              <w:rPr>
                <w:rFonts w:eastAsia="Calibri"/>
                <w:sz w:val="22"/>
                <w:szCs w:val="24"/>
              </w:rPr>
              <w:t>-</w:t>
            </w:r>
          </w:p>
        </w:tc>
        <w:tc>
          <w:tcPr>
            <w:tcW w:w="0" w:type="auto"/>
          </w:tcPr>
          <w:p w:rsidR="001B2A1C" w:rsidRPr="001B2A1C" w:rsidRDefault="001B2A1C" w:rsidP="001B2A1C">
            <w:pPr>
              <w:jc w:val="both"/>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1B2A1C">
              <w:rPr>
                <w:rFonts w:eastAsia="Calibri"/>
                <w:sz w:val="22"/>
                <w:szCs w:val="24"/>
              </w:rPr>
              <w:t>-</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sz w:val="22"/>
                <w:szCs w:val="24"/>
              </w:rPr>
            </w:pPr>
            <w:r w:rsidRPr="001B2A1C">
              <w:rPr>
                <w:rFonts w:eastAsia="Calibri"/>
                <w:sz w:val="22"/>
                <w:szCs w:val="24"/>
              </w:rPr>
              <w:t>-</w:t>
            </w:r>
          </w:p>
        </w:tc>
        <w:tc>
          <w:tcPr>
            <w:cnfStyle w:val="000100000000" w:firstRow="0" w:lastRow="0" w:firstColumn="0" w:lastColumn="1" w:oddVBand="0"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proofErr w:type="spellStart"/>
            <w:r w:rsidRPr="001B2A1C">
              <w:rPr>
                <w:rFonts w:eastAsia="Calibri"/>
                <w:b w:val="0"/>
                <w:sz w:val="22"/>
                <w:szCs w:val="24"/>
              </w:rPr>
              <w:t>Самофалова</w:t>
            </w:r>
            <w:proofErr w:type="spellEnd"/>
            <w:r w:rsidRPr="001B2A1C">
              <w:rPr>
                <w:rFonts w:eastAsia="Calibri"/>
                <w:b w:val="0"/>
                <w:sz w:val="22"/>
                <w:szCs w:val="24"/>
              </w:rPr>
              <w:t xml:space="preserve"> Т.В.</w:t>
            </w:r>
          </w:p>
        </w:tc>
      </w:tr>
      <w:tr w:rsidR="001B2A1C" w:rsidRPr="001B2A1C" w:rsidTr="001B2A1C">
        <w:trPr>
          <w:trHeight w:val="461"/>
        </w:trPr>
        <w:tc>
          <w:tcPr>
            <w:cnfStyle w:val="001000000000" w:firstRow="0" w:lastRow="0" w:firstColumn="1" w:lastColumn="0" w:oddVBand="0" w:evenVBand="0" w:oddHBand="0" w:evenHBand="0" w:firstRowFirstColumn="0" w:firstRowLastColumn="0" w:lastRowFirstColumn="0" w:lastRowLastColumn="0"/>
            <w:tcW w:w="0" w:type="auto"/>
          </w:tcPr>
          <w:p w:rsidR="001B2A1C" w:rsidRPr="001B2A1C" w:rsidRDefault="001B2A1C" w:rsidP="00044FAF">
            <w:pPr>
              <w:numPr>
                <w:ilvl w:val="0"/>
                <w:numId w:val="18"/>
              </w:numPr>
              <w:ind w:left="0" w:firstLine="0"/>
              <w:jc w:val="both"/>
              <w:rPr>
                <w:rFonts w:eastAsia="Calibri"/>
                <w:b w:val="0"/>
                <w:sz w:val="22"/>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spacing w:val="-2"/>
                <w:sz w:val="22"/>
                <w:szCs w:val="24"/>
              </w:rPr>
            </w:pPr>
            <w:r w:rsidRPr="001B2A1C">
              <w:rPr>
                <w:rFonts w:eastAsia="Calibri"/>
                <w:spacing w:val="-2"/>
                <w:sz w:val="22"/>
                <w:szCs w:val="24"/>
              </w:rPr>
              <w:t>Олимпиада по ОБЖ</w:t>
            </w:r>
          </w:p>
        </w:tc>
        <w:tc>
          <w:tcPr>
            <w:tcW w:w="0" w:type="auto"/>
          </w:tcPr>
          <w:p w:rsidR="001B2A1C" w:rsidRPr="001B2A1C" w:rsidRDefault="001B2A1C" w:rsidP="001B2A1C">
            <w:pPr>
              <w:jc w:val="both"/>
              <w:cnfStyle w:val="000000000000" w:firstRow="0" w:lastRow="0" w:firstColumn="0" w:lastColumn="0" w:oddVBand="0" w:evenVBand="0" w:oddHBand="0" w:evenHBand="0" w:firstRowFirstColumn="0" w:firstRowLastColumn="0" w:lastRowFirstColumn="0" w:lastRowLastColumn="0"/>
              <w:rPr>
                <w:rFonts w:eastAsia="Calibri"/>
                <w:sz w:val="22"/>
                <w:szCs w:val="24"/>
              </w:rPr>
            </w:pPr>
            <w:r w:rsidRPr="001B2A1C">
              <w:rPr>
                <w:rFonts w:eastAsia="Calibri"/>
                <w:sz w:val="22"/>
                <w:szCs w:val="24"/>
              </w:rPr>
              <w:t>25</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sz w:val="22"/>
                <w:szCs w:val="24"/>
              </w:rPr>
            </w:pPr>
            <w:r w:rsidRPr="001B2A1C">
              <w:rPr>
                <w:rFonts w:eastAsia="Calibri"/>
                <w:sz w:val="22"/>
                <w:szCs w:val="24"/>
              </w:rPr>
              <w:t>-</w:t>
            </w:r>
          </w:p>
        </w:tc>
        <w:tc>
          <w:tcPr>
            <w:tcW w:w="0" w:type="auto"/>
          </w:tcPr>
          <w:p w:rsidR="001B2A1C" w:rsidRPr="001B2A1C" w:rsidRDefault="001B2A1C" w:rsidP="001B2A1C">
            <w:pPr>
              <w:jc w:val="both"/>
              <w:cnfStyle w:val="000000000000" w:firstRow="0" w:lastRow="0" w:firstColumn="0" w:lastColumn="0" w:oddVBand="0" w:evenVBand="0" w:oddHBand="0" w:evenHBand="0" w:firstRowFirstColumn="0" w:firstRowLastColumn="0" w:lastRowFirstColumn="0" w:lastRowLastColumn="0"/>
              <w:rPr>
                <w:rFonts w:eastAsia="Calibri"/>
                <w:sz w:val="22"/>
                <w:szCs w:val="24"/>
              </w:rPr>
            </w:pPr>
            <w:r w:rsidRPr="001B2A1C">
              <w:rPr>
                <w:rFonts w:eastAsia="Calibri"/>
                <w:sz w:val="22"/>
                <w:szCs w:val="24"/>
              </w:rPr>
              <w:t>-</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sz w:val="22"/>
                <w:szCs w:val="24"/>
              </w:rPr>
            </w:pPr>
            <w:r w:rsidRPr="001B2A1C">
              <w:rPr>
                <w:rFonts w:eastAsia="Calibri"/>
                <w:sz w:val="22"/>
                <w:szCs w:val="24"/>
              </w:rPr>
              <w:t>-</w:t>
            </w:r>
          </w:p>
        </w:tc>
        <w:tc>
          <w:tcPr>
            <w:cnfStyle w:val="000100000000" w:firstRow="0" w:lastRow="0" w:firstColumn="0" w:lastColumn="1" w:oddVBand="0"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r w:rsidRPr="001B2A1C">
              <w:rPr>
                <w:rFonts w:eastAsia="Calibri"/>
                <w:b w:val="0"/>
                <w:sz w:val="22"/>
                <w:szCs w:val="24"/>
              </w:rPr>
              <w:t>Новиков С.В.</w:t>
            </w:r>
          </w:p>
        </w:tc>
      </w:tr>
      <w:tr w:rsidR="001B2A1C" w:rsidRPr="001B2A1C" w:rsidTr="001B2A1C">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0" w:type="auto"/>
          </w:tcPr>
          <w:p w:rsidR="001B2A1C" w:rsidRPr="001B2A1C" w:rsidRDefault="001B2A1C" w:rsidP="00044FAF">
            <w:pPr>
              <w:numPr>
                <w:ilvl w:val="0"/>
                <w:numId w:val="18"/>
              </w:numPr>
              <w:ind w:left="0" w:firstLine="0"/>
              <w:jc w:val="both"/>
              <w:rPr>
                <w:rFonts w:eastAsia="Calibri"/>
                <w:b w:val="0"/>
                <w:sz w:val="22"/>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sz w:val="22"/>
                <w:szCs w:val="24"/>
              </w:rPr>
            </w:pPr>
            <w:r w:rsidRPr="001B2A1C">
              <w:rPr>
                <w:rFonts w:eastAsia="Calibri"/>
                <w:sz w:val="22"/>
                <w:szCs w:val="24"/>
              </w:rPr>
              <w:t xml:space="preserve">Олимпиады на образовательной платформе </w:t>
            </w:r>
            <w:proofErr w:type="spellStart"/>
            <w:r w:rsidRPr="001B2A1C">
              <w:rPr>
                <w:rFonts w:eastAsia="Calibri"/>
                <w:sz w:val="22"/>
                <w:szCs w:val="24"/>
              </w:rPr>
              <w:t>Учи.ру</w:t>
            </w:r>
            <w:proofErr w:type="spellEnd"/>
          </w:p>
        </w:tc>
        <w:tc>
          <w:tcPr>
            <w:tcW w:w="0" w:type="auto"/>
          </w:tcPr>
          <w:p w:rsidR="001B2A1C" w:rsidRPr="001B2A1C" w:rsidRDefault="001B2A1C" w:rsidP="001B2A1C">
            <w:pPr>
              <w:jc w:val="both"/>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1B2A1C">
              <w:rPr>
                <w:rFonts w:eastAsia="Calibri"/>
                <w:sz w:val="22"/>
                <w:szCs w:val="24"/>
              </w:rPr>
              <w:t>65</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sz w:val="22"/>
                <w:szCs w:val="24"/>
              </w:rPr>
            </w:pPr>
          </w:p>
        </w:tc>
        <w:tc>
          <w:tcPr>
            <w:tcW w:w="0" w:type="auto"/>
          </w:tcPr>
          <w:p w:rsidR="001B2A1C" w:rsidRPr="001B2A1C" w:rsidRDefault="001B2A1C" w:rsidP="001B2A1C">
            <w:pPr>
              <w:jc w:val="both"/>
              <w:cnfStyle w:val="000000100000" w:firstRow="0" w:lastRow="0" w:firstColumn="0" w:lastColumn="0" w:oddVBand="0" w:evenVBand="0" w:oddHBand="1" w:evenHBand="0" w:firstRowFirstColumn="0" w:firstRowLastColumn="0" w:lastRowFirstColumn="0" w:lastRowLastColumn="0"/>
              <w:rPr>
                <w:rFonts w:eastAsia="Calibri"/>
                <w:sz w:val="22"/>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sz w:val="22"/>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r w:rsidRPr="001B2A1C">
              <w:rPr>
                <w:rFonts w:eastAsia="Calibri"/>
                <w:b w:val="0"/>
                <w:sz w:val="22"/>
                <w:szCs w:val="24"/>
              </w:rPr>
              <w:t>Макаева О.И.</w:t>
            </w:r>
          </w:p>
          <w:p w:rsidR="001B2A1C" w:rsidRPr="001B2A1C" w:rsidRDefault="001B2A1C" w:rsidP="001B2A1C">
            <w:pPr>
              <w:jc w:val="both"/>
              <w:rPr>
                <w:rFonts w:eastAsia="Calibri"/>
                <w:b w:val="0"/>
                <w:sz w:val="22"/>
                <w:szCs w:val="24"/>
              </w:rPr>
            </w:pPr>
            <w:r w:rsidRPr="001B2A1C">
              <w:rPr>
                <w:rFonts w:eastAsia="Calibri"/>
                <w:b w:val="0"/>
                <w:sz w:val="22"/>
                <w:szCs w:val="24"/>
              </w:rPr>
              <w:t>Еремина С.А.</w:t>
            </w:r>
          </w:p>
          <w:p w:rsidR="001B2A1C" w:rsidRPr="001B2A1C" w:rsidRDefault="001B2A1C" w:rsidP="001B2A1C">
            <w:pPr>
              <w:jc w:val="both"/>
              <w:rPr>
                <w:rFonts w:eastAsia="Calibri"/>
                <w:b w:val="0"/>
                <w:sz w:val="22"/>
                <w:szCs w:val="24"/>
              </w:rPr>
            </w:pPr>
            <w:r w:rsidRPr="001B2A1C">
              <w:rPr>
                <w:rFonts w:eastAsia="Calibri"/>
                <w:b w:val="0"/>
                <w:sz w:val="22"/>
                <w:szCs w:val="24"/>
              </w:rPr>
              <w:t>Супис М.Г.</w:t>
            </w:r>
          </w:p>
          <w:p w:rsidR="001B2A1C" w:rsidRPr="001B2A1C" w:rsidRDefault="001B2A1C" w:rsidP="001B2A1C">
            <w:pPr>
              <w:jc w:val="both"/>
              <w:rPr>
                <w:rFonts w:eastAsia="Calibri"/>
                <w:b w:val="0"/>
                <w:sz w:val="22"/>
                <w:szCs w:val="24"/>
              </w:rPr>
            </w:pPr>
            <w:r w:rsidRPr="001B2A1C">
              <w:rPr>
                <w:rFonts w:eastAsia="Calibri"/>
                <w:b w:val="0"/>
                <w:sz w:val="22"/>
                <w:szCs w:val="24"/>
              </w:rPr>
              <w:t>Беленникова М.И.</w:t>
            </w:r>
          </w:p>
          <w:p w:rsidR="001B2A1C" w:rsidRPr="001B2A1C" w:rsidRDefault="001B2A1C" w:rsidP="001B2A1C">
            <w:pPr>
              <w:jc w:val="both"/>
              <w:rPr>
                <w:rFonts w:eastAsia="Calibri"/>
                <w:b w:val="0"/>
                <w:sz w:val="22"/>
                <w:szCs w:val="24"/>
              </w:rPr>
            </w:pPr>
            <w:r w:rsidRPr="001B2A1C">
              <w:rPr>
                <w:rFonts w:eastAsia="Calibri"/>
                <w:b w:val="0"/>
                <w:sz w:val="22"/>
                <w:szCs w:val="24"/>
              </w:rPr>
              <w:t>Сидельникова Е.М.</w:t>
            </w:r>
          </w:p>
          <w:p w:rsidR="001B2A1C" w:rsidRPr="001B2A1C" w:rsidRDefault="001B2A1C" w:rsidP="001B2A1C">
            <w:pPr>
              <w:jc w:val="both"/>
              <w:rPr>
                <w:rFonts w:eastAsia="Calibri"/>
                <w:b w:val="0"/>
                <w:sz w:val="22"/>
                <w:szCs w:val="24"/>
              </w:rPr>
            </w:pPr>
            <w:r w:rsidRPr="001B2A1C">
              <w:rPr>
                <w:rFonts w:eastAsia="Calibri"/>
                <w:b w:val="0"/>
                <w:sz w:val="22"/>
                <w:szCs w:val="24"/>
              </w:rPr>
              <w:t>Ковалева С.А.</w:t>
            </w:r>
          </w:p>
        </w:tc>
      </w:tr>
      <w:tr w:rsidR="001B2A1C" w:rsidRPr="001B2A1C" w:rsidTr="001B2A1C">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Pr>
          <w:p w:rsidR="001B2A1C" w:rsidRPr="001B2A1C" w:rsidRDefault="001B2A1C" w:rsidP="00044FAF">
            <w:pPr>
              <w:numPr>
                <w:ilvl w:val="0"/>
                <w:numId w:val="18"/>
              </w:numPr>
              <w:ind w:left="0" w:firstLine="0"/>
              <w:jc w:val="both"/>
              <w:rPr>
                <w:rFonts w:eastAsia="Calibri"/>
                <w:b w:val="0"/>
                <w:sz w:val="22"/>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r w:rsidRPr="001B2A1C">
              <w:rPr>
                <w:rFonts w:eastAsia="Calibri"/>
                <w:b w:val="0"/>
                <w:sz w:val="22"/>
                <w:szCs w:val="24"/>
              </w:rPr>
              <w:t xml:space="preserve">Краевой слёт участников туристско-краеведческого движения «Отечество» </w:t>
            </w:r>
          </w:p>
        </w:tc>
        <w:tc>
          <w:tcPr>
            <w:tcW w:w="0" w:type="auto"/>
          </w:tcPr>
          <w:p w:rsidR="001B2A1C" w:rsidRPr="001B2A1C" w:rsidRDefault="001B2A1C" w:rsidP="001B2A1C">
            <w:pPr>
              <w:jc w:val="both"/>
              <w:cnfStyle w:val="010000000000" w:firstRow="0" w:lastRow="1" w:firstColumn="0" w:lastColumn="0" w:oddVBand="0" w:evenVBand="0" w:oddHBand="0" w:evenHBand="0" w:firstRowFirstColumn="0" w:firstRowLastColumn="0" w:lastRowFirstColumn="0" w:lastRowLastColumn="0"/>
              <w:rPr>
                <w:rFonts w:eastAsia="Calibri"/>
                <w:b w:val="0"/>
                <w:sz w:val="22"/>
                <w:szCs w:val="24"/>
              </w:rPr>
            </w:pPr>
            <w:r w:rsidRPr="001B2A1C">
              <w:rPr>
                <w:rFonts w:eastAsia="Calibri"/>
                <w:b w:val="0"/>
                <w:sz w:val="22"/>
                <w:szCs w:val="24"/>
              </w:rPr>
              <w:t>8</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r w:rsidRPr="001B2A1C">
              <w:rPr>
                <w:rFonts w:eastAsia="Calibri"/>
                <w:b w:val="0"/>
                <w:sz w:val="22"/>
                <w:szCs w:val="24"/>
              </w:rPr>
              <w:t>2</w:t>
            </w:r>
          </w:p>
        </w:tc>
        <w:tc>
          <w:tcPr>
            <w:tcW w:w="0" w:type="auto"/>
          </w:tcPr>
          <w:p w:rsidR="001B2A1C" w:rsidRPr="001B2A1C" w:rsidRDefault="001B2A1C" w:rsidP="001B2A1C">
            <w:pPr>
              <w:jc w:val="both"/>
              <w:cnfStyle w:val="010000000000" w:firstRow="0" w:lastRow="1" w:firstColumn="0" w:lastColumn="0" w:oddVBand="0" w:evenVBand="0" w:oddHBand="0" w:evenHBand="0" w:firstRowFirstColumn="0" w:firstRowLastColumn="0" w:lastRowFirstColumn="0" w:lastRowLastColumn="0"/>
              <w:rPr>
                <w:rFonts w:eastAsia="Calibri"/>
                <w:b w:val="0"/>
                <w:sz w:val="22"/>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r w:rsidRPr="001B2A1C">
              <w:rPr>
                <w:rFonts w:eastAsia="Calibri"/>
                <w:b w:val="0"/>
                <w:sz w:val="22"/>
                <w:szCs w:val="24"/>
              </w:rPr>
              <w:t>1</w:t>
            </w:r>
          </w:p>
          <w:p w:rsidR="001B2A1C" w:rsidRPr="001B2A1C" w:rsidRDefault="001B2A1C" w:rsidP="001B2A1C">
            <w:pPr>
              <w:jc w:val="both"/>
              <w:rPr>
                <w:rFonts w:eastAsia="Calibri"/>
                <w:b w:val="0"/>
                <w:sz w:val="22"/>
                <w:szCs w:val="24"/>
              </w:rPr>
            </w:pPr>
            <w:r w:rsidRPr="001B2A1C">
              <w:rPr>
                <w:rFonts w:eastAsia="Calibri"/>
                <w:b w:val="0"/>
                <w:sz w:val="22"/>
                <w:szCs w:val="24"/>
              </w:rPr>
              <w:t>1</w:t>
            </w:r>
          </w:p>
          <w:p w:rsidR="001B2A1C" w:rsidRPr="001B2A1C" w:rsidRDefault="001B2A1C" w:rsidP="001B2A1C">
            <w:pPr>
              <w:jc w:val="both"/>
              <w:rPr>
                <w:rFonts w:eastAsia="Calibri"/>
                <w:b w:val="0"/>
                <w:sz w:val="22"/>
                <w:szCs w:val="24"/>
              </w:rPr>
            </w:pPr>
            <w:r w:rsidRPr="001B2A1C">
              <w:rPr>
                <w:rFonts w:eastAsia="Calibri"/>
                <w:b w:val="0"/>
                <w:sz w:val="22"/>
                <w:szCs w:val="24"/>
              </w:rPr>
              <w:t>1</w:t>
            </w:r>
          </w:p>
          <w:p w:rsidR="001B2A1C" w:rsidRPr="001B2A1C" w:rsidRDefault="001B2A1C" w:rsidP="001B2A1C">
            <w:pPr>
              <w:jc w:val="both"/>
              <w:rPr>
                <w:rFonts w:eastAsia="Calibri"/>
                <w:b w:val="0"/>
                <w:sz w:val="22"/>
                <w:szCs w:val="24"/>
              </w:rPr>
            </w:pPr>
            <w:r w:rsidRPr="001B2A1C">
              <w:rPr>
                <w:rFonts w:eastAsia="Calibri"/>
                <w:b w:val="0"/>
                <w:sz w:val="22"/>
                <w:szCs w:val="24"/>
              </w:rPr>
              <w:t>3</w:t>
            </w:r>
          </w:p>
        </w:tc>
        <w:tc>
          <w:tcPr>
            <w:cnfStyle w:val="000100000000" w:firstRow="0" w:lastRow="0" w:firstColumn="0" w:lastColumn="1" w:oddVBand="0" w:evenVBand="0" w:oddHBand="0" w:evenHBand="0" w:firstRowFirstColumn="0" w:firstRowLastColumn="0" w:lastRowFirstColumn="0" w:lastRowLastColumn="0"/>
            <w:tcW w:w="0" w:type="auto"/>
          </w:tcPr>
          <w:p w:rsidR="001B2A1C" w:rsidRPr="001B2A1C" w:rsidRDefault="001B2A1C" w:rsidP="001B2A1C">
            <w:pPr>
              <w:jc w:val="both"/>
              <w:rPr>
                <w:rFonts w:eastAsia="Calibri"/>
                <w:b w:val="0"/>
                <w:sz w:val="22"/>
                <w:szCs w:val="24"/>
              </w:rPr>
            </w:pPr>
            <w:r w:rsidRPr="001B2A1C">
              <w:rPr>
                <w:rFonts w:eastAsia="Calibri"/>
                <w:b w:val="0"/>
                <w:sz w:val="22"/>
                <w:szCs w:val="24"/>
              </w:rPr>
              <w:t>Ромашова Д.Е.</w:t>
            </w:r>
          </w:p>
          <w:p w:rsidR="001B2A1C" w:rsidRPr="001B2A1C" w:rsidRDefault="001B2A1C" w:rsidP="001B2A1C">
            <w:pPr>
              <w:jc w:val="both"/>
              <w:rPr>
                <w:rFonts w:eastAsia="Calibri"/>
                <w:b w:val="0"/>
                <w:sz w:val="22"/>
                <w:szCs w:val="24"/>
              </w:rPr>
            </w:pPr>
            <w:r w:rsidRPr="001B2A1C">
              <w:rPr>
                <w:rFonts w:eastAsia="Calibri"/>
                <w:b w:val="0"/>
                <w:sz w:val="22"/>
                <w:szCs w:val="24"/>
              </w:rPr>
              <w:t>Беленникова М.И.</w:t>
            </w:r>
          </w:p>
          <w:p w:rsidR="001B2A1C" w:rsidRPr="001B2A1C" w:rsidRDefault="001B2A1C" w:rsidP="001B2A1C">
            <w:pPr>
              <w:jc w:val="both"/>
              <w:rPr>
                <w:rFonts w:eastAsia="Calibri"/>
                <w:b w:val="0"/>
                <w:sz w:val="22"/>
                <w:szCs w:val="24"/>
              </w:rPr>
            </w:pPr>
            <w:r w:rsidRPr="001B2A1C">
              <w:rPr>
                <w:rFonts w:eastAsia="Calibri"/>
                <w:b w:val="0"/>
                <w:sz w:val="22"/>
                <w:szCs w:val="24"/>
              </w:rPr>
              <w:t>Тарасова В.И.</w:t>
            </w:r>
          </w:p>
          <w:p w:rsidR="001B2A1C" w:rsidRPr="001B2A1C" w:rsidRDefault="001B2A1C" w:rsidP="001B2A1C">
            <w:pPr>
              <w:jc w:val="both"/>
              <w:rPr>
                <w:rFonts w:eastAsia="Calibri"/>
                <w:b w:val="0"/>
                <w:sz w:val="22"/>
                <w:szCs w:val="24"/>
              </w:rPr>
            </w:pPr>
            <w:proofErr w:type="spellStart"/>
            <w:r w:rsidRPr="001B2A1C">
              <w:rPr>
                <w:rFonts w:eastAsia="Calibri"/>
                <w:b w:val="0"/>
                <w:sz w:val="22"/>
                <w:szCs w:val="24"/>
              </w:rPr>
              <w:t>Ловянникова</w:t>
            </w:r>
            <w:proofErr w:type="spellEnd"/>
            <w:r w:rsidRPr="001B2A1C">
              <w:rPr>
                <w:rFonts w:eastAsia="Calibri"/>
                <w:b w:val="0"/>
                <w:sz w:val="22"/>
                <w:szCs w:val="24"/>
              </w:rPr>
              <w:t xml:space="preserve"> Н.Д.</w:t>
            </w:r>
          </w:p>
          <w:p w:rsidR="001B2A1C" w:rsidRPr="001B2A1C" w:rsidRDefault="001B2A1C" w:rsidP="001B2A1C">
            <w:pPr>
              <w:jc w:val="both"/>
              <w:rPr>
                <w:rFonts w:eastAsia="Calibri"/>
                <w:b w:val="0"/>
                <w:sz w:val="22"/>
                <w:szCs w:val="24"/>
              </w:rPr>
            </w:pPr>
          </w:p>
        </w:tc>
      </w:tr>
    </w:tbl>
    <w:p w:rsidR="001B2A1C" w:rsidRPr="001B2A1C" w:rsidRDefault="001B2A1C" w:rsidP="001B2A1C">
      <w:pPr>
        <w:spacing w:after="0" w:line="240" w:lineRule="auto"/>
        <w:ind w:firstLine="709"/>
        <w:jc w:val="both"/>
        <w:rPr>
          <w:rFonts w:ascii="Times New Roman" w:eastAsia="Calibri" w:hAnsi="Times New Roman" w:cs="Times New Roman"/>
          <w:sz w:val="24"/>
          <w:szCs w:val="24"/>
        </w:rPr>
      </w:pPr>
    </w:p>
    <w:p w:rsidR="001B2A1C" w:rsidRPr="001B2A1C" w:rsidRDefault="001B2A1C" w:rsidP="00423AA4">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2) Количество обучающихся принимающих участие в сезонной школе (аграрный университет</w:t>
      </w:r>
      <w:proofErr w:type="gramStart"/>
      <w:r w:rsidRPr="001B2A1C">
        <w:rPr>
          <w:rFonts w:ascii="Times New Roman" w:eastAsia="Calibri" w:hAnsi="Times New Roman" w:cs="Times New Roman"/>
          <w:sz w:val="24"/>
          <w:szCs w:val="24"/>
        </w:rPr>
        <w:t>):  по</w:t>
      </w:r>
      <w:proofErr w:type="gramEnd"/>
      <w:r w:rsidRPr="001B2A1C">
        <w:rPr>
          <w:rFonts w:ascii="Times New Roman" w:eastAsia="Calibri" w:hAnsi="Times New Roman" w:cs="Times New Roman"/>
          <w:sz w:val="24"/>
          <w:szCs w:val="24"/>
        </w:rPr>
        <w:t xml:space="preserve"> очной форме   – 2</w:t>
      </w:r>
    </w:p>
    <w:p w:rsidR="001B2A1C" w:rsidRPr="001B2A1C" w:rsidRDefault="001B2A1C" w:rsidP="00423AA4">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 В рамках профориентационной работы учащиеся 8-11 классов посетили следующие мероприятия:</w:t>
      </w:r>
    </w:p>
    <w:p w:rsidR="001B2A1C" w:rsidRPr="001B2A1C" w:rsidRDefault="001B2A1C" w:rsidP="00423AA4">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посещение мероприятия, организованного ГПИ ФСБ России в г. Ипатово – 10 класс (02.12.2022г.);</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lastRenderedPageBreak/>
        <w:t>- встреча с ректором и сотрудниками СГАУ в с. Донском – 10 класс (18.01.2023г.);</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посещение мероприятия в СГАУ в г. Ставрополе – 9б класс (21.01.2023г.);</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Многопрофильный колледж в г. Ставрополь – 11 и 9а классы (28.01.2023г.);</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СГАУ в г. Ставрополь – 9а класс (14.03.2023г);</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встреча с сотрудниками СГАУ на базе МКОУ СОШ № 2 – 9-11 классы (15.03.2023г);</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встреча с сотрудниками филиала РТУ МИРЭА в г. Ставрополе и Ставропольского многопрофильного колледжа на базе МКОУ СОШ № 2 – 9-11 классы (16.03.2023г.);</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посещение детского технопарка «</w:t>
      </w:r>
      <w:proofErr w:type="spellStart"/>
      <w:r w:rsidRPr="001B2A1C">
        <w:rPr>
          <w:rFonts w:ascii="Times New Roman" w:eastAsia="Calibri" w:hAnsi="Times New Roman" w:cs="Times New Roman"/>
          <w:sz w:val="24"/>
          <w:szCs w:val="24"/>
        </w:rPr>
        <w:t>Кванториум</w:t>
      </w:r>
      <w:proofErr w:type="spellEnd"/>
      <w:r w:rsidRPr="001B2A1C">
        <w:rPr>
          <w:rFonts w:ascii="Times New Roman" w:eastAsia="Calibri" w:hAnsi="Times New Roman" w:cs="Times New Roman"/>
          <w:sz w:val="24"/>
          <w:szCs w:val="24"/>
        </w:rPr>
        <w:t>» в г. Михайловск – 8а класс (24.03.2023г.);</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посещение Государственного агротехнического колледжа в с. Московское – 9б класс (05.04.2023г.);</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посещение дня открытых дверей СГАУ в г. Ставрополь – 11 класс (22.04.2023 г.);</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посещение практических мероприятий в рамке проекта «Билет в будущее» на базе ГБУК СК «Музейно-выыставочн6ый комплекс «Моя страна. Моя история» в г. Ставрополь – 8а класс (26.04.2023г.).</w:t>
      </w:r>
    </w:p>
    <w:p w:rsidR="001B2A1C" w:rsidRPr="001B2A1C" w:rsidRDefault="001B2A1C" w:rsidP="001B2A1C">
      <w:pPr>
        <w:spacing w:after="0" w:line="240" w:lineRule="auto"/>
        <w:jc w:val="both"/>
        <w:rPr>
          <w:rFonts w:ascii="Times New Roman" w:eastAsia="Times New Roman" w:hAnsi="Times New Roman" w:cs="Times New Roman"/>
          <w:sz w:val="24"/>
          <w:szCs w:val="24"/>
          <w:lang w:eastAsia="ru-RU"/>
        </w:rPr>
      </w:pPr>
    </w:p>
    <w:p w:rsidR="001B2A1C" w:rsidRPr="001B2A1C" w:rsidRDefault="001B2A1C" w:rsidP="001B2A1C">
      <w:pPr>
        <w:spacing w:after="0" w:line="240" w:lineRule="auto"/>
        <w:ind w:firstLine="709"/>
        <w:jc w:val="both"/>
        <w:rPr>
          <w:rFonts w:ascii="Times New Roman" w:eastAsia="Times New Roman" w:hAnsi="Times New Roman" w:cs="Times New Roman"/>
          <w:sz w:val="24"/>
          <w:szCs w:val="24"/>
          <w:lang w:eastAsia="ru-RU"/>
        </w:rPr>
      </w:pPr>
      <w:r w:rsidRPr="001B2A1C">
        <w:rPr>
          <w:rFonts w:ascii="Times New Roman" w:eastAsia="Times New Roman" w:hAnsi="Times New Roman" w:cs="Times New Roman"/>
          <w:b/>
          <w:sz w:val="24"/>
          <w:szCs w:val="24"/>
          <w:lang w:eastAsia="ru-RU"/>
        </w:rPr>
        <w:t xml:space="preserve"> Подготовка и проведение предметных олимпиад</w:t>
      </w:r>
    </w:p>
    <w:p w:rsidR="001B2A1C" w:rsidRPr="001B2A1C" w:rsidRDefault="001B2A1C" w:rsidP="001B2A1C">
      <w:pPr>
        <w:spacing w:after="0" w:line="240" w:lineRule="auto"/>
        <w:ind w:firstLine="709"/>
        <w:jc w:val="both"/>
        <w:rPr>
          <w:rFonts w:ascii="Times New Roman" w:eastAsia="Times New Roman" w:hAnsi="Times New Roman" w:cs="Times New Roman"/>
          <w:sz w:val="24"/>
          <w:szCs w:val="24"/>
          <w:lang w:eastAsia="ru-RU"/>
        </w:rPr>
      </w:pPr>
      <w:r w:rsidRPr="001B2A1C">
        <w:rPr>
          <w:rFonts w:ascii="Times New Roman" w:eastAsia="Times New Roman" w:hAnsi="Times New Roman" w:cs="Times New Roman"/>
          <w:sz w:val="24"/>
          <w:szCs w:val="24"/>
          <w:lang w:eastAsia="ru-RU"/>
        </w:rPr>
        <w:t>Согласно плана АТМР на базе МКОУ СОШ № 2с. Труновского был проведен школьный этап всероссийской олимпиады.</w:t>
      </w:r>
    </w:p>
    <w:p w:rsidR="001B2A1C" w:rsidRPr="001B2A1C" w:rsidRDefault="001B2A1C" w:rsidP="001B2A1C">
      <w:pPr>
        <w:spacing w:after="0" w:line="240" w:lineRule="auto"/>
        <w:ind w:firstLine="709"/>
        <w:jc w:val="both"/>
        <w:rPr>
          <w:rFonts w:ascii="Times New Roman" w:eastAsia="Times New Roman" w:hAnsi="Times New Roman" w:cs="Times New Roman"/>
          <w:b/>
          <w:sz w:val="24"/>
          <w:szCs w:val="24"/>
          <w:lang w:eastAsia="ru-RU"/>
        </w:rPr>
      </w:pPr>
      <w:r w:rsidRPr="001B2A1C">
        <w:rPr>
          <w:rFonts w:ascii="Times New Roman" w:eastAsia="Times New Roman" w:hAnsi="Times New Roman" w:cs="Times New Roman"/>
          <w:b/>
          <w:sz w:val="24"/>
          <w:szCs w:val="24"/>
          <w:lang w:eastAsia="ru-RU"/>
        </w:rPr>
        <w:t>Цели проведения олимпиады:</w:t>
      </w:r>
    </w:p>
    <w:p w:rsidR="001B2A1C" w:rsidRPr="001B2A1C" w:rsidRDefault="001B2A1C" w:rsidP="001B2A1C">
      <w:pPr>
        <w:spacing w:after="0" w:line="240" w:lineRule="auto"/>
        <w:ind w:firstLine="709"/>
        <w:jc w:val="both"/>
        <w:rPr>
          <w:rFonts w:ascii="Times New Roman" w:eastAsia="Times New Roman" w:hAnsi="Times New Roman" w:cs="Times New Roman"/>
          <w:sz w:val="24"/>
          <w:szCs w:val="24"/>
          <w:lang w:eastAsia="ru-RU"/>
        </w:rPr>
      </w:pPr>
      <w:r w:rsidRPr="001B2A1C">
        <w:rPr>
          <w:rFonts w:ascii="Times New Roman" w:eastAsia="Times New Roman" w:hAnsi="Times New Roman" w:cs="Times New Roman"/>
          <w:sz w:val="24"/>
          <w:szCs w:val="24"/>
          <w:lang w:eastAsia="ru-RU"/>
        </w:rPr>
        <w:t xml:space="preserve"> - выявление и развитие у обучающихся творческих способностей и интереса к научно-исследовательской деятельности; </w:t>
      </w:r>
    </w:p>
    <w:p w:rsidR="001B2A1C" w:rsidRPr="001B2A1C" w:rsidRDefault="001B2A1C" w:rsidP="001B2A1C">
      <w:pPr>
        <w:spacing w:after="0" w:line="240" w:lineRule="auto"/>
        <w:ind w:firstLine="709"/>
        <w:jc w:val="both"/>
        <w:rPr>
          <w:rFonts w:ascii="Times New Roman" w:eastAsia="Times New Roman" w:hAnsi="Times New Roman" w:cs="Times New Roman"/>
          <w:sz w:val="24"/>
          <w:szCs w:val="24"/>
          <w:lang w:eastAsia="ru-RU"/>
        </w:rPr>
      </w:pPr>
      <w:r w:rsidRPr="001B2A1C">
        <w:rPr>
          <w:rFonts w:ascii="Times New Roman" w:eastAsia="Times New Roman" w:hAnsi="Times New Roman" w:cs="Times New Roman"/>
          <w:sz w:val="24"/>
          <w:szCs w:val="24"/>
          <w:lang w:eastAsia="ru-RU"/>
        </w:rPr>
        <w:t xml:space="preserve">- создание необходимых условий для поддержки одаренных детей; </w:t>
      </w:r>
    </w:p>
    <w:p w:rsidR="001B2A1C" w:rsidRPr="001B2A1C" w:rsidRDefault="001B2A1C" w:rsidP="001B2A1C">
      <w:pPr>
        <w:spacing w:after="0" w:line="240" w:lineRule="auto"/>
        <w:ind w:firstLine="709"/>
        <w:jc w:val="both"/>
        <w:rPr>
          <w:rFonts w:ascii="Times New Roman" w:eastAsia="Times New Roman" w:hAnsi="Times New Roman" w:cs="Times New Roman"/>
          <w:sz w:val="24"/>
          <w:szCs w:val="24"/>
          <w:lang w:eastAsia="ru-RU"/>
        </w:rPr>
      </w:pPr>
      <w:r w:rsidRPr="001B2A1C">
        <w:rPr>
          <w:rFonts w:ascii="Times New Roman" w:eastAsia="Times New Roman" w:hAnsi="Times New Roman" w:cs="Times New Roman"/>
          <w:sz w:val="24"/>
          <w:szCs w:val="24"/>
          <w:lang w:eastAsia="ru-RU"/>
        </w:rPr>
        <w:t xml:space="preserve">- пропаганда научных знаний. </w:t>
      </w:r>
    </w:p>
    <w:p w:rsidR="001B2A1C" w:rsidRPr="001B2A1C" w:rsidRDefault="001B2A1C" w:rsidP="001B2A1C">
      <w:pPr>
        <w:spacing w:after="0" w:line="240" w:lineRule="auto"/>
        <w:ind w:firstLine="709"/>
        <w:jc w:val="both"/>
        <w:rPr>
          <w:rFonts w:ascii="Times New Roman" w:eastAsia="Times New Roman" w:hAnsi="Times New Roman" w:cs="Times New Roman"/>
          <w:sz w:val="24"/>
          <w:szCs w:val="24"/>
          <w:lang w:eastAsia="ru-RU"/>
        </w:rPr>
      </w:pPr>
      <w:r w:rsidRPr="001B2A1C">
        <w:rPr>
          <w:rFonts w:ascii="Times New Roman" w:eastAsia="Times New Roman" w:hAnsi="Times New Roman" w:cs="Times New Roman"/>
          <w:sz w:val="24"/>
          <w:szCs w:val="24"/>
          <w:lang w:eastAsia="ru-RU"/>
        </w:rPr>
        <w:t>Работа по подготовке к школьному этапу олимпиады велась учителями по определенному плану. С учащимися проводились дополнительные занятия после уроков, направленных на повторение и обобщение знаний по предметам. Кроме всевозможных пособий по подготовке к олимпиадам, учащимся были предложены олимпиадные задания прошлых лет. Одни из них разбирались с учителем, другие были даны для самостоятельной проработки. Выполненная работа проверялась учителем, анализировались ошибки. Проводилась работа со словарями и справочниками разных типов.</w:t>
      </w:r>
    </w:p>
    <w:p w:rsidR="001B2A1C" w:rsidRPr="001B2A1C" w:rsidRDefault="001B2A1C" w:rsidP="001B2A1C">
      <w:pPr>
        <w:spacing w:after="0" w:line="240" w:lineRule="auto"/>
        <w:ind w:firstLine="709"/>
        <w:jc w:val="both"/>
        <w:rPr>
          <w:rFonts w:ascii="Times New Roman" w:eastAsia="Times New Roman" w:hAnsi="Times New Roman" w:cs="Times New Roman"/>
          <w:sz w:val="24"/>
          <w:szCs w:val="24"/>
          <w:lang w:eastAsia="ru-RU"/>
        </w:rPr>
      </w:pPr>
    </w:p>
    <w:p w:rsidR="001B2A1C" w:rsidRPr="001B2A1C" w:rsidRDefault="001B2A1C" w:rsidP="00423AA4">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1B2A1C">
        <w:rPr>
          <w:rFonts w:ascii="Times New Roman" w:eastAsia="Times New Roman" w:hAnsi="Times New Roman" w:cs="Times New Roman"/>
          <w:b/>
          <w:sz w:val="24"/>
          <w:szCs w:val="24"/>
          <w:lang w:eastAsia="ru-RU"/>
        </w:rPr>
        <w:t>Итоги школьного и муниципального этапов Всероссийской олимпиады школьников.</w:t>
      </w:r>
    </w:p>
    <w:p w:rsidR="001B2A1C" w:rsidRPr="001B2A1C" w:rsidRDefault="001B2A1C" w:rsidP="001B2A1C">
      <w:pPr>
        <w:shd w:val="clear" w:color="auto" w:fill="FFFFFF"/>
        <w:spacing w:after="0" w:line="240" w:lineRule="auto"/>
        <w:ind w:firstLine="709"/>
        <w:jc w:val="both"/>
        <w:rPr>
          <w:rFonts w:ascii="Times New Roman" w:eastAsia="Times New Roman" w:hAnsi="Times New Roman" w:cs="Times New Roman"/>
          <w:sz w:val="24"/>
          <w:szCs w:val="24"/>
        </w:rPr>
      </w:pPr>
      <w:r w:rsidRPr="001B2A1C">
        <w:rPr>
          <w:rFonts w:ascii="Times New Roman" w:eastAsia="Calibri" w:hAnsi="Times New Roman" w:cs="Times New Roman"/>
          <w:sz w:val="24"/>
          <w:szCs w:val="24"/>
        </w:rPr>
        <w:t>С 19 сентября по 25 октября 2022 года организованно был проведен школьный этап Всероссийской олимпиады школьников.</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В 2022-2023 уч. г. во Всероссийской олимпиаде школьников приняли участие 4-11 классы нашей школы. Четвероклассники приняли участие в олимпиаде по русскому языку и математике. Общее количество учащихся: 163 человека (в 2020-2021 </w:t>
      </w:r>
      <w:proofErr w:type="spellStart"/>
      <w:r w:rsidRPr="001B2A1C">
        <w:rPr>
          <w:rFonts w:ascii="Times New Roman" w:eastAsia="Calibri" w:hAnsi="Times New Roman" w:cs="Times New Roman"/>
          <w:sz w:val="24"/>
          <w:szCs w:val="24"/>
        </w:rPr>
        <w:t>уч.г</w:t>
      </w:r>
      <w:proofErr w:type="spellEnd"/>
      <w:r w:rsidRPr="001B2A1C">
        <w:rPr>
          <w:rFonts w:ascii="Times New Roman" w:eastAsia="Calibri" w:hAnsi="Times New Roman" w:cs="Times New Roman"/>
          <w:sz w:val="24"/>
          <w:szCs w:val="24"/>
        </w:rPr>
        <w:t xml:space="preserve">.- 138), при этом дети, </w:t>
      </w:r>
      <w:proofErr w:type="gramStart"/>
      <w:r w:rsidRPr="001B2A1C">
        <w:rPr>
          <w:rFonts w:ascii="Times New Roman" w:eastAsia="Calibri" w:hAnsi="Times New Roman" w:cs="Times New Roman"/>
          <w:sz w:val="24"/>
          <w:szCs w:val="24"/>
        </w:rPr>
        <w:t>принявшие  участие</w:t>
      </w:r>
      <w:proofErr w:type="gramEnd"/>
      <w:r w:rsidRPr="001B2A1C">
        <w:rPr>
          <w:rFonts w:ascii="Times New Roman" w:eastAsia="Calibri" w:hAnsi="Times New Roman" w:cs="Times New Roman"/>
          <w:sz w:val="24"/>
          <w:szCs w:val="24"/>
        </w:rPr>
        <w:t xml:space="preserve"> в  олимпиадах по 4-7 предметам, считались только 1 раз). </w:t>
      </w:r>
    </w:p>
    <w:p w:rsidR="001B2A1C" w:rsidRPr="001B2A1C" w:rsidRDefault="001B2A1C" w:rsidP="001B2A1C">
      <w:pPr>
        <w:spacing w:after="0" w:line="240" w:lineRule="auto"/>
        <w:jc w:val="center"/>
        <w:rPr>
          <w:rFonts w:ascii="Times New Roman" w:eastAsia="Calibri" w:hAnsi="Times New Roman" w:cs="Times New Roman"/>
          <w:sz w:val="24"/>
          <w:szCs w:val="24"/>
        </w:rPr>
      </w:pPr>
    </w:p>
    <w:p w:rsidR="001B2A1C" w:rsidRDefault="001B2A1C" w:rsidP="001B2A1C">
      <w:pPr>
        <w:spacing w:after="0" w:line="240" w:lineRule="auto"/>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Количественный состав участников представлен в таблице</w:t>
      </w:r>
      <w:r>
        <w:rPr>
          <w:rFonts w:ascii="Times New Roman" w:eastAsia="Calibri" w:hAnsi="Times New Roman" w:cs="Times New Roman"/>
          <w:sz w:val="24"/>
          <w:szCs w:val="24"/>
        </w:rPr>
        <w:t xml:space="preserve"> 49</w:t>
      </w:r>
      <w:r w:rsidRPr="001B2A1C">
        <w:rPr>
          <w:rFonts w:ascii="Times New Roman" w:eastAsia="Calibri" w:hAnsi="Times New Roman" w:cs="Times New Roman"/>
          <w:sz w:val="24"/>
          <w:szCs w:val="24"/>
        </w:rPr>
        <w:t>:</w:t>
      </w:r>
    </w:p>
    <w:p w:rsidR="001B2A1C" w:rsidRPr="004A6BC7" w:rsidRDefault="001B2A1C" w:rsidP="001B2A1C">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49</w:t>
      </w:r>
    </w:p>
    <w:p w:rsidR="001B2A1C" w:rsidRPr="001B2A1C" w:rsidRDefault="001B2A1C" w:rsidP="001B2A1C">
      <w:pPr>
        <w:spacing w:after="0" w:line="240" w:lineRule="auto"/>
        <w:jc w:val="center"/>
        <w:rPr>
          <w:rFonts w:ascii="Times New Roman" w:eastAsia="Calibri" w:hAnsi="Times New Roman" w:cs="Times New Roman"/>
          <w:sz w:val="24"/>
          <w:szCs w:val="24"/>
        </w:rPr>
      </w:pPr>
    </w:p>
    <w:p w:rsidR="001B2A1C" w:rsidRPr="001B2A1C" w:rsidRDefault="001B2A1C" w:rsidP="001B2A1C">
      <w:pPr>
        <w:spacing w:after="0" w:line="240" w:lineRule="auto"/>
        <w:jc w:val="center"/>
        <w:rPr>
          <w:rFonts w:ascii="Times New Roman" w:eastAsia="Calibri" w:hAnsi="Times New Roman" w:cs="Times New Roman"/>
          <w:b/>
          <w:sz w:val="24"/>
          <w:szCs w:val="24"/>
        </w:rPr>
      </w:pPr>
      <w:r w:rsidRPr="001B2A1C">
        <w:rPr>
          <w:rFonts w:ascii="Times New Roman" w:eastAsia="Calibri" w:hAnsi="Times New Roman" w:cs="Times New Roman"/>
          <w:b/>
          <w:sz w:val="24"/>
          <w:szCs w:val="24"/>
        </w:rPr>
        <w:t>Количественные данные об участниках школьного этапа (ШЭ) всероссийской олимпиады школьников</w:t>
      </w:r>
      <w:r>
        <w:rPr>
          <w:rFonts w:ascii="Times New Roman" w:eastAsia="Calibri" w:hAnsi="Times New Roman" w:cs="Times New Roman"/>
          <w:b/>
          <w:sz w:val="24"/>
          <w:szCs w:val="24"/>
        </w:rPr>
        <w:t xml:space="preserve"> </w:t>
      </w:r>
      <w:r w:rsidRPr="001B2A1C">
        <w:rPr>
          <w:rFonts w:ascii="Times New Roman" w:eastAsia="Calibri" w:hAnsi="Times New Roman" w:cs="Times New Roman"/>
          <w:b/>
          <w:sz w:val="24"/>
          <w:szCs w:val="24"/>
        </w:rPr>
        <w:t xml:space="preserve">в 2022/23 учебном году  </w:t>
      </w:r>
    </w:p>
    <w:tbl>
      <w:tblPr>
        <w:tblStyle w:val="-44"/>
        <w:tblW w:w="0" w:type="auto"/>
        <w:tblLook w:val="01E0" w:firstRow="1" w:lastRow="1" w:firstColumn="1" w:lastColumn="1" w:noHBand="0" w:noVBand="0"/>
      </w:tblPr>
      <w:tblGrid>
        <w:gridCol w:w="1801"/>
        <w:gridCol w:w="1700"/>
        <w:gridCol w:w="2030"/>
        <w:gridCol w:w="1700"/>
        <w:gridCol w:w="2114"/>
      </w:tblGrid>
      <w:tr w:rsidR="001B2A1C" w:rsidRPr="001B2A1C" w:rsidTr="001B2A1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0" w:type="auto"/>
            <w:vMerge w:val="restart"/>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Число </w:t>
            </w:r>
          </w:p>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обучающихся </w:t>
            </w:r>
          </w:p>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4-11 классов (чел.)</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Школьный этап</w:t>
            </w:r>
          </w:p>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(по протоколам)</w:t>
            </w:r>
          </w:p>
        </w:tc>
        <w:tc>
          <w:tcPr>
            <w:cnfStyle w:val="000100000000" w:firstRow="0" w:lastRow="0" w:firstColumn="0" w:lastColumn="1" w:oddVBand="0" w:evenVBand="0" w:oddHBand="0" w:evenHBand="0" w:firstRowFirstColumn="0" w:firstRowLastColumn="0" w:lastRowFirstColumn="0" w:lastRowLastColumn="0"/>
            <w:tcW w:w="0" w:type="auto"/>
            <w:gridSpan w:val="2"/>
          </w:tcPr>
          <w:p w:rsidR="001B2A1C" w:rsidRPr="001B2A1C" w:rsidRDefault="001B2A1C" w:rsidP="001B2A1C">
            <w:pPr>
              <w:spacing w:line="0" w:lineRule="atLeast"/>
              <w:contextualSpacing/>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Школьный этап </w:t>
            </w:r>
          </w:p>
          <w:p w:rsidR="001B2A1C" w:rsidRPr="001B2A1C" w:rsidRDefault="001B2A1C" w:rsidP="001B2A1C">
            <w:pPr>
              <w:spacing w:line="0" w:lineRule="atLeast"/>
              <w:jc w:val="center"/>
              <w:rPr>
                <w:rFonts w:ascii="Times New Roman" w:eastAsia="Calibri" w:hAnsi="Times New Roman" w:cs="Times New Roman"/>
                <w:sz w:val="24"/>
                <w:szCs w:val="24"/>
              </w:rPr>
            </w:pPr>
          </w:p>
        </w:tc>
      </w:tr>
      <w:tr w:rsidR="001B2A1C" w:rsidRPr="001B2A1C" w:rsidTr="001B2A1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auto"/>
            <w:vMerge/>
          </w:tcPr>
          <w:p w:rsidR="001B2A1C" w:rsidRPr="001B2A1C" w:rsidRDefault="001B2A1C" w:rsidP="001B2A1C">
            <w:pPr>
              <w:spacing w:line="0" w:lineRule="atLeast"/>
              <w:jc w:val="cente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Кол-во участников ШЭ (чел.) </w:t>
            </w:r>
          </w:p>
        </w:tc>
        <w:tc>
          <w:tcPr>
            <w:tcW w:w="0" w:type="auto"/>
          </w:tcPr>
          <w:p w:rsidR="001B2A1C" w:rsidRPr="001B2A1C" w:rsidRDefault="001B2A1C" w:rsidP="001B2A1C">
            <w:pPr>
              <w:spacing w:line="0" w:lineRule="atLeast"/>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Кол-во победителей и </w:t>
            </w:r>
            <w:r w:rsidRPr="001B2A1C">
              <w:rPr>
                <w:rFonts w:ascii="Times New Roman" w:eastAsia="Calibri" w:hAnsi="Times New Roman" w:cs="Times New Roman"/>
                <w:sz w:val="24"/>
                <w:szCs w:val="24"/>
              </w:rPr>
              <w:lastRenderedPageBreak/>
              <w:t xml:space="preserve">призеров ШЭ (чел.) </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lastRenderedPageBreak/>
              <w:t>Кол-во участников ШЭ (чел.)</w:t>
            </w:r>
          </w:p>
        </w:tc>
        <w:tc>
          <w:tcPr>
            <w:cnfStyle w:val="000100000000" w:firstRow="0" w:lastRow="0" w:firstColumn="0" w:lastColumn="1" w:oddVBand="0" w:evenVBand="0" w:oddHBand="0" w:evenHBand="0" w:firstRowFirstColumn="0" w:firstRowLastColumn="0" w:lastRowFirstColumn="0" w:lastRowLastColumn="0"/>
            <w:tcW w:w="0" w:type="auto"/>
          </w:tcPr>
          <w:p w:rsidR="001B2A1C" w:rsidRPr="001B2A1C" w:rsidRDefault="001B2A1C" w:rsidP="001B2A1C">
            <w:pPr>
              <w:spacing w:line="0" w:lineRule="atLeast"/>
              <w:contextualSpacing/>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Кол-во победителей и </w:t>
            </w:r>
            <w:r w:rsidRPr="001B2A1C">
              <w:rPr>
                <w:rFonts w:ascii="Times New Roman" w:eastAsia="Calibri" w:hAnsi="Times New Roman" w:cs="Times New Roman"/>
                <w:sz w:val="24"/>
                <w:szCs w:val="24"/>
              </w:rPr>
              <w:lastRenderedPageBreak/>
              <w:t>призеров ШЭ (чел.)</w:t>
            </w:r>
          </w:p>
        </w:tc>
      </w:tr>
      <w:tr w:rsidR="001B2A1C" w:rsidRPr="001B2A1C" w:rsidTr="001B2A1C">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auto"/>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lastRenderedPageBreak/>
              <w:t>236</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189</w:t>
            </w:r>
          </w:p>
        </w:tc>
        <w:tc>
          <w:tcPr>
            <w:tcW w:w="0" w:type="auto"/>
          </w:tcPr>
          <w:p w:rsidR="001B2A1C" w:rsidRPr="001B2A1C" w:rsidRDefault="001B2A1C" w:rsidP="001B2A1C">
            <w:pPr>
              <w:spacing w:line="0" w:lineRule="atLeast"/>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B2A1C">
              <w:rPr>
                <w:rFonts w:ascii="Times New Roman" w:eastAsia="Calibri" w:hAnsi="Times New Roman" w:cs="Times New Roman"/>
                <w:sz w:val="24"/>
                <w:szCs w:val="24"/>
              </w:rPr>
              <w:t>63</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1189</w:t>
            </w:r>
          </w:p>
        </w:tc>
        <w:tc>
          <w:tcPr>
            <w:cnfStyle w:val="000100000000" w:firstRow="0" w:lastRow="0" w:firstColumn="0" w:lastColumn="1" w:oddVBand="0" w:evenVBand="0" w:oddHBand="0" w:evenHBand="0" w:firstRowFirstColumn="0" w:firstRowLastColumn="0" w:lastRowFirstColumn="0" w:lastRowLastColumn="0"/>
            <w:tcW w:w="0" w:type="auto"/>
          </w:tcPr>
          <w:p w:rsidR="001B2A1C" w:rsidRPr="001B2A1C" w:rsidRDefault="001B2A1C" w:rsidP="001B2A1C">
            <w:pPr>
              <w:spacing w:line="0" w:lineRule="atLeast"/>
              <w:contextualSpacing/>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63</w:t>
            </w:r>
          </w:p>
        </w:tc>
      </w:tr>
    </w:tbl>
    <w:p w:rsidR="001B2A1C" w:rsidRPr="001B2A1C" w:rsidRDefault="001B2A1C" w:rsidP="001B2A1C">
      <w:pPr>
        <w:spacing w:after="0" w:line="0" w:lineRule="atLeast"/>
        <w:jc w:val="both"/>
        <w:rPr>
          <w:rFonts w:ascii="Times New Roman" w:eastAsia="Calibri" w:hAnsi="Times New Roman" w:cs="Times New Roman"/>
          <w:sz w:val="24"/>
          <w:szCs w:val="24"/>
        </w:rPr>
      </w:pP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proofErr w:type="spellStart"/>
      <w:r w:rsidRPr="001B2A1C">
        <w:rPr>
          <w:rFonts w:ascii="Times New Roman" w:eastAsia="Calibri" w:hAnsi="Times New Roman" w:cs="Times New Roman"/>
          <w:sz w:val="24"/>
          <w:szCs w:val="24"/>
        </w:rPr>
        <w:t>Куропятник</w:t>
      </w:r>
      <w:proofErr w:type="spellEnd"/>
      <w:r w:rsidRPr="001B2A1C">
        <w:rPr>
          <w:rFonts w:ascii="Times New Roman" w:eastAsia="Calibri" w:hAnsi="Times New Roman" w:cs="Times New Roman"/>
          <w:sz w:val="24"/>
          <w:szCs w:val="24"/>
        </w:rPr>
        <w:t xml:space="preserve"> Валерия, ученица 9б класса, стала призером регионального этапа Всероссийской олимпиады по русскому языку в 2023 году.</w:t>
      </w:r>
    </w:p>
    <w:p w:rsidR="001B2A1C" w:rsidRPr="001B2A1C" w:rsidRDefault="001B2A1C" w:rsidP="001B2A1C">
      <w:pPr>
        <w:spacing w:after="0" w:line="240" w:lineRule="auto"/>
        <w:ind w:firstLine="709"/>
        <w:jc w:val="both"/>
        <w:rPr>
          <w:rFonts w:ascii="Times New Roman" w:eastAsia="Calibri" w:hAnsi="Times New Roman" w:cs="Times New Roman"/>
          <w:spacing w:val="-4"/>
          <w:sz w:val="24"/>
          <w:szCs w:val="24"/>
        </w:rPr>
      </w:pPr>
      <w:r w:rsidRPr="001B2A1C">
        <w:rPr>
          <w:rFonts w:ascii="Times New Roman" w:eastAsia="Calibri" w:hAnsi="Times New Roman" w:cs="Times New Roman"/>
          <w:sz w:val="24"/>
          <w:szCs w:val="24"/>
        </w:rPr>
        <w:t xml:space="preserve">Кроме того, обучающиеся </w:t>
      </w:r>
      <w:proofErr w:type="spellStart"/>
      <w:r w:rsidRPr="001B2A1C">
        <w:rPr>
          <w:rFonts w:ascii="Times New Roman" w:eastAsia="Calibri" w:hAnsi="Times New Roman" w:cs="Times New Roman"/>
          <w:sz w:val="24"/>
          <w:szCs w:val="24"/>
        </w:rPr>
        <w:t>Куропятник</w:t>
      </w:r>
      <w:proofErr w:type="spellEnd"/>
      <w:r w:rsidRPr="001B2A1C">
        <w:rPr>
          <w:rFonts w:ascii="Times New Roman" w:eastAsia="Calibri" w:hAnsi="Times New Roman" w:cs="Times New Roman"/>
          <w:sz w:val="24"/>
          <w:szCs w:val="24"/>
        </w:rPr>
        <w:t xml:space="preserve"> Валерия и </w:t>
      </w:r>
      <w:proofErr w:type="spellStart"/>
      <w:r w:rsidRPr="001B2A1C">
        <w:rPr>
          <w:rFonts w:ascii="Times New Roman" w:eastAsia="Calibri" w:hAnsi="Times New Roman" w:cs="Times New Roman"/>
          <w:sz w:val="24"/>
          <w:szCs w:val="24"/>
        </w:rPr>
        <w:t>Манагарова</w:t>
      </w:r>
      <w:proofErr w:type="spellEnd"/>
      <w:r w:rsidRPr="001B2A1C">
        <w:rPr>
          <w:rFonts w:ascii="Times New Roman" w:eastAsia="Calibri" w:hAnsi="Times New Roman" w:cs="Times New Roman"/>
          <w:sz w:val="24"/>
          <w:szCs w:val="24"/>
        </w:rPr>
        <w:t xml:space="preserve"> Ксения приняли участие в конкурсе на </w:t>
      </w:r>
      <w:r w:rsidRPr="001B2A1C">
        <w:rPr>
          <w:rFonts w:ascii="Times New Roman" w:eastAsia="Calibri" w:hAnsi="Times New Roman" w:cs="Times New Roman"/>
          <w:spacing w:val="-4"/>
          <w:sz w:val="24"/>
          <w:szCs w:val="24"/>
        </w:rPr>
        <w:t xml:space="preserve">присуждение денежного поощрения обучающимся общеобразовательных учреждений и организаций дополнительного образования Труновского муниципального округа Ставропольского края. </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p>
    <w:p w:rsidR="001B2A1C" w:rsidRPr="001B2A1C" w:rsidRDefault="001B2A1C" w:rsidP="001B2A1C">
      <w:pPr>
        <w:spacing w:after="200" w:line="276" w:lineRule="auto"/>
        <w:contextualSpacing/>
        <w:rPr>
          <w:rFonts w:ascii="Times New Roman" w:eastAsia="Calibri" w:hAnsi="Times New Roman" w:cs="Times New Roman"/>
          <w:b/>
          <w:sz w:val="24"/>
          <w:szCs w:val="24"/>
        </w:rPr>
      </w:pPr>
      <w:r w:rsidRPr="001B2A1C">
        <w:rPr>
          <w:rFonts w:ascii="Times New Roman" w:eastAsia="Calibri" w:hAnsi="Times New Roman" w:cs="Times New Roman"/>
          <w:b/>
          <w:sz w:val="24"/>
          <w:szCs w:val="24"/>
        </w:rPr>
        <w:t>Результаты участия в интеллектуальных конкурсах, олимпиадах.</w:t>
      </w:r>
    </w:p>
    <w:p w:rsidR="001B2A1C" w:rsidRPr="001B2A1C" w:rsidRDefault="001B2A1C" w:rsidP="001B2A1C">
      <w:pPr>
        <w:spacing w:after="0" w:line="240" w:lineRule="auto"/>
        <w:ind w:firstLine="709"/>
        <w:contextualSpacing/>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Коллектив школы содействует привлечению ребят к участию в олимпиадах различного уровня.</w:t>
      </w:r>
    </w:p>
    <w:p w:rsidR="001B2A1C" w:rsidRPr="004A6BC7" w:rsidRDefault="001B2A1C" w:rsidP="001B2A1C">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50</w:t>
      </w:r>
    </w:p>
    <w:p w:rsidR="001B2A1C" w:rsidRPr="001B2A1C" w:rsidRDefault="001B2A1C" w:rsidP="001B2A1C">
      <w:pPr>
        <w:spacing w:after="0" w:line="240" w:lineRule="auto"/>
        <w:jc w:val="both"/>
        <w:rPr>
          <w:rFonts w:ascii="Times New Roman" w:eastAsia="Calibri" w:hAnsi="Times New Roman" w:cs="Times New Roman"/>
          <w:b/>
          <w:sz w:val="24"/>
          <w:szCs w:val="24"/>
        </w:rPr>
      </w:pPr>
    </w:p>
    <w:p w:rsidR="001B2A1C" w:rsidRPr="001B2A1C" w:rsidRDefault="001B2A1C" w:rsidP="001B2A1C">
      <w:pPr>
        <w:shd w:val="clear" w:color="auto" w:fill="FFFFFF"/>
        <w:spacing w:after="109" w:line="217" w:lineRule="atLeast"/>
        <w:jc w:val="center"/>
        <w:rPr>
          <w:rFonts w:ascii="Times New Roman" w:eastAsia="Times New Roman" w:hAnsi="Times New Roman" w:cs="Times New Roman"/>
          <w:sz w:val="24"/>
          <w:szCs w:val="24"/>
        </w:rPr>
      </w:pPr>
      <w:r w:rsidRPr="001B2A1C">
        <w:rPr>
          <w:rFonts w:ascii="Times New Roman" w:eastAsia="Times New Roman" w:hAnsi="Times New Roman" w:cs="Times New Roman"/>
          <w:sz w:val="24"/>
          <w:szCs w:val="24"/>
        </w:rPr>
        <w:t>Начальная школа</w:t>
      </w:r>
    </w:p>
    <w:tbl>
      <w:tblPr>
        <w:tblStyle w:val="-311"/>
        <w:tblW w:w="9328" w:type="dxa"/>
        <w:tblLayout w:type="fixed"/>
        <w:tblLook w:val="01E0" w:firstRow="1" w:lastRow="1" w:firstColumn="1" w:lastColumn="1" w:noHBand="0" w:noVBand="0"/>
      </w:tblPr>
      <w:tblGrid>
        <w:gridCol w:w="2405"/>
        <w:gridCol w:w="1216"/>
        <w:gridCol w:w="2022"/>
        <w:gridCol w:w="1417"/>
        <w:gridCol w:w="2268"/>
      </w:tblGrid>
      <w:tr w:rsidR="001B2A1C" w:rsidRPr="001B2A1C" w:rsidTr="001B2A1C">
        <w:trPr>
          <w:cnfStyle w:val="100000000000" w:firstRow="1" w:lastRow="0" w:firstColumn="0" w:lastColumn="0" w:oddVBand="0" w:evenVBand="0" w:oddHBand="0" w:evenHBand="0" w:firstRowFirstColumn="0" w:firstRowLastColumn="0" w:lastRowFirstColumn="0" w:lastRowLastColumn="0"/>
          <w:trHeight w:val="233"/>
        </w:trPr>
        <w:tc>
          <w:tcPr>
            <w:cnfStyle w:val="001000000100" w:firstRow="0" w:lastRow="0" w:firstColumn="1" w:lastColumn="0" w:oddVBand="0" w:evenVBand="0" w:oddHBand="0" w:evenHBand="0" w:firstRowFirstColumn="1" w:firstRowLastColumn="0" w:lastRowFirstColumn="0" w:lastRowLastColumn="0"/>
            <w:tcW w:w="2405" w:type="dxa"/>
          </w:tcPr>
          <w:p w:rsidR="001B2A1C" w:rsidRPr="001B2A1C" w:rsidRDefault="001B2A1C" w:rsidP="001B2A1C">
            <w:pPr>
              <w:spacing w:line="0" w:lineRule="atLeast"/>
              <w:rPr>
                <w:rFonts w:eastAsia="Calibri"/>
                <w:b w:val="0"/>
                <w:sz w:val="22"/>
                <w:szCs w:val="24"/>
              </w:rPr>
            </w:pPr>
            <w:proofErr w:type="gramStart"/>
            <w:r w:rsidRPr="001B2A1C">
              <w:rPr>
                <w:rFonts w:eastAsia="Calibri"/>
                <w:b w:val="0"/>
                <w:sz w:val="22"/>
                <w:szCs w:val="24"/>
              </w:rPr>
              <w:t>Название  конкурса</w:t>
            </w:r>
            <w:proofErr w:type="gramEnd"/>
            <w:r w:rsidRPr="001B2A1C">
              <w:rPr>
                <w:rFonts w:eastAsia="Calibri"/>
                <w:b w:val="0"/>
                <w:sz w:val="22"/>
                <w:szCs w:val="24"/>
              </w:rPr>
              <w:t xml:space="preserve">, </w:t>
            </w:r>
          </w:p>
          <w:p w:rsidR="001B2A1C" w:rsidRPr="001B2A1C" w:rsidRDefault="001B2A1C" w:rsidP="001B2A1C">
            <w:pPr>
              <w:spacing w:line="0" w:lineRule="atLeast"/>
              <w:rPr>
                <w:rFonts w:eastAsia="Calibri"/>
                <w:b w:val="0"/>
                <w:sz w:val="22"/>
                <w:szCs w:val="24"/>
              </w:rPr>
            </w:pPr>
            <w:r w:rsidRPr="001B2A1C">
              <w:rPr>
                <w:rFonts w:eastAsia="Calibri"/>
                <w:b w:val="0"/>
                <w:sz w:val="22"/>
                <w:szCs w:val="24"/>
              </w:rPr>
              <w:t>место проведения</w:t>
            </w:r>
          </w:p>
        </w:tc>
        <w:tc>
          <w:tcPr>
            <w:cnfStyle w:val="000010000000" w:firstRow="0" w:lastRow="0" w:firstColumn="0" w:lastColumn="0" w:oddVBand="1" w:evenVBand="0" w:oddHBand="0" w:evenHBand="0" w:firstRowFirstColumn="0" w:firstRowLastColumn="0" w:lastRowFirstColumn="0" w:lastRowLastColumn="0"/>
            <w:tcW w:w="1216" w:type="dxa"/>
          </w:tcPr>
          <w:p w:rsidR="001B2A1C" w:rsidRPr="001B2A1C" w:rsidRDefault="001B2A1C" w:rsidP="001B2A1C">
            <w:pPr>
              <w:spacing w:line="0" w:lineRule="atLeast"/>
              <w:rPr>
                <w:rFonts w:eastAsia="Calibri"/>
                <w:b w:val="0"/>
                <w:sz w:val="22"/>
                <w:szCs w:val="24"/>
              </w:rPr>
            </w:pPr>
            <w:r w:rsidRPr="001B2A1C">
              <w:rPr>
                <w:rFonts w:eastAsia="Calibri"/>
                <w:b w:val="0"/>
                <w:sz w:val="22"/>
                <w:szCs w:val="24"/>
              </w:rPr>
              <w:t>Количество участников</w:t>
            </w:r>
          </w:p>
        </w:tc>
        <w:tc>
          <w:tcPr>
            <w:tcW w:w="2022" w:type="dxa"/>
          </w:tcPr>
          <w:p w:rsidR="001B2A1C" w:rsidRPr="001B2A1C" w:rsidRDefault="001B2A1C" w:rsidP="001B2A1C">
            <w:pPr>
              <w:spacing w:line="0" w:lineRule="atLeast"/>
              <w:cnfStyle w:val="100000000000" w:firstRow="1" w:lastRow="0" w:firstColumn="0" w:lastColumn="0" w:oddVBand="0" w:evenVBand="0" w:oddHBand="0" w:evenHBand="0" w:firstRowFirstColumn="0" w:firstRowLastColumn="0" w:lastRowFirstColumn="0" w:lastRowLastColumn="0"/>
              <w:rPr>
                <w:rFonts w:eastAsia="Calibri"/>
                <w:b w:val="0"/>
                <w:sz w:val="22"/>
                <w:szCs w:val="24"/>
              </w:rPr>
            </w:pPr>
            <w:r w:rsidRPr="001B2A1C">
              <w:rPr>
                <w:rFonts w:eastAsia="Calibri"/>
                <w:b w:val="0"/>
                <w:sz w:val="22"/>
                <w:szCs w:val="24"/>
              </w:rPr>
              <w:t>Количество победителей и призёров</w:t>
            </w:r>
          </w:p>
        </w:tc>
        <w:tc>
          <w:tcPr>
            <w:cnfStyle w:val="000010000000" w:firstRow="0" w:lastRow="0" w:firstColumn="0" w:lastColumn="0" w:oddVBand="1" w:evenVBand="0" w:oddHBand="0" w:evenHBand="0" w:firstRowFirstColumn="0" w:firstRowLastColumn="0" w:lastRowFirstColumn="0" w:lastRowLastColumn="0"/>
            <w:tcW w:w="1417" w:type="dxa"/>
          </w:tcPr>
          <w:p w:rsidR="001B2A1C" w:rsidRPr="001B2A1C" w:rsidRDefault="001B2A1C" w:rsidP="001B2A1C">
            <w:pPr>
              <w:spacing w:line="0" w:lineRule="atLeast"/>
              <w:jc w:val="center"/>
              <w:rPr>
                <w:rFonts w:eastAsia="Calibri"/>
                <w:b w:val="0"/>
                <w:sz w:val="22"/>
                <w:szCs w:val="24"/>
              </w:rPr>
            </w:pPr>
            <w:r w:rsidRPr="001B2A1C">
              <w:rPr>
                <w:rFonts w:eastAsia="Calibri"/>
                <w:b w:val="0"/>
                <w:sz w:val="22"/>
                <w:szCs w:val="24"/>
              </w:rPr>
              <w:t>Победитель/</w:t>
            </w:r>
          </w:p>
          <w:p w:rsidR="001B2A1C" w:rsidRPr="001B2A1C" w:rsidRDefault="001B2A1C" w:rsidP="001B2A1C">
            <w:pPr>
              <w:spacing w:line="0" w:lineRule="atLeast"/>
              <w:jc w:val="center"/>
              <w:rPr>
                <w:rFonts w:eastAsia="Calibri"/>
                <w:b w:val="0"/>
                <w:sz w:val="22"/>
                <w:szCs w:val="24"/>
              </w:rPr>
            </w:pPr>
            <w:r w:rsidRPr="001B2A1C">
              <w:rPr>
                <w:rFonts w:eastAsia="Calibri"/>
                <w:b w:val="0"/>
                <w:sz w:val="22"/>
                <w:szCs w:val="24"/>
              </w:rPr>
              <w:t>призёр</w:t>
            </w:r>
          </w:p>
        </w:tc>
        <w:tc>
          <w:tcPr>
            <w:cnfStyle w:val="000100001000" w:firstRow="0" w:lastRow="0" w:firstColumn="0" w:lastColumn="1" w:oddVBand="0" w:evenVBand="0" w:oddHBand="0" w:evenHBand="0" w:firstRowFirstColumn="0" w:firstRowLastColumn="1" w:lastRowFirstColumn="0" w:lastRowLastColumn="0"/>
            <w:tcW w:w="2268" w:type="dxa"/>
          </w:tcPr>
          <w:p w:rsidR="001B2A1C" w:rsidRPr="001B2A1C" w:rsidRDefault="001B2A1C" w:rsidP="001B2A1C">
            <w:pPr>
              <w:spacing w:line="0" w:lineRule="atLeast"/>
              <w:rPr>
                <w:rFonts w:eastAsia="Calibri"/>
                <w:b w:val="0"/>
                <w:sz w:val="22"/>
                <w:szCs w:val="24"/>
              </w:rPr>
            </w:pPr>
            <w:r w:rsidRPr="001B2A1C">
              <w:rPr>
                <w:rFonts w:eastAsia="Calibri"/>
                <w:b w:val="0"/>
                <w:sz w:val="22"/>
                <w:szCs w:val="24"/>
              </w:rPr>
              <w:t xml:space="preserve">Фамилия, имя, </w:t>
            </w:r>
          </w:p>
          <w:p w:rsidR="001B2A1C" w:rsidRPr="001B2A1C" w:rsidRDefault="001B2A1C" w:rsidP="001B2A1C">
            <w:pPr>
              <w:spacing w:line="0" w:lineRule="atLeast"/>
              <w:ind w:right="493"/>
              <w:rPr>
                <w:rFonts w:eastAsia="Calibri"/>
                <w:b w:val="0"/>
                <w:sz w:val="22"/>
                <w:szCs w:val="24"/>
              </w:rPr>
            </w:pPr>
            <w:proofErr w:type="gramStart"/>
            <w:r w:rsidRPr="001B2A1C">
              <w:rPr>
                <w:rFonts w:eastAsia="Calibri"/>
                <w:b w:val="0"/>
                <w:sz w:val="22"/>
                <w:szCs w:val="24"/>
              </w:rPr>
              <w:t>отчество  педагога</w:t>
            </w:r>
            <w:proofErr w:type="gramEnd"/>
          </w:p>
        </w:tc>
      </w:tr>
      <w:tr w:rsidR="001B2A1C" w:rsidRPr="001B2A1C" w:rsidTr="001B2A1C">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2405" w:type="dxa"/>
          </w:tcPr>
          <w:p w:rsidR="001B2A1C" w:rsidRPr="001B2A1C" w:rsidRDefault="001B2A1C" w:rsidP="001B2A1C">
            <w:pPr>
              <w:spacing w:line="0" w:lineRule="atLeast"/>
              <w:rPr>
                <w:rFonts w:eastAsia="Calibri"/>
                <w:b w:val="0"/>
                <w:sz w:val="22"/>
                <w:szCs w:val="24"/>
              </w:rPr>
            </w:pPr>
            <w:r w:rsidRPr="001B2A1C">
              <w:rPr>
                <w:rFonts w:eastAsia="Calibri"/>
                <w:b w:val="0"/>
                <w:sz w:val="22"/>
                <w:szCs w:val="24"/>
              </w:rPr>
              <w:t xml:space="preserve">Всероссийская литературная викторина «Творчество </w:t>
            </w:r>
            <w:proofErr w:type="spellStart"/>
            <w:r w:rsidRPr="001B2A1C">
              <w:rPr>
                <w:rFonts w:eastAsia="Calibri"/>
                <w:b w:val="0"/>
                <w:sz w:val="22"/>
                <w:szCs w:val="24"/>
              </w:rPr>
              <w:t>А.С.Пушкина</w:t>
            </w:r>
            <w:proofErr w:type="spellEnd"/>
            <w:r w:rsidRPr="001B2A1C">
              <w:rPr>
                <w:rFonts w:eastAsia="Calibri"/>
                <w:b w:val="0"/>
                <w:sz w:val="22"/>
                <w:szCs w:val="24"/>
              </w:rPr>
              <w:t>»</w:t>
            </w:r>
          </w:p>
        </w:tc>
        <w:tc>
          <w:tcPr>
            <w:cnfStyle w:val="000010000000" w:firstRow="0" w:lastRow="0" w:firstColumn="0" w:lastColumn="0" w:oddVBand="1" w:evenVBand="0" w:oddHBand="0" w:evenHBand="0" w:firstRowFirstColumn="0" w:firstRowLastColumn="0" w:lastRowFirstColumn="0" w:lastRowLastColumn="0"/>
            <w:tcW w:w="1216" w:type="dxa"/>
          </w:tcPr>
          <w:p w:rsidR="001B2A1C" w:rsidRPr="001B2A1C" w:rsidRDefault="001B2A1C" w:rsidP="001B2A1C">
            <w:pPr>
              <w:spacing w:line="0" w:lineRule="atLeast"/>
              <w:rPr>
                <w:rFonts w:eastAsia="Calibri"/>
                <w:color w:val="000000"/>
                <w:sz w:val="22"/>
                <w:szCs w:val="24"/>
              </w:rPr>
            </w:pPr>
            <w:r w:rsidRPr="001B2A1C">
              <w:rPr>
                <w:rFonts w:eastAsia="Calibri"/>
                <w:color w:val="000000"/>
                <w:sz w:val="22"/>
                <w:szCs w:val="24"/>
              </w:rPr>
              <w:t>10</w:t>
            </w:r>
          </w:p>
        </w:tc>
        <w:tc>
          <w:tcPr>
            <w:tcW w:w="2022" w:type="dxa"/>
          </w:tcPr>
          <w:p w:rsidR="001B2A1C" w:rsidRPr="001B2A1C" w:rsidRDefault="001B2A1C" w:rsidP="001B2A1C">
            <w:pPr>
              <w:spacing w:line="0" w:lineRule="atLeast"/>
              <w:cnfStyle w:val="000000100000" w:firstRow="0" w:lastRow="0" w:firstColumn="0" w:lastColumn="0" w:oddVBand="0" w:evenVBand="0" w:oddHBand="1" w:evenHBand="0" w:firstRowFirstColumn="0" w:firstRowLastColumn="0" w:lastRowFirstColumn="0" w:lastRowLastColumn="0"/>
              <w:rPr>
                <w:rFonts w:eastAsia="Calibri"/>
                <w:color w:val="000000"/>
                <w:sz w:val="22"/>
                <w:szCs w:val="24"/>
              </w:rPr>
            </w:pPr>
            <w:r w:rsidRPr="001B2A1C">
              <w:rPr>
                <w:rFonts w:eastAsia="Calibri"/>
                <w:color w:val="000000"/>
                <w:sz w:val="22"/>
                <w:szCs w:val="24"/>
              </w:rPr>
              <w:t>10</w:t>
            </w:r>
          </w:p>
        </w:tc>
        <w:tc>
          <w:tcPr>
            <w:cnfStyle w:val="000010000000" w:firstRow="0" w:lastRow="0" w:firstColumn="0" w:lastColumn="0" w:oddVBand="1" w:evenVBand="0" w:oddHBand="0" w:evenHBand="0" w:firstRowFirstColumn="0" w:firstRowLastColumn="0" w:lastRowFirstColumn="0" w:lastRowLastColumn="0"/>
            <w:tcW w:w="1417" w:type="dxa"/>
          </w:tcPr>
          <w:p w:rsidR="001B2A1C" w:rsidRPr="001B2A1C" w:rsidRDefault="001B2A1C" w:rsidP="001B2A1C">
            <w:pPr>
              <w:spacing w:line="0" w:lineRule="atLeast"/>
              <w:rPr>
                <w:rFonts w:eastAsia="Calibri"/>
                <w:sz w:val="22"/>
                <w:szCs w:val="24"/>
              </w:rPr>
            </w:pPr>
            <w:r w:rsidRPr="001B2A1C">
              <w:rPr>
                <w:rFonts w:eastAsia="Calibri"/>
                <w:sz w:val="22"/>
                <w:szCs w:val="24"/>
              </w:rPr>
              <w:t>10</w:t>
            </w:r>
          </w:p>
        </w:tc>
        <w:tc>
          <w:tcPr>
            <w:cnfStyle w:val="000100000000" w:firstRow="0" w:lastRow="0" w:firstColumn="0" w:lastColumn="1" w:oddVBand="0" w:evenVBand="0" w:oddHBand="0" w:evenHBand="0" w:firstRowFirstColumn="0" w:firstRowLastColumn="0" w:lastRowFirstColumn="0" w:lastRowLastColumn="0"/>
            <w:tcW w:w="2268" w:type="dxa"/>
          </w:tcPr>
          <w:p w:rsidR="001B2A1C" w:rsidRPr="001B2A1C" w:rsidRDefault="001B2A1C" w:rsidP="001B2A1C">
            <w:pPr>
              <w:spacing w:line="0" w:lineRule="atLeast"/>
              <w:rPr>
                <w:rFonts w:eastAsia="Calibri"/>
                <w:b w:val="0"/>
                <w:color w:val="000000"/>
                <w:sz w:val="22"/>
                <w:szCs w:val="24"/>
              </w:rPr>
            </w:pPr>
            <w:r w:rsidRPr="001B2A1C">
              <w:rPr>
                <w:rFonts w:eastAsia="Calibri"/>
                <w:b w:val="0"/>
                <w:color w:val="000000"/>
                <w:sz w:val="22"/>
                <w:szCs w:val="24"/>
              </w:rPr>
              <w:t>Супис М.Г.</w:t>
            </w:r>
          </w:p>
          <w:p w:rsidR="001B2A1C" w:rsidRPr="001B2A1C" w:rsidRDefault="001B2A1C" w:rsidP="001B2A1C">
            <w:pPr>
              <w:spacing w:line="0" w:lineRule="atLeast"/>
              <w:rPr>
                <w:rFonts w:eastAsia="Calibri"/>
                <w:b w:val="0"/>
                <w:color w:val="000000"/>
                <w:sz w:val="22"/>
                <w:szCs w:val="24"/>
              </w:rPr>
            </w:pPr>
            <w:r w:rsidRPr="001B2A1C">
              <w:rPr>
                <w:rFonts w:eastAsia="Calibri"/>
                <w:b w:val="0"/>
                <w:color w:val="000000"/>
                <w:sz w:val="22"/>
                <w:szCs w:val="24"/>
              </w:rPr>
              <w:t>Еремина С.А.</w:t>
            </w:r>
          </w:p>
        </w:tc>
      </w:tr>
      <w:tr w:rsidR="001B2A1C" w:rsidRPr="001B2A1C" w:rsidTr="00423AA4">
        <w:trPr>
          <w:cnfStyle w:val="010000000000" w:firstRow="0" w:lastRow="1" w:firstColumn="0" w:lastColumn="0" w:oddVBand="0" w:evenVBand="0" w:oddHBand="0" w:evenHBand="0" w:firstRowFirstColumn="0" w:firstRowLastColumn="0" w:lastRowFirstColumn="0" w:lastRowLastColumn="0"/>
          <w:trHeight w:val="1511"/>
        </w:trPr>
        <w:tc>
          <w:tcPr>
            <w:cnfStyle w:val="001000000001" w:firstRow="0" w:lastRow="0" w:firstColumn="1" w:lastColumn="0" w:oddVBand="0" w:evenVBand="0" w:oddHBand="0" w:evenHBand="0" w:firstRowFirstColumn="0" w:firstRowLastColumn="0" w:lastRowFirstColumn="1" w:lastRowLastColumn="0"/>
            <w:tcW w:w="2405" w:type="dxa"/>
          </w:tcPr>
          <w:p w:rsidR="001B2A1C" w:rsidRPr="001B2A1C" w:rsidRDefault="001B2A1C" w:rsidP="001B2A1C">
            <w:pPr>
              <w:spacing w:line="0" w:lineRule="atLeast"/>
              <w:rPr>
                <w:rFonts w:eastAsia="Calibri"/>
                <w:b w:val="0"/>
                <w:sz w:val="22"/>
                <w:szCs w:val="24"/>
              </w:rPr>
            </w:pPr>
            <w:r w:rsidRPr="001B2A1C">
              <w:rPr>
                <w:rFonts w:eastAsia="Calibri"/>
                <w:b w:val="0"/>
                <w:sz w:val="22"/>
                <w:szCs w:val="24"/>
              </w:rPr>
              <w:t>Всероссийские многопредметные олимпиады и конкурсы "</w:t>
            </w:r>
            <w:proofErr w:type="spellStart"/>
            <w:r w:rsidRPr="001B2A1C">
              <w:rPr>
                <w:rFonts w:eastAsia="Calibri"/>
                <w:b w:val="0"/>
                <w:sz w:val="22"/>
                <w:szCs w:val="24"/>
              </w:rPr>
              <w:t>Ростконкурс</w:t>
            </w:r>
            <w:proofErr w:type="spellEnd"/>
            <w:r w:rsidRPr="001B2A1C">
              <w:rPr>
                <w:rFonts w:eastAsia="Calibri"/>
                <w:b w:val="0"/>
                <w:sz w:val="22"/>
                <w:szCs w:val="24"/>
              </w:rPr>
              <w:t>"</w:t>
            </w:r>
          </w:p>
        </w:tc>
        <w:tc>
          <w:tcPr>
            <w:cnfStyle w:val="000010000000" w:firstRow="0" w:lastRow="0" w:firstColumn="0" w:lastColumn="0" w:oddVBand="1" w:evenVBand="0" w:oddHBand="0" w:evenHBand="0" w:firstRowFirstColumn="0" w:firstRowLastColumn="0" w:lastRowFirstColumn="0" w:lastRowLastColumn="0"/>
            <w:tcW w:w="1216" w:type="dxa"/>
          </w:tcPr>
          <w:p w:rsidR="001B2A1C" w:rsidRPr="001B2A1C" w:rsidRDefault="001B2A1C" w:rsidP="001B2A1C">
            <w:pPr>
              <w:spacing w:line="0" w:lineRule="atLeast"/>
              <w:rPr>
                <w:rFonts w:eastAsia="Calibri"/>
                <w:b w:val="0"/>
                <w:sz w:val="22"/>
                <w:szCs w:val="24"/>
                <w:lang w:val="en-US"/>
              </w:rPr>
            </w:pPr>
            <w:r w:rsidRPr="001B2A1C">
              <w:rPr>
                <w:rFonts w:eastAsia="Calibri"/>
                <w:b w:val="0"/>
                <w:sz w:val="22"/>
                <w:szCs w:val="24"/>
                <w:lang w:val="en-US"/>
              </w:rPr>
              <w:t>46</w:t>
            </w:r>
          </w:p>
        </w:tc>
        <w:tc>
          <w:tcPr>
            <w:tcW w:w="2022" w:type="dxa"/>
          </w:tcPr>
          <w:p w:rsidR="001B2A1C" w:rsidRPr="001B2A1C" w:rsidRDefault="001B2A1C" w:rsidP="001B2A1C">
            <w:pPr>
              <w:spacing w:line="0" w:lineRule="atLeast"/>
              <w:cnfStyle w:val="010000000000" w:firstRow="0" w:lastRow="1" w:firstColumn="0" w:lastColumn="0" w:oddVBand="0" w:evenVBand="0" w:oddHBand="0" w:evenHBand="0" w:firstRowFirstColumn="0" w:firstRowLastColumn="0" w:lastRowFirstColumn="0" w:lastRowLastColumn="0"/>
              <w:rPr>
                <w:rFonts w:eastAsia="Calibri"/>
                <w:b w:val="0"/>
                <w:sz w:val="22"/>
                <w:szCs w:val="24"/>
              </w:rPr>
            </w:pPr>
            <w:r w:rsidRPr="001B2A1C">
              <w:rPr>
                <w:rFonts w:eastAsia="Calibri"/>
                <w:b w:val="0"/>
                <w:sz w:val="22"/>
                <w:szCs w:val="24"/>
              </w:rPr>
              <w:t>46</w:t>
            </w:r>
          </w:p>
          <w:p w:rsidR="001B2A1C" w:rsidRPr="001B2A1C" w:rsidRDefault="001B2A1C" w:rsidP="001B2A1C">
            <w:pPr>
              <w:spacing w:line="0" w:lineRule="atLeast"/>
              <w:cnfStyle w:val="010000000000" w:firstRow="0" w:lastRow="1" w:firstColumn="0" w:lastColumn="0" w:oddVBand="0" w:evenVBand="0" w:oddHBand="0" w:evenHBand="0" w:firstRowFirstColumn="0" w:firstRowLastColumn="0" w:lastRowFirstColumn="0" w:lastRowLastColumn="0"/>
              <w:rPr>
                <w:rFonts w:eastAsia="Calibri"/>
                <w:b w:val="0"/>
                <w:sz w:val="22"/>
                <w:szCs w:val="24"/>
              </w:rPr>
            </w:pPr>
          </w:p>
        </w:tc>
        <w:tc>
          <w:tcPr>
            <w:cnfStyle w:val="000010000000" w:firstRow="0" w:lastRow="0" w:firstColumn="0" w:lastColumn="0" w:oddVBand="1" w:evenVBand="0" w:oddHBand="0" w:evenHBand="0" w:firstRowFirstColumn="0" w:firstRowLastColumn="0" w:lastRowFirstColumn="0" w:lastRowLastColumn="0"/>
            <w:tcW w:w="1417" w:type="dxa"/>
          </w:tcPr>
          <w:p w:rsidR="001B2A1C" w:rsidRPr="001B2A1C" w:rsidRDefault="001B2A1C" w:rsidP="001B2A1C">
            <w:pPr>
              <w:spacing w:line="0" w:lineRule="atLeast"/>
              <w:rPr>
                <w:rFonts w:eastAsia="Calibri"/>
                <w:b w:val="0"/>
                <w:sz w:val="22"/>
                <w:szCs w:val="24"/>
              </w:rPr>
            </w:pPr>
            <w:r w:rsidRPr="001B2A1C">
              <w:rPr>
                <w:rFonts w:eastAsia="Calibri"/>
                <w:b w:val="0"/>
                <w:sz w:val="22"/>
                <w:szCs w:val="24"/>
              </w:rPr>
              <w:t>46</w:t>
            </w:r>
          </w:p>
        </w:tc>
        <w:tc>
          <w:tcPr>
            <w:cnfStyle w:val="000100000010" w:firstRow="0" w:lastRow="0" w:firstColumn="0" w:lastColumn="1" w:oddVBand="0" w:evenVBand="0" w:oddHBand="0" w:evenHBand="0" w:firstRowFirstColumn="0" w:firstRowLastColumn="0" w:lastRowFirstColumn="0" w:lastRowLastColumn="1"/>
            <w:tcW w:w="2268" w:type="dxa"/>
          </w:tcPr>
          <w:p w:rsidR="001B2A1C" w:rsidRPr="001B2A1C" w:rsidRDefault="001B2A1C" w:rsidP="001B2A1C">
            <w:pPr>
              <w:spacing w:line="0" w:lineRule="atLeast"/>
              <w:rPr>
                <w:rFonts w:eastAsia="Calibri"/>
                <w:b w:val="0"/>
                <w:sz w:val="22"/>
                <w:szCs w:val="24"/>
              </w:rPr>
            </w:pPr>
            <w:proofErr w:type="spellStart"/>
            <w:r w:rsidRPr="001B2A1C">
              <w:rPr>
                <w:rFonts w:eastAsia="Calibri"/>
                <w:b w:val="0"/>
                <w:sz w:val="22"/>
                <w:szCs w:val="24"/>
              </w:rPr>
              <w:t>Серпан</w:t>
            </w:r>
            <w:proofErr w:type="spellEnd"/>
            <w:r w:rsidRPr="001B2A1C">
              <w:rPr>
                <w:rFonts w:eastAsia="Calibri"/>
                <w:b w:val="0"/>
                <w:sz w:val="22"/>
                <w:szCs w:val="24"/>
              </w:rPr>
              <w:t xml:space="preserve"> Л.В.</w:t>
            </w:r>
          </w:p>
          <w:p w:rsidR="001B2A1C" w:rsidRPr="001B2A1C" w:rsidRDefault="001B2A1C" w:rsidP="001B2A1C">
            <w:pPr>
              <w:spacing w:line="0" w:lineRule="atLeast"/>
              <w:rPr>
                <w:rFonts w:eastAsia="Calibri"/>
                <w:b w:val="0"/>
                <w:sz w:val="22"/>
                <w:szCs w:val="24"/>
              </w:rPr>
            </w:pPr>
            <w:r w:rsidRPr="001B2A1C">
              <w:rPr>
                <w:rFonts w:eastAsia="Calibri"/>
                <w:b w:val="0"/>
                <w:sz w:val="22"/>
                <w:szCs w:val="24"/>
              </w:rPr>
              <w:t>Макаева О.И.</w:t>
            </w:r>
          </w:p>
          <w:p w:rsidR="001B2A1C" w:rsidRPr="001B2A1C" w:rsidRDefault="001B2A1C" w:rsidP="001B2A1C">
            <w:pPr>
              <w:spacing w:line="0" w:lineRule="atLeast"/>
              <w:rPr>
                <w:rFonts w:eastAsia="Calibri"/>
                <w:b w:val="0"/>
                <w:sz w:val="22"/>
                <w:szCs w:val="24"/>
              </w:rPr>
            </w:pPr>
            <w:r w:rsidRPr="001B2A1C">
              <w:rPr>
                <w:rFonts w:eastAsia="Calibri"/>
                <w:b w:val="0"/>
                <w:sz w:val="22"/>
                <w:szCs w:val="24"/>
              </w:rPr>
              <w:t>Еремина С.А.</w:t>
            </w:r>
          </w:p>
          <w:p w:rsidR="001B2A1C" w:rsidRPr="001B2A1C" w:rsidRDefault="001B2A1C" w:rsidP="001B2A1C">
            <w:pPr>
              <w:spacing w:line="0" w:lineRule="atLeast"/>
              <w:rPr>
                <w:rFonts w:eastAsia="Calibri"/>
                <w:b w:val="0"/>
                <w:sz w:val="22"/>
                <w:szCs w:val="24"/>
              </w:rPr>
            </w:pPr>
            <w:r w:rsidRPr="001B2A1C">
              <w:rPr>
                <w:rFonts w:eastAsia="Calibri"/>
                <w:b w:val="0"/>
                <w:sz w:val="22"/>
                <w:szCs w:val="24"/>
              </w:rPr>
              <w:t>Супис М.Г.</w:t>
            </w:r>
          </w:p>
          <w:p w:rsidR="001B2A1C" w:rsidRPr="001B2A1C" w:rsidRDefault="001B2A1C" w:rsidP="001B2A1C">
            <w:pPr>
              <w:spacing w:line="0" w:lineRule="atLeast"/>
              <w:rPr>
                <w:rFonts w:eastAsia="Calibri"/>
                <w:b w:val="0"/>
                <w:sz w:val="22"/>
                <w:szCs w:val="24"/>
              </w:rPr>
            </w:pPr>
            <w:r w:rsidRPr="001B2A1C">
              <w:rPr>
                <w:rFonts w:eastAsia="Calibri"/>
                <w:b w:val="0"/>
                <w:sz w:val="22"/>
                <w:szCs w:val="24"/>
              </w:rPr>
              <w:t>Ковалева С.А.</w:t>
            </w:r>
          </w:p>
          <w:p w:rsidR="001B2A1C" w:rsidRPr="001B2A1C" w:rsidRDefault="001B2A1C" w:rsidP="001B2A1C">
            <w:pPr>
              <w:spacing w:line="0" w:lineRule="atLeast"/>
              <w:rPr>
                <w:rFonts w:eastAsia="Calibri"/>
                <w:b w:val="0"/>
                <w:sz w:val="22"/>
                <w:szCs w:val="24"/>
              </w:rPr>
            </w:pPr>
            <w:r w:rsidRPr="001B2A1C">
              <w:rPr>
                <w:rFonts w:eastAsia="Calibri"/>
                <w:b w:val="0"/>
                <w:sz w:val="22"/>
                <w:szCs w:val="24"/>
              </w:rPr>
              <w:t>Еремина Н.В.</w:t>
            </w:r>
          </w:p>
        </w:tc>
      </w:tr>
    </w:tbl>
    <w:p w:rsidR="00F93214" w:rsidRDefault="00F93214" w:rsidP="00F93214">
      <w:pPr>
        <w:shd w:val="clear" w:color="auto" w:fill="FFFFFF"/>
        <w:spacing w:after="0" w:line="240" w:lineRule="auto"/>
        <w:contextualSpacing/>
        <w:rPr>
          <w:rFonts w:ascii="Times New Roman" w:hAnsi="Times New Roman" w:cs="Times New Roman"/>
          <w:color w:val="000000"/>
          <w:sz w:val="24"/>
          <w:szCs w:val="24"/>
          <w:shd w:val="clear" w:color="auto" w:fill="FFFFFF"/>
        </w:rPr>
      </w:pPr>
    </w:p>
    <w:p w:rsidR="003A4844" w:rsidRPr="004A6BC7" w:rsidRDefault="003A4844" w:rsidP="00F93214">
      <w:pPr>
        <w:numPr>
          <w:ilvl w:val="1"/>
          <w:numId w:val="4"/>
        </w:numPr>
        <w:spacing w:after="0" w:line="240" w:lineRule="auto"/>
        <w:contextualSpacing/>
        <w:rPr>
          <w:rFonts w:ascii="Times New Roman" w:eastAsia="Calibri" w:hAnsi="Times New Roman" w:cs="Times New Roman"/>
          <w:b/>
          <w:sz w:val="24"/>
          <w:szCs w:val="24"/>
        </w:rPr>
      </w:pPr>
      <w:r w:rsidRPr="004A6BC7">
        <w:rPr>
          <w:rFonts w:ascii="Times New Roman" w:eastAsia="Calibri" w:hAnsi="Times New Roman" w:cs="Times New Roman"/>
          <w:b/>
          <w:sz w:val="24"/>
          <w:szCs w:val="24"/>
        </w:rPr>
        <w:t>Оценка функционирования внутренней системы качества</w:t>
      </w:r>
    </w:p>
    <w:p w:rsidR="00B01C41" w:rsidRPr="004A6BC7" w:rsidRDefault="00B01C41" w:rsidP="00F93214">
      <w:pPr>
        <w:spacing w:after="0" w:line="240" w:lineRule="auto"/>
        <w:ind w:left="360"/>
        <w:contextualSpacing/>
        <w:rPr>
          <w:rFonts w:ascii="Times New Roman" w:eastAsia="Calibri" w:hAnsi="Times New Roman" w:cs="Times New Roman"/>
          <w:b/>
          <w:sz w:val="24"/>
          <w:szCs w:val="24"/>
        </w:rPr>
      </w:pPr>
    </w:p>
    <w:p w:rsidR="003A4844" w:rsidRPr="004A6BC7" w:rsidRDefault="003A4844" w:rsidP="00F93214">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 xml:space="preserve">Одной из задач плана работы школы </w:t>
      </w:r>
      <w:proofErr w:type="gramStart"/>
      <w:r w:rsidRPr="004A6BC7">
        <w:rPr>
          <w:rFonts w:ascii="Times New Roman" w:eastAsia="Times New Roman" w:hAnsi="Times New Roman" w:cs="Times New Roman"/>
          <w:b/>
          <w:sz w:val="24"/>
          <w:szCs w:val="24"/>
          <w:lang w:eastAsia="ru-RU"/>
        </w:rPr>
        <w:t>является  совершенствование</w:t>
      </w:r>
      <w:proofErr w:type="gramEnd"/>
      <w:r w:rsidRPr="004A6BC7">
        <w:rPr>
          <w:rFonts w:ascii="Times New Roman" w:eastAsia="Times New Roman" w:hAnsi="Times New Roman" w:cs="Times New Roman"/>
          <w:b/>
          <w:sz w:val="24"/>
          <w:szCs w:val="24"/>
          <w:lang w:eastAsia="ru-RU"/>
        </w:rPr>
        <w:t xml:space="preserve">  системы  контроля и мониторинга качества образовательного процесса.  </w:t>
      </w:r>
    </w:p>
    <w:p w:rsidR="003A4844" w:rsidRPr="004A6BC7" w:rsidRDefault="003A4844" w:rsidP="00F9321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Система внутришкольного контроля – "инструмент" управления, роль которого с каждым годом возрастает. При этом скорость пересмотра и развития теоретических основ проектирования этого "инструмента" существенно ниже скорости возникновения новых практических целей его реализации. После того как в теории внутришкольного управления стало активно разрабатываться новое направление, основанное на принципах управления качеством, стало очевидно, что система внутришкольного контроля, являясь подсистемой общей системы управления школой, имеет существенные резервы для развития как </w:t>
      </w:r>
      <w:r w:rsidRPr="004A6BC7">
        <w:rPr>
          <w:rFonts w:ascii="Times New Roman" w:eastAsia="Times New Roman" w:hAnsi="Times New Roman" w:cs="Times New Roman"/>
          <w:iCs/>
          <w:sz w:val="24"/>
          <w:szCs w:val="24"/>
          <w:lang w:eastAsia="ru-RU"/>
        </w:rPr>
        <w:t>инструмент управления качеством образовательного процесса</w:t>
      </w:r>
      <w:r w:rsidRPr="004A6BC7">
        <w:rPr>
          <w:rFonts w:ascii="Times New Roman" w:eastAsia="Times New Roman" w:hAnsi="Times New Roman" w:cs="Times New Roman"/>
          <w:sz w:val="24"/>
          <w:szCs w:val="24"/>
          <w:lang w:eastAsia="ru-RU"/>
        </w:rPr>
        <w:t>. Резервы выявляются при более подробном осмыслении понятия "качество" применительно к образовательному процессу.  В самом деле, дополнив привычное словосочетание "внутришкольный контроль" понятием "качество", мы не просто удовлетворяем языковые требования: </w:t>
      </w:r>
      <w:r w:rsidRPr="004A6BC7">
        <w:rPr>
          <w:rFonts w:ascii="Times New Roman" w:eastAsia="Times New Roman" w:hAnsi="Times New Roman" w:cs="Times New Roman"/>
          <w:b/>
          <w:bCs/>
          <w:sz w:val="24"/>
          <w:szCs w:val="24"/>
          <w:lang w:eastAsia="ru-RU"/>
        </w:rPr>
        <w:t>"внутришкольный контроль качества образовательного процесса"</w:t>
      </w:r>
      <w:r w:rsidRPr="004A6BC7">
        <w:rPr>
          <w:rFonts w:ascii="Times New Roman" w:eastAsia="Times New Roman" w:hAnsi="Times New Roman" w:cs="Times New Roman"/>
          <w:sz w:val="24"/>
          <w:szCs w:val="24"/>
          <w:lang w:eastAsia="ru-RU"/>
        </w:rPr>
        <w:t>, но и выдвигаем принципиально новые требования к самому ВШК.</w:t>
      </w:r>
    </w:p>
    <w:p w:rsidR="003A4844" w:rsidRPr="004A6BC7" w:rsidRDefault="003A4844" w:rsidP="00F93214">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4A6BC7">
        <w:rPr>
          <w:rFonts w:ascii="Times New Roman" w:eastAsia="Times New Roman" w:hAnsi="Times New Roman" w:cs="Times New Roman"/>
          <w:spacing w:val="-1"/>
          <w:sz w:val="24"/>
          <w:szCs w:val="24"/>
          <w:lang w:eastAsia="ru-RU"/>
        </w:rPr>
        <w:t>Для решения вышеизложенных задач в школе были составлены:</w:t>
      </w:r>
    </w:p>
    <w:p w:rsidR="003A4844" w:rsidRPr="004A6BC7" w:rsidRDefault="003A4844" w:rsidP="00F93214">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4A6BC7">
        <w:rPr>
          <w:rFonts w:ascii="Times New Roman" w:eastAsia="Times New Roman" w:hAnsi="Times New Roman" w:cs="Times New Roman"/>
          <w:spacing w:val="-1"/>
          <w:sz w:val="24"/>
          <w:szCs w:val="24"/>
          <w:lang w:eastAsia="ru-RU"/>
        </w:rPr>
        <w:t>План внут</w:t>
      </w:r>
      <w:r w:rsidRPr="004A6BC7">
        <w:rPr>
          <w:rFonts w:ascii="Times New Roman" w:eastAsia="Times New Roman" w:hAnsi="Times New Roman" w:cs="Times New Roman"/>
          <w:spacing w:val="2"/>
          <w:sz w:val="24"/>
          <w:szCs w:val="24"/>
          <w:lang w:eastAsia="ru-RU"/>
        </w:rPr>
        <w:t>ришкольного контроля.</w:t>
      </w:r>
    </w:p>
    <w:p w:rsidR="003A4844" w:rsidRPr="004A6BC7" w:rsidRDefault="003A4844" w:rsidP="00F93214">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4A6BC7">
        <w:rPr>
          <w:rFonts w:ascii="Times New Roman" w:eastAsia="Times New Roman" w:hAnsi="Times New Roman" w:cs="Times New Roman"/>
          <w:spacing w:val="2"/>
          <w:sz w:val="24"/>
          <w:szCs w:val="24"/>
          <w:lang w:eastAsia="ru-RU"/>
        </w:rPr>
        <w:lastRenderedPageBreak/>
        <w:t xml:space="preserve">План внутришкольного контроля при реализации ООПНОО. </w:t>
      </w:r>
    </w:p>
    <w:p w:rsidR="003A4844" w:rsidRPr="004A6BC7" w:rsidRDefault="003A4844" w:rsidP="00F93214">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4A6BC7">
        <w:rPr>
          <w:rFonts w:ascii="Times New Roman" w:eastAsia="Times New Roman" w:hAnsi="Times New Roman" w:cs="Times New Roman"/>
          <w:spacing w:val="2"/>
          <w:sz w:val="24"/>
          <w:szCs w:val="24"/>
          <w:lang w:eastAsia="ru-RU"/>
        </w:rPr>
        <w:t xml:space="preserve">План внутришкольного контроля и руководства за состоянием учебно-воспитательного процесса. </w:t>
      </w:r>
    </w:p>
    <w:p w:rsidR="003A4844" w:rsidRPr="004A6BC7" w:rsidRDefault="003A4844" w:rsidP="00F93214">
      <w:pPr>
        <w:shd w:val="clear" w:color="auto" w:fill="FFFFFF"/>
        <w:spacing w:after="0" w:line="240" w:lineRule="auto"/>
        <w:ind w:firstLine="709"/>
        <w:jc w:val="both"/>
        <w:outlineLvl w:val="0"/>
        <w:rPr>
          <w:rFonts w:ascii="Times New Roman" w:eastAsia="Times New Roman" w:hAnsi="Times New Roman" w:cs="Times New Roman"/>
          <w:spacing w:val="2"/>
          <w:sz w:val="24"/>
          <w:szCs w:val="24"/>
          <w:lang w:eastAsia="ru-RU"/>
        </w:rPr>
      </w:pPr>
      <w:r w:rsidRPr="004A6BC7">
        <w:rPr>
          <w:rFonts w:ascii="Times New Roman" w:eastAsia="Times New Roman" w:hAnsi="Times New Roman" w:cs="Times New Roman"/>
          <w:spacing w:val="2"/>
          <w:sz w:val="24"/>
          <w:szCs w:val="24"/>
          <w:lang w:eastAsia="ru-RU"/>
        </w:rPr>
        <w:t xml:space="preserve">План </w:t>
      </w:r>
      <w:proofErr w:type="spellStart"/>
      <w:r w:rsidRPr="004A6BC7">
        <w:rPr>
          <w:rFonts w:ascii="Times New Roman" w:eastAsia="Times New Roman" w:hAnsi="Times New Roman" w:cs="Times New Roman"/>
          <w:spacing w:val="2"/>
          <w:sz w:val="24"/>
          <w:szCs w:val="24"/>
          <w:lang w:eastAsia="ru-RU"/>
        </w:rPr>
        <w:t>внутришкольногоконтроля</w:t>
      </w:r>
      <w:proofErr w:type="spellEnd"/>
      <w:r w:rsidRPr="004A6BC7">
        <w:rPr>
          <w:rFonts w:ascii="Times New Roman" w:eastAsia="Times New Roman" w:hAnsi="Times New Roman" w:cs="Times New Roman"/>
          <w:spacing w:val="2"/>
          <w:sz w:val="24"/>
          <w:szCs w:val="24"/>
          <w:lang w:eastAsia="ru-RU"/>
        </w:rPr>
        <w:t xml:space="preserve"> за воспитательной работой.</w:t>
      </w:r>
    </w:p>
    <w:p w:rsidR="003A4844" w:rsidRPr="004A6BC7" w:rsidRDefault="003A4844" w:rsidP="00F9321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pacing w:val="2"/>
          <w:sz w:val="24"/>
          <w:szCs w:val="24"/>
          <w:lang w:eastAsia="ru-RU"/>
        </w:rPr>
        <w:t xml:space="preserve">Согласно плану, проводилась проверка состояния </w:t>
      </w:r>
      <w:r w:rsidRPr="004A6BC7">
        <w:rPr>
          <w:rFonts w:ascii="Times New Roman" w:eastAsia="Times New Roman" w:hAnsi="Times New Roman" w:cs="Times New Roman"/>
          <w:sz w:val="24"/>
          <w:szCs w:val="24"/>
          <w:lang w:eastAsia="ru-RU"/>
        </w:rPr>
        <w:t>школьной документации (работа методических объединений, тематическое планирование учителей, ведение классных журналов, журналов ГПД</w:t>
      </w:r>
      <w:r w:rsidRPr="004A6BC7">
        <w:rPr>
          <w:rFonts w:ascii="Times New Roman" w:eastAsia="Times New Roman" w:hAnsi="Times New Roman" w:cs="Times New Roman"/>
          <w:spacing w:val="-1"/>
          <w:sz w:val="24"/>
          <w:szCs w:val="24"/>
          <w:lang w:eastAsia="ru-RU"/>
        </w:rPr>
        <w:t>, личных дел учащихся, дневников, рабо</w:t>
      </w:r>
      <w:r w:rsidRPr="004A6BC7">
        <w:rPr>
          <w:rFonts w:ascii="Times New Roman" w:eastAsia="Times New Roman" w:hAnsi="Times New Roman" w:cs="Times New Roman"/>
          <w:spacing w:val="-1"/>
          <w:sz w:val="24"/>
          <w:szCs w:val="24"/>
          <w:lang w:eastAsia="ru-RU"/>
        </w:rPr>
        <w:softHyphen/>
      </w:r>
      <w:r w:rsidRPr="004A6BC7">
        <w:rPr>
          <w:rFonts w:ascii="Times New Roman" w:eastAsia="Times New Roman" w:hAnsi="Times New Roman" w:cs="Times New Roman"/>
          <w:spacing w:val="1"/>
          <w:sz w:val="24"/>
          <w:szCs w:val="24"/>
          <w:lang w:eastAsia="ru-RU"/>
        </w:rPr>
        <w:t xml:space="preserve">чих тетрадей учащихся), состояния преподавания всех предметных областей. </w:t>
      </w:r>
    </w:p>
    <w:p w:rsidR="003A4844" w:rsidRPr="004A6BC7" w:rsidRDefault="003A4844" w:rsidP="00F93214">
      <w:pPr>
        <w:shd w:val="clear" w:color="auto" w:fill="FFFFFF"/>
        <w:spacing w:after="0" w:line="240" w:lineRule="auto"/>
        <w:ind w:right="19" w:firstLine="709"/>
        <w:jc w:val="both"/>
        <w:rPr>
          <w:rFonts w:ascii="Times New Roman" w:eastAsia="Times New Roman" w:hAnsi="Times New Roman" w:cs="Times New Roman"/>
          <w:spacing w:val="-2"/>
          <w:sz w:val="24"/>
          <w:szCs w:val="24"/>
          <w:lang w:eastAsia="ru-RU"/>
        </w:rPr>
      </w:pPr>
      <w:r w:rsidRPr="004A6BC7">
        <w:rPr>
          <w:rFonts w:ascii="Times New Roman" w:eastAsia="Times New Roman" w:hAnsi="Times New Roman" w:cs="Times New Roman"/>
          <w:spacing w:val="-2"/>
          <w:sz w:val="24"/>
          <w:szCs w:val="24"/>
          <w:lang w:eastAsia="ru-RU"/>
        </w:rPr>
        <w:t xml:space="preserve">Тематический контроль был </w:t>
      </w:r>
      <w:proofErr w:type="gramStart"/>
      <w:r w:rsidRPr="004A6BC7">
        <w:rPr>
          <w:rFonts w:ascii="Times New Roman" w:eastAsia="Times New Roman" w:hAnsi="Times New Roman" w:cs="Times New Roman"/>
          <w:spacing w:val="-2"/>
          <w:sz w:val="24"/>
          <w:szCs w:val="24"/>
          <w:lang w:eastAsia="ru-RU"/>
        </w:rPr>
        <w:t>запланирован  по</w:t>
      </w:r>
      <w:proofErr w:type="gramEnd"/>
      <w:r w:rsidRPr="004A6BC7">
        <w:rPr>
          <w:rFonts w:ascii="Times New Roman" w:eastAsia="Times New Roman" w:hAnsi="Times New Roman" w:cs="Times New Roman"/>
          <w:spacing w:val="-2"/>
          <w:sz w:val="24"/>
          <w:szCs w:val="24"/>
          <w:lang w:eastAsia="ru-RU"/>
        </w:rPr>
        <w:t xml:space="preserve"> следующим вопросам:  организация горячего питания, организация образовательного процесса в 10-х классах, классно-обобщающий контроль в 5-х классах, организация работы с обучающимися, находящимися на индивидуальном обучении, посещаемость учащимися спецкурсов и предпрофильной подготовки и другие вопросы (согласно плана). </w:t>
      </w:r>
    </w:p>
    <w:p w:rsidR="003A4844" w:rsidRPr="004A6BC7" w:rsidRDefault="003A4844" w:rsidP="00F93214">
      <w:pPr>
        <w:shd w:val="clear" w:color="auto" w:fill="FFFFFF"/>
        <w:spacing w:after="0" w:line="240" w:lineRule="auto"/>
        <w:ind w:right="19"/>
        <w:jc w:val="both"/>
        <w:rPr>
          <w:rFonts w:ascii="Times New Roman" w:eastAsia="Times New Roman" w:hAnsi="Times New Roman" w:cs="Times New Roman"/>
          <w:spacing w:val="-1"/>
          <w:sz w:val="24"/>
          <w:szCs w:val="24"/>
          <w:lang w:eastAsia="ru-RU"/>
        </w:rPr>
      </w:pPr>
      <w:r w:rsidRPr="004A6BC7">
        <w:rPr>
          <w:rFonts w:ascii="Times New Roman" w:eastAsia="Times New Roman" w:hAnsi="Times New Roman" w:cs="Times New Roman"/>
          <w:spacing w:val="-2"/>
          <w:sz w:val="24"/>
          <w:szCs w:val="24"/>
          <w:lang w:eastAsia="ru-RU"/>
        </w:rPr>
        <w:tab/>
        <w:t>На постоянный   контроль были вынесены вопросы: обеспечен</w:t>
      </w:r>
      <w:r w:rsidRPr="004A6BC7">
        <w:rPr>
          <w:rFonts w:ascii="Times New Roman" w:eastAsia="Times New Roman" w:hAnsi="Times New Roman" w:cs="Times New Roman"/>
          <w:spacing w:val="-2"/>
          <w:sz w:val="24"/>
          <w:szCs w:val="24"/>
          <w:lang w:eastAsia="ru-RU"/>
        </w:rPr>
        <w:softHyphen/>
      </w:r>
      <w:r w:rsidRPr="004A6BC7">
        <w:rPr>
          <w:rFonts w:ascii="Times New Roman" w:eastAsia="Times New Roman" w:hAnsi="Times New Roman" w:cs="Times New Roman"/>
          <w:spacing w:val="-1"/>
          <w:sz w:val="24"/>
          <w:szCs w:val="24"/>
          <w:lang w:eastAsia="ru-RU"/>
        </w:rPr>
        <w:t xml:space="preserve">ность учащихся учебной литературой, состояние учебных кабинетов, состояние индивидуального обучения на дому, </w:t>
      </w:r>
      <w:r w:rsidRPr="004A6BC7">
        <w:rPr>
          <w:rFonts w:ascii="Times New Roman" w:eastAsia="Times New Roman" w:hAnsi="Times New Roman" w:cs="Times New Roman"/>
          <w:sz w:val="24"/>
          <w:szCs w:val="24"/>
          <w:lang w:eastAsia="ru-RU"/>
        </w:rPr>
        <w:t xml:space="preserve"> состояние здоровья учащихся первых классов и их </w:t>
      </w:r>
      <w:r w:rsidRPr="004A6BC7">
        <w:rPr>
          <w:rFonts w:ascii="Times New Roman" w:eastAsia="Times New Roman" w:hAnsi="Times New Roman" w:cs="Times New Roman"/>
          <w:spacing w:val="-1"/>
          <w:sz w:val="24"/>
          <w:szCs w:val="24"/>
          <w:lang w:eastAsia="ru-RU"/>
        </w:rPr>
        <w:t>готовности к обучению, охват учащихся горячим питанием, адаптация учащих</w:t>
      </w:r>
      <w:r w:rsidRPr="004A6BC7">
        <w:rPr>
          <w:rFonts w:ascii="Times New Roman" w:eastAsia="Times New Roman" w:hAnsi="Times New Roman" w:cs="Times New Roman"/>
          <w:spacing w:val="-1"/>
          <w:sz w:val="24"/>
          <w:szCs w:val="24"/>
          <w:lang w:eastAsia="ru-RU"/>
        </w:rPr>
        <w:softHyphen/>
      </w:r>
      <w:r w:rsidRPr="004A6BC7">
        <w:rPr>
          <w:rFonts w:ascii="Times New Roman" w:eastAsia="Times New Roman" w:hAnsi="Times New Roman" w:cs="Times New Roman"/>
          <w:sz w:val="24"/>
          <w:szCs w:val="24"/>
          <w:lang w:eastAsia="ru-RU"/>
        </w:rPr>
        <w:t>ся 1, 5, 10 классов, уровень сформированности ЗУН, математика – 1-4 классы, результативность работы социальной службы, контроль выполнения госу</w:t>
      </w:r>
      <w:r w:rsidRPr="004A6BC7">
        <w:rPr>
          <w:rFonts w:ascii="Times New Roman" w:eastAsia="Times New Roman" w:hAnsi="Times New Roman" w:cs="Times New Roman"/>
          <w:sz w:val="24"/>
          <w:szCs w:val="24"/>
          <w:lang w:eastAsia="ru-RU"/>
        </w:rPr>
        <w:softHyphen/>
      </w:r>
      <w:r w:rsidRPr="004A6BC7">
        <w:rPr>
          <w:rFonts w:ascii="Times New Roman" w:eastAsia="Times New Roman" w:hAnsi="Times New Roman" w:cs="Times New Roman"/>
          <w:spacing w:val="-1"/>
          <w:sz w:val="24"/>
          <w:szCs w:val="24"/>
          <w:lang w:eastAsia="ru-RU"/>
        </w:rPr>
        <w:t xml:space="preserve">дарственных программ и стандартов, контроль дозировки домашних заданий и т.д. </w:t>
      </w:r>
    </w:p>
    <w:p w:rsidR="003A4844" w:rsidRPr="004A6BC7" w:rsidRDefault="003A4844" w:rsidP="00F93214">
      <w:pPr>
        <w:shd w:val="clear" w:color="auto" w:fill="FFFFFF"/>
        <w:spacing w:after="0" w:line="240" w:lineRule="auto"/>
        <w:ind w:right="1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pacing w:val="-1"/>
          <w:sz w:val="24"/>
          <w:szCs w:val="24"/>
          <w:lang w:eastAsia="ru-RU"/>
        </w:rPr>
        <w:tab/>
        <w:t xml:space="preserve"> Контроль документации (дневники, журналы, личные дела, тетради) показал, </w:t>
      </w:r>
      <w:r w:rsidR="00B76158" w:rsidRPr="004A6BC7">
        <w:rPr>
          <w:rFonts w:ascii="Times New Roman" w:eastAsia="Times New Roman" w:hAnsi="Times New Roman" w:cs="Times New Roman"/>
          <w:spacing w:val="-1"/>
          <w:sz w:val="24"/>
          <w:szCs w:val="24"/>
          <w:lang w:eastAsia="ru-RU"/>
        </w:rPr>
        <w:t>что 70</w:t>
      </w:r>
      <w:r w:rsidRPr="004A6BC7">
        <w:rPr>
          <w:rFonts w:ascii="Times New Roman" w:eastAsia="Times New Roman" w:hAnsi="Times New Roman" w:cs="Times New Roman"/>
          <w:spacing w:val="-1"/>
          <w:sz w:val="24"/>
          <w:szCs w:val="24"/>
          <w:lang w:eastAsia="ru-RU"/>
        </w:rPr>
        <w:t xml:space="preserve">% учителей добросовестно и аккуратно работают с документами. </w:t>
      </w:r>
    </w:p>
    <w:p w:rsidR="003A4844" w:rsidRPr="004A6BC7" w:rsidRDefault="003A4844" w:rsidP="00F93214">
      <w:pPr>
        <w:shd w:val="clear" w:color="auto" w:fill="FFFFFF"/>
        <w:spacing w:after="0" w:line="240" w:lineRule="auto"/>
        <w:ind w:right="10"/>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pacing w:val="-2"/>
          <w:sz w:val="24"/>
          <w:szCs w:val="24"/>
          <w:lang w:eastAsia="ru-RU"/>
        </w:rPr>
        <w:tab/>
        <w:t xml:space="preserve">  Под особый контроль в этом учебном году были взяты вопросы посещае</w:t>
      </w:r>
      <w:r w:rsidRPr="004A6BC7">
        <w:rPr>
          <w:rFonts w:ascii="Times New Roman" w:eastAsia="Times New Roman" w:hAnsi="Times New Roman" w:cs="Times New Roman"/>
          <w:spacing w:val="-2"/>
          <w:sz w:val="24"/>
          <w:szCs w:val="24"/>
          <w:lang w:eastAsia="ru-RU"/>
        </w:rPr>
        <w:softHyphen/>
      </w:r>
      <w:r w:rsidRPr="004A6BC7">
        <w:rPr>
          <w:rFonts w:ascii="Times New Roman" w:eastAsia="Times New Roman" w:hAnsi="Times New Roman" w:cs="Times New Roman"/>
          <w:sz w:val="24"/>
          <w:szCs w:val="24"/>
          <w:lang w:eastAsia="ru-RU"/>
        </w:rPr>
        <w:t xml:space="preserve">мости и успеваемости учащихся группы риска. Впервые в этом году начала свою </w:t>
      </w:r>
      <w:r w:rsidR="00B76158" w:rsidRPr="004A6BC7">
        <w:rPr>
          <w:rFonts w:ascii="Times New Roman" w:eastAsia="Times New Roman" w:hAnsi="Times New Roman" w:cs="Times New Roman"/>
          <w:sz w:val="24"/>
          <w:szCs w:val="24"/>
          <w:lang w:eastAsia="ru-RU"/>
        </w:rPr>
        <w:t>работу комиссия</w:t>
      </w:r>
      <w:r w:rsidRPr="004A6BC7">
        <w:rPr>
          <w:rFonts w:ascii="Times New Roman" w:eastAsia="Times New Roman" w:hAnsi="Times New Roman" w:cs="Times New Roman"/>
          <w:sz w:val="24"/>
          <w:szCs w:val="24"/>
          <w:lang w:eastAsia="ru-RU"/>
        </w:rPr>
        <w:t xml:space="preserve"> по применению к учащимся мер дисциплинарного взыскания. </w:t>
      </w:r>
    </w:p>
    <w:p w:rsidR="003A4844" w:rsidRPr="004A6BC7" w:rsidRDefault="003A4844" w:rsidP="00F93214">
      <w:pPr>
        <w:shd w:val="clear" w:color="auto" w:fill="FFFFFF"/>
        <w:spacing w:after="0" w:line="240" w:lineRule="auto"/>
        <w:ind w:right="10"/>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pacing w:val="-1"/>
          <w:sz w:val="24"/>
          <w:szCs w:val="24"/>
          <w:lang w:eastAsia="ru-RU"/>
        </w:rPr>
        <w:tab/>
        <w:t xml:space="preserve">  Ежедневно классные руководители отмечают отсутствующих учащихся с объяснением причин отсутствия детей и ука</w:t>
      </w:r>
      <w:r w:rsidRPr="004A6BC7">
        <w:rPr>
          <w:rFonts w:ascii="Times New Roman" w:eastAsia="Times New Roman" w:hAnsi="Times New Roman" w:cs="Times New Roman"/>
          <w:spacing w:val="-1"/>
          <w:sz w:val="24"/>
          <w:szCs w:val="24"/>
          <w:lang w:eastAsia="ru-RU"/>
        </w:rPr>
        <w:softHyphen/>
      </w:r>
      <w:r w:rsidRPr="004A6BC7">
        <w:rPr>
          <w:rFonts w:ascii="Times New Roman" w:eastAsia="Times New Roman" w:hAnsi="Times New Roman" w:cs="Times New Roman"/>
          <w:sz w:val="24"/>
          <w:szCs w:val="24"/>
          <w:lang w:eastAsia="ru-RU"/>
        </w:rPr>
        <w:t>занием мер, принятых классным руководителем.</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b/>
          <w:sz w:val="24"/>
          <w:szCs w:val="24"/>
          <w:lang w:eastAsia="ru-RU"/>
        </w:rPr>
        <w:tab/>
        <w:t>Качество образования — интегральная характеристика системы образования,</w:t>
      </w:r>
      <w:r w:rsidRPr="004A6BC7">
        <w:rPr>
          <w:rFonts w:ascii="Times New Roman" w:eastAsia="Times New Roman" w:hAnsi="Times New Roman" w:cs="Times New Roman"/>
          <w:sz w:val="24"/>
          <w:szCs w:val="24"/>
          <w:lang w:eastAsia="ru-RU"/>
        </w:rPr>
        <w:t xml:space="preserve"> отражающая степень соответствия реальных достигаемых образовательных результатов нормативным требованиям, социальным и личностным ожиданиям.</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ab/>
        <w:t xml:space="preserve"> Система мониторинга качества образования — 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позволяет судить о состоянии системы образования МКОУ СОШ № </w:t>
      </w:r>
      <w:r w:rsidR="00B76158" w:rsidRPr="004A6BC7">
        <w:rPr>
          <w:rFonts w:ascii="Times New Roman" w:eastAsia="Times New Roman" w:hAnsi="Times New Roman" w:cs="Times New Roman"/>
          <w:sz w:val="24"/>
          <w:szCs w:val="24"/>
          <w:lang w:eastAsia="ru-RU"/>
        </w:rPr>
        <w:t>2 в</w:t>
      </w:r>
      <w:r w:rsidRPr="004A6BC7">
        <w:rPr>
          <w:rFonts w:ascii="Times New Roman" w:eastAsia="Times New Roman" w:hAnsi="Times New Roman" w:cs="Times New Roman"/>
          <w:sz w:val="24"/>
          <w:szCs w:val="24"/>
          <w:lang w:eastAsia="ru-RU"/>
        </w:rPr>
        <w:t xml:space="preserve"> любой момент времени и обеспечить возможность прогнозирования ее развития. Были определены </w:t>
      </w:r>
      <w:r w:rsidRPr="004A6BC7">
        <w:rPr>
          <w:rFonts w:ascii="Times New Roman" w:eastAsia="Times New Roman" w:hAnsi="Times New Roman" w:cs="Times New Roman"/>
          <w:bCs/>
          <w:sz w:val="24"/>
          <w:szCs w:val="24"/>
          <w:lang w:eastAsia="ru-RU"/>
        </w:rPr>
        <w:t>цель и задачи мониторинга.</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ab/>
        <w:t xml:space="preserve"> Целью мониторинга является сбор, обобщение, анализ информации о состоянии системы образования МКОУ СОШ № 2 и основных показателях ее функционирования для определения тенденций развития системы образования в территории, принятия обоснованных управленческих решений по достижению качественного образования.</w:t>
      </w:r>
    </w:p>
    <w:p w:rsidR="003A4844" w:rsidRPr="004A6BC7" w:rsidRDefault="003A4844" w:rsidP="00F93214">
      <w:pPr>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Для достижения поставленной цели решаются следующие задачи:</w:t>
      </w:r>
    </w:p>
    <w:p w:rsidR="003A4844" w:rsidRPr="004A6BC7" w:rsidRDefault="003A4844" w:rsidP="00044FAF">
      <w:pPr>
        <w:numPr>
          <w:ilvl w:val="0"/>
          <w:numId w:val="7"/>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формирование механизма единой системы сбора, обработки и хранения информации о состоянии системы образования;</w:t>
      </w:r>
    </w:p>
    <w:p w:rsidR="003A4844" w:rsidRPr="004A6BC7" w:rsidRDefault="003A4844" w:rsidP="00044FAF">
      <w:pPr>
        <w:numPr>
          <w:ilvl w:val="0"/>
          <w:numId w:val="7"/>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координация деятельности всех участников мониторинга;</w:t>
      </w:r>
    </w:p>
    <w:p w:rsidR="003A4844" w:rsidRPr="004A6BC7" w:rsidRDefault="003A4844" w:rsidP="00044FAF">
      <w:pPr>
        <w:numPr>
          <w:ilvl w:val="0"/>
          <w:numId w:val="7"/>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своевременное выявление динамики и основных тенденций в развитии системы образования в ОУ;</w:t>
      </w:r>
    </w:p>
    <w:p w:rsidR="003A4844" w:rsidRPr="004A6BC7" w:rsidRDefault="003A4844" w:rsidP="00044FAF">
      <w:pPr>
        <w:numPr>
          <w:ilvl w:val="0"/>
          <w:numId w:val="7"/>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выявление действующих на качество образования факторов, принятие мер по минимизации действия и устранению отрицательных последствий;</w:t>
      </w:r>
    </w:p>
    <w:p w:rsidR="003A4844" w:rsidRPr="004A6BC7" w:rsidRDefault="003A4844" w:rsidP="00044FAF">
      <w:pPr>
        <w:numPr>
          <w:ilvl w:val="0"/>
          <w:numId w:val="7"/>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формулирование основных стратегических направлений развития системы образования на основе анализа полученных данных.</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Проведение мониторинга ориентируется на основные аспекты качества образования:</w:t>
      </w:r>
    </w:p>
    <w:p w:rsidR="003A4844" w:rsidRPr="004A6BC7" w:rsidRDefault="003A4844" w:rsidP="00044FAF">
      <w:pPr>
        <w:numPr>
          <w:ilvl w:val="0"/>
          <w:numId w:val="8"/>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lastRenderedPageBreak/>
        <w:t>качество результата;</w:t>
      </w:r>
    </w:p>
    <w:p w:rsidR="003A4844" w:rsidRPr="004A6BC7" w:rsidRDefault="003A4844" w:rsidP="00044FAF">
      <w:pPr>
        <w:numPr>
          <w:ilvl w:val="0"/>
          <w:numId w:val="8"/>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качество условий (программно-методические, материально-технические, кадровые, информационно-технические, организационные и др.);</w:t>
      </w:r>
    </w:p>
    <w:p w:rsidR="003A4844" w:rsidRPr="004A6BC7" w:rsidRDefault="003A4844" w:rsidP="00044FAF">
      <w:pPr>
        <w:numPr>
          <w:ilvl w:val="0"/>
          <w:numId w:val="8"/>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качество процессов.</w:t>
      </w:r>
    </w:p>
    <w:p w:rsidR="003A4844" w:rsidRPr="004A6BC7" w:rsidRDefault="003A4844" w:rsidP="00F93214">
      <w:pPr>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 xml:space="preserve">Каким же </w:t>
      </w:r>
      <w:r w:rsidR="004A6BC7" w:rsidRPr="004A6BC7">
        <w:rPr>
          <w:rFonts w:ascii="Times New Roman" w:eastAsia="Times New Roman" w:hAnsi="Times New Roman" w:cs="Times New Roman"/>
          <w:sz w:val="24"/>
          <w:szCs w:val="24"/>
          <w:lang w:eastAsia="ru-RU"/>
        </w:rPr>
        <w:t>образом у</w:t>
      </w:r>
      <w:r w:rsidRPr="004A6BC7">
        <w:rPr>
          <w:rFonts w:ascii="Times New Roman" w:eastAsia="Times New Roman" w:hAnsi="Times New Roman" w:cs="Times New Roman"/>
          <w:sz w:val="24"/>
          <w:szCs w:val="24"/>
          <w:lang w:eastAsia="ru-RU"/>
        </w:rPr>
        <w:t xml:space="preserve"> нас в школе отслеживается качество образовательного процесса. Как ведется мониторинг?</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ab/>
        <w:t>Наверное, уже который год подряд, стабильно ведется мониторинг оценки качества работы работников школы, так как он напрямую связан с нашей заработной платой.</w:t>
      </w:r>
    </w:p>
    <w:p w:rsidR="003A4844" w:rsidRPr="004A6BC7" w:rsidRDefault="003A4844" w:rsidP="00F93214">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4A6BC7">
        <w:rPr>
          <w:rFonts w:ascii="Times New Roman" w:eastAsia="Times New Roman" w:hAnsi="Times New Roman" w:cs="Times New Roman"/>
          <w:spacing w:val="-1"/>
          <w:sz w:val="24"/>
          <w:szCs w:val="24"/>
          <w:lang w:eastAsia="ru-RU"/>
        </w:rPr>
        <w:t>Мониторинг качества учебно-воспитательного процесса в школе проходит по результатам входных контрольных работ, результатам четвертей, года, итоговой аттестации и этот мониторинг действительно ведется.</w:t>
      </w:r>
      <w:r w:rsidR="004A6BC7">
        <w:rPr>
          <w:rFonts w:ascii="Times New Roman" w:eastAsia="Times New Roman" w:hAnsi="Times New Roman" w:cs="Times New Roman"/>
          <w:spacing w:val="-1"/>
          <w:sz w:val="24"/>
          <w:szCs w:val="24"/>
          <w:lang w:eastAsia="ru-RU"/>
        </w:rPr>
        <w:t xml:space="preserve"> </w:t>
      </w:r>
      <w:r w:rsidRPr="004A6BC7">
        <w:rPr>
          <w:rFonts w:ascii="Times New Roman" w:eastAsia="Times New Roman" w:hAnsi="Times New Roman" w:cs="Times New Roman"/>
          <w:spacing w:val="-1"/>
          <w:sz w:val="24"/>
          <w:szCs w:val="24"/>
          <w:lang w:eastAsia="ru-RU"/>
        </w:rPr>
        <w:t>обсуждается, делается сравнительный анализ.</w:t>
      </w:r>
    </w:p>
    <w:p w:rsidR="003A4844" w:rsidRPr="004A6BC7" w:rsidRDefault="003A4844" w:rsidP="00F93214">
      <w:pPr>
        <w:shd w:val="clear" w:color="auto" w:fill="FFFFFF"/>
        <w:spacing w:after="0" w:line="240" w:lineRule="auto"/>
        <w:ind w:right="1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ab/>
        <w:t xml:space="preserve">  Мониторинг качества образовательного процесса ведется </w:t>
      </w:r>
      <w:r w:rsidR="004A6BC7" w:rsidRPr="004A6BC7">
        <w:rPr>
          <w:rFonts w:ascii="Times New Roman" w:eastAsia="Times New Roman" w:hAnsi="Times New Roman" w:cs="Times New Roman"/>
          <w:sz w:val="24"/>
          <w:szCs w:val="24"/>
          <w:lang w:eastAsia="ru-RU"/>
        </w:rPr>
        <w:t>также на</w:t>
      </w:r>
      <w:r w:rsidRPr="004A6BC7">
        <w:rPr>
          <w:rFonts w:ascii="Times New Roman" w:eastAsia="Times New Roman" w:hAnsi="Times New Roman" w:cs="Times New Roman"/>
          <w:sz w:val="24"/>
          <w:szCs w:val="24"/>
          <w:lang w:eastAsia="ru-RU"/>
        </w:rPr>
        <w:t xml:space="preserve"> уровне школьных </w:t>
      </w:r>
      <w:proofErr w:type="gramStart"/>
      <w:r w:rsidRPr="004A6BC7">
        <w:rPr>
          <w:rFonts w:ascii="Times New Roman" w:eastAsia="Times New Roman" w:hAnsi="Times New Roman" w:cs="Times New Roman"/>
          <w:sz w:val="24"/>
          <w:szCs w:val="24"/>
          <w:lang w:eastAsia="ru-RU"/>
        </w:rPr>
        <w:t>МО,  который</w:t>
      </w:r>
      <w:proofErr w:type="gramEnd"/>
      <w:r w:rsidRPr="004A6BC7">
        <w:rPr>
          <w:rFonts w:ascii="Times New Roman" w:eastAsia="Times New Roman" w:hAnsi="Times New Roman" w:cs="Times New Roman"/>
          <w:sz w:val="24"/>
          <w:szCs w:val="24"/>
          <w:lang w:eastAsia="ru-RU"/>
        </w:rPr>
        <w:t xml:space="preserve"> предоставляется администрации школы  в конце каждой четверти, проводится анализ  среди учащихся основной школы, старшей школы, следовательно, это даёт возможность провести рейтинг среди учителей по предмету. </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ab/>
        <w:t xml:space="preserve">В соответствии с темой работы школы </w:t>
      </w:r>
      <w:r w:rsidRPr="004A6BC7">
        <w:rPr>
          <w:rFonts w:ascii="Times New Roman" w:eastAsia="Times New Roman" w:hAnsi="Times New Roman" w:cs="Times New Roman"/>
          <w:bCs/>
          <w:sz w:val="24"/>
          <w:szCs w:val="24"/>
          <w:lang w:eastAsia="ru-RU"/>
        </w:rPr>
        <w:t>«Интеграция различных сфер деятельности как условие реализации творческого потенциала субъектов образовательного процесса»</w:t>
      </w:r>
      <w:r w:rsidRPr="004A6BC7">
        <w:rPr>
          <w:rFonts w:ascii="Times New Roman" w:eastAsia="Times New Roman" w:hAnsi="Times New Roman" w:cs="Times New Roman"/>
          <w:sz w:val="24"/>
          <w:szCs w:val="24"/>
          <w:lang w:eastAsia="ru-RU"/>
        </w:rPr>
        <w:t xml:space="preserve">  и целями и задачами, стоящими перед педагогическим коллективом в целом, методическим советом школы, а также каждым ШМО разработана  система  мер, обеспечивающих повышение качества образования, которые отражены  в планах работы МС,  МО,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w:t>
      </w:r>
    </w:p>
    <w:p w:rsidR="003A4844" w:rsidRPr="004A6BC7" w:rsidRDefault="003A4844" w:rsidP="004A6BC7">
      <w:pPr>
        <w:spacing w:after="0" w:line="240" w:lineRule="auto"/>
        <w:jc w:val="both"/>
        <w:rPr>
          <w:rFonts w:ascii="Times New Roman" w:eastAsia="Times New Roman" w:hAnsi="Times New Roman" w:cs="Times New Roman"/>
          <w:b/>
          <w:sz w:val="24"/>
          <w:szCs w:val="24"/>
          <w:lang w:eastAsia="ru-RU"/>
        </w:rPr>
      </w:pPr>
    </w:p>
    <w:p w:rsidR="001169C0" w:rsidRPr="004A6BC7" w:rsidRDefault="001169C0" w:rsidP="00044FAF">
      <w:pPr>
        <w:pStyle w:val="a5"/>
        <w:numPr>
          <w:ilvl w:val="1"/>
          <w:numId w:val="12"/>
        </w:numPr>
        <w:spacing w:after="0" w:line="240" w:lineRule="auto"/>
        <w:jc w:val="both"/>
        <w:rPr>
          <w:rFonts w:ascii="Times New Roman" w:hAnsi="Times New Roman" w:cs="Times New Roman"/>
          <w:b/>
          <w:sz w:val="24"/>
          <w:szCs w:val="24"/>
          <w:lang w:eastAsia="ru-RU"/>
        </w:rPr>
      </w:pPr>
      <w:r w:rsidRPr="004A6BC7">
        <w:rPr>
          <w:rFonts w:ascii="Times New Roman" w:hAnsi="Times New Roman" w:cs="Times New Roman"/>
          <w:b/>
          <w:sz w:val="24"/>
          <w:szCs w:val="24"/>
          <w:lang w:eastAsia="ru-RU"/>
        </w:rPr>
        <w:t xml:space="preserve">Кадровое обеспечение </w:t>
      </w:r>
    </w:p>
    <w:p w:rsidR="001169C0" w:rsidRPr="004A6BC7" w:rsidRDefault="001169C0" w:rsidP="004A6BC7">
      <w:pPr>
        <w:spacing w:after="0" w:line="240" w:lineRule="auto"/>
        <w:jc w:val="both"/>
        <w:rPr>
          <w:rFonts w:ascii="Times New Roman" w:hAnsi="Times New Roman" w:cs="Times New Roman"/>
          <w:sz w:val="24"/>
          <w:szCs w:val="24"/>
          <w:lang w:eastAsia="ru-RU"/>
        </w:rPr>
      </w:pPr>
    </w:p>
    <w:p w:rsidR="001169C0" w:rsidRPr="004A6BC7" w:rsidRDefault="001169C0" w:rsidP="004A6BC7">
      <w:pPr>
        <w:spacing w:after="0" w:line="240" w:lineRule="auto"/>
        <w:ind w:firstLine="708"/>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Важным направлением работы с кадрами является совершенствование педагогического мастерства работников школы через курсовую систему повышения квалификации и аттестацию на более высокие квалификационные категории.</w:t>
      </w:r>
    </w:p>
    <w:p w:rsidR="001169C0" w:rsidRPr="004A6BC7" w:rsidRDefault="001169C0" w:rsidP="004A6BC7">
      <w:pPr>
        <w:spacing w:after="0" w:line="240" w:lineRule="auto"/>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В 202</w:t>
      </w:r>
      <w:r w:rsidR="00B76158">
        <w:rPr>
          <w:rFonts w:ascii="Times New Roman" w:hAnsi="Times New Roman" w:cs="Times New Roman"/>
          <w:sz w:val="24"/>
          <w:szCs w:val="24"/>
          <w:lang w:eastAsia="ru-RU" w:bidi="ru-RU"/>
        </w:rPr>
        <w:t xml:space="preserve">2-2023 </w:t>
      </w:r>
      <w:proofErr w:type="spellStart"/>
      <w:r w:rsidR="00B76158">
        <w:rPr>
          <w:rFonts w:ascii="Times New Roman" w:hAnsi="Times New Roman" w:cs="Times New Roman"/>
          <w:sz w:val="24"/>
          <w:szCs w:val="24"/>
          <w:lang w:eastAsia="ru-RU" w:bidi="ru-RU"/>
        </w:rPr>
        <w:t>уч.г</w:t>
      </w:r>
      <w:proofErr w:type="spellEnd"/>
      <w:r w:rsidR="00B76158">
        <w:rPr>
          <w:rFonts w:ascii="Times New Roman" w:hAnsi="Times New Roman" w:cs="Times New Roman"/>
          <w:sz w:val="24"/>
          <w:szCs w:val="24"/>
          <w:lang w:eastAsia="ru-RU" w:bidi="ru-RU"/>
        </w:rPr>
        <w:t>.</w:t>
      </w:r>
      <w:r w:rsidRPr="004A6BC7">
        <w:rPr>
          <w:rFonts w:ascii="Times New Roman" w:hAnsi="Times New Roman" w:cs="Times New Roman"/>
          <w:sz w:val="24"/>
          <w:szCs w:val="24"/>
          <w:lang w:eastAsia="ru-RU" w:bidi="ru-RU"/>
        </w:rPr>
        <w:t xml:space="preserve"> году </w:t>
      </w:r>
      <w:r w:rsidR="00B76158">
        <w:rPr>
          <w:rFonts w:ascii="Times New Roman" w:hAnsi="Times New Roman" w:cs="Times New Roman"/>
          <w:sz w:val="24"/>
          <w:szCs w:val="24"/>
          <w:lang w:eastAsia="ru-RU" w:bidi="ru-RU"/>
        </w:rPr>
        <w:t>1 педагог</w:t>
      </w:r>
      <w:r w:rsidRPr="004A6BC7">
        <w:rPr>
          <w:rFonts w:ascii="Times New Roman" w:hAnsi="Times New Roman" w:cs="Times New Roman"/>
          <w:sz w:val="24"/>
          <w:szCs w:val="24"/>
          <w:lang w:eastAsia="ru-RU" w:bidi="ru-RU"/>
        </w:rPr>
        <w:t xml:space="preserve"> МКОУ СОШ № 2 прош</w:t>
      </w:r>
      <w:r w:rsidR="00B76158">
        <w:rPr>
          <w:rFonts w:ascii="Times New Roman" w:hAnsi="Times New Roman" w:cs="Times New Roman"/>
          <w:sz w:val="24"/>
          <w:szCs w:val="24"/>
          <w:lang w:eastAsia="ru-RU" w:bidi="ru-RU"/>
        </w:rPr>
        <w:t xml:space="preserve">ел </w:t>
      </w:r>
      <w:r w:rsidRPr="004A6BC7">
        <w:rPr>
          <w:rFonts w:ascii="Times New Roman" w:hAnsi="Times New Roman" w:cs="Times New Roman"/>
          <w:sz w:val="24"/>
          <w:szCs w:val="24"/>
          <w:lang w:eastAsia="ru-RU" w:bidi="ru-RU"/>
        </w:rPr>
        <w:t>аттестацию</w:t>
      </w:r>
      <w:r w:rsidR="00B76158">
        <w:rPr>
          <w:rFonts w:ascii="Times New Roman" w:hAnsi="Times New Roman" w:cs="Times New Roman"/>
          <w:sz w:val="24"/>
          <w:szCs w:val="24"/>
          <w:lang w:eastAsia="ru-RU" w:bidi="ru-RU"/>
        </w:rPr>
        <w:t xml:space="preserve"> н</w:t>
      </w:r>
      <w:r w:rsidRPr="004A6BC7">
        <w:rPr>
          <w:rFonts w:ascii="Times New Roman" w:hAnsi="Times New Roman" w:cs="Times New Roman"/>
          <w:sz w:val="24"/>
          <w:szCs w:val="24"/>
          <w:lang w:eastAsia="ru-RU" w:bidi="ru-RU"/>
        </w:rPr>
        <w:t>а соответствие занимаемой должности.</w:t>
      </w:r>
    </w:p>
    <w:p w:rsidR="001169C0" w:rsidRPr="004A6BC7" w:rsidRDefault="001169C0" w:rsidP="004A6BC7">
      <w:pPr>
        <w:spacing w:after="0" w:line="240" w:lineRule="auto"/>
        <w:ind w:firstLine="708"/>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 xml:space="preserve">Не имеют квалификационную категорию </w:t>
      </w:r>
      <w:r w:rsidR="00B76158">
        <w:rPr>
          <w:rFonts w:ascii="Times New Roman" w:hAnsi="Times New Roman" w:cs="Times New Roman"/>
          <w:sz w:val="24"/>
          <w:szCs w:val="24"/>
          <w:lang w:eastAsia="ru-RU" w:bidi="ru-RU"/>
        </w:rPr>
        <w:t>2</w:t>
      </w:r>
      <w:r w:rsidRPr="004A6BC7">
        <w:rPr>
          <w:rFonts w:ascii="Times New Roman" w:hAnsi="Times New Roman" w:cs="Times New Roman"/>
          <w:sz w:val="24"/>
          <w:szCs w:val="24"/>
          <w:lang w:eastAsia="ru-RU" w:bidi="ru-RU"/>
        </w:rPr>
        <w:t xml:space="preserve"> педагога, которые не проработали в должности 2-х лет.</w:t>
      </w:r>
    </w:p>
    <w:p w:rsidR="001169C0" w:rsidRPr="004A6BC7" w:rsidRDefault="001169C0" w:rsidP="004A6BC7">
      <w:pPr>
        <w:spacing w:after="0" w:line="240" w:lineRule="auto"/>
        <w:ind w:firstLine="708"/>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С целью стимулирования качества работы преподавателей, в соответствии с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РФ от 26.11.2012 №2190-р в МКОУ СОШ № 2 применяется «эффективный контракт», заключающийся в установлении прямой зависимости оплаты труда от достижений и конкретных показателей качества работы сотрудников.</w:t>
      </w:r>
    </w:p>
    <w:p w:rsidR="001169C0" w:rsidRPr="004A6BC7" w:rsidRDefault="001169C0" w:rsidP="004A6BC7">
      <w:pPr>
        <w:spacing w:after="0" w:line="240" w:lineRule="auto"/>
        <w:ind w:firstLine="708"/>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Педагогический коллектив систематически повышает квалификацию через очное, очно - дистанционное обучение на курсах в СКИРО ПК и ПРО и других организациях дополнительного профессионального образования, дистанционное обучение, тематические семинары и вебинары, так 202</w:t>
      </w:r>
      <w:r w:rsidR="00B76158">
        <w:rPr>
          <w:rFonts w:ascii="Times New Roman" w:hAnsi="Times New Roman" w:cs="Times New Roman"/>
          <w:sz w:val="24"/>
          <w:szCs w:val="24"/>
          <w:lang w:eastAsia="ru-RU" w:bidi="ru-RU"/>
        </w:rPr>
        <w:t xml:space="preserve">2-2023 </w:t>
      </w:r>
      <w:proofErr w:type="spellStart"/>
      <w:r w:rsidR="00B76158">
        <w:rPr>
          <w:rFonts w:ascii="Times New Roman" w:hAnsi="Times New Roman" w:cs="Times New Roman"/>
          <w:sz w:val="24"/>
          <w:szCs w:val="24"/>
          <w:lang w:eastAsia="ru-RU" w:bidi="ru-RU"/>
        </w:rPr>
        <w:t>уч.г</w:t>
      </w:r>
      <w:proofErr w:type="spellEnd"/>
      <w:r w:rsidR="00B76158">
        <w:rPr>
          <w:rFonts w:ascii="Times New Roman" w:hAnsi="Times New Roman" w:cs="Times New Roman"/>
          <w:sz w:val="24"/>
          <w:szCs w:val="24"/>
          <w:lang w:eastAsia="ru-RU" w:bidi="ru-RU"/>
        </w:rPr>
        <w:t>.</w:t>
      </w:r>
      <w:r w:rsidRPr="004A6BC7">
        <w:rPr>
          <w:rFonts w:ascii="Times New Roman" w:hAnsi="Times New Roman" w:cs="Times New Roman"/>
          <w:sz w:val="24"/>
          <w:szCs w:val="24"/>
          <w:lang w:eastAsia="ru-RU" w:bidi="ru-RU"/>
        </w:rPr>
        <w:t xml:space="preserve"> год прошли обучение </w:t>
      </w:r>
      <w:r w:rsidR="00B76158" w:rsidRPr="00B76158">
        <w:rPr>
          <w:rFonts w:ascii="Times New Roman" w:eastAsia="Times New Roman" w:hAnsi="Times New Roman" w:cs="Times New Roman"/>
          <w:bCs/>
          <w:sz w:val="24"/>
          <w:szCs w:val="24"/>
          <w:lang w:eastAsia="ru-RU"/>
        </w:rPr>
        <w:t>27 учителей, что составляет   87% от общего числа педагогов и администрации</w:t>
      </w:r>
      <w:r w:rsidRPr="004A6BC7">
        <w:rPr>
          <w:rFonts w:ascii="Times New Roman" w:hAnsi="Times New Roman" w:cs="Times New Roman"/>
          <w:sz w:val="24"/>
          <w:szCs w:val="24"/>
          <w:lang w:eastAsia="ru-RU" w:bidi="ru-RU"/>
        </w:rPr>
        <w:t>.</w:t>
      </w:r>
    </w:p>
    <w:p w:rsidR="001169C0" w:rsidRPr="004A6BC7" w:rsidRDefault="001169C0" w:rsidP="004A6BC7">
      <w:pPr>
        <w:spacing w:after="0" w:line="240" w:lineRule="auto"/>
        <w:ind w:firstLine="708"/>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В 202</w:t>
      </w:r>
      <w:r w:rsidR="00023E0F" w:rsidRPr="004A6BC7">
        <w:rPr>
          <w:rFonts w:ascii="Times New Roman" w:hAnsi="Times New Roman" w:cs="Times New Roman"/>
          <w:sz w:val="24"/>
          <w:szCs w:val="24"/>
          <w:lang w:eastAsia="ru-RU" w:bidi="ru-RU"/>
        </w:rPr>
        <w:t>2</w:t>
      </w:r>
      <w:r w:rsidR="00B76158">
        <w:rPr>
          <w:rFonts w:ascii="Times New Roman" w:hAnsi="Times New Roman" w:cs="Times New Roman"/>
          <w:sz w:val="24"/>
          <w:szCs w:val="24"/>
          <w:lang w:eastAsia="ru-RU" w:bidi="ru-RU"/>
        </w:rPr>
        <w:t xml:space="preserve"> -2023 уч. </w:t>
      </w:r>
      <w:r w:rsidRPr="004A6BC7">
        <w:rPr>
          <w:rFonts w:ascii="Times New Roman" w:hAnsi="Times New Roman" w:cs="Times New Roman"/>
          <w:sz w:val="24"/>
          <w:szCs w:val="24"/>
          <w:lang w:eastAsia="ru-RU" w:bidi="ru-RU"/>
        </w:rPr>
        <w:t xml:space="preserve"> году </w:t>
      </w:r>
      <w:r w:rsidR="00023E0F" w:rsidRPr="004A6BC7">
        <w:rPr>
          <w:rFonts w:ascii="Times New Roman" w:hAnsi="Times New Roman" w:cs="Times New Roman"/>
          <w:sz w:val="24"/>
          <w:szCs w:val="24"/>
          <w:lang w:eastAsia="ru-RU" w:bidi="ru-RU"/>
        </w:rPr>
        <w:t>педагоги МКОУ СОШ № 2</w:t>
      </w:r>
      <w:r w:rsidR="004A6BC7">
        <w:rPr>
          <w:rFonts w:ascii="Times New Roman" w:hAnsi="Times New Roman" w:cs="Times New Roman"/>
          <w:sz w:val="24"/>
          <w:szCs w:val="24"/>
          <w:lang w:eastAsia="ru-RU" w:bidi="ru-RU"/>
        </w:rPr>
        <w:t xml:space="preserve"> </w:t>
      </w:r>
      <w:proofErr w:type="gramStart"/>
      <w:r w:rsidR="00023E0F" w:rsidRPr="004A6BC7">
        <w:rPr>
          <w:rFonts w:ascii="Times New Roman" w:hAnsi="Times New Roman" w:cs="Times New Roman"/>
          <w:sz w:val="24"/>
          <w:szCs w:val="24"/>
          <w:lang w:eastAsia="ru-RU" w:bidi="ru-RU"/>
        </w:rPr>
        <w:t>проходили  обучение</w:t>
      </w:r>
      <w:proofErr w:type="gramEnd"/>
      <w:r w:rsidRPr="004A6BC7">
        <w:rPr>
          <w:rFonts w:ascii="Times New Roman" w:hAnsi="Times New Roman" w:cs="Times New Roman"/>
          <w:sz w:val="24"/>
          <w:szCs w:val="24"/>
          <w:lang w:eastAsia="ru-RU" w:bidi="ru-RU"/>
        </w:rPr>
        <w:t xml:space="preserve"> на курсах повышения квалификации </w:t>
      </w:r>
      <w:r w:rsidR="00023E0F" w:rsidRPr="004A6BC7">
        <w:rPr>
          <w:rFonts w:ascii="Times New Roman" w:hAnsi="Times New Roman" w:cs="Times New Roman"/>
          <w:sz w:val="24"/>
          <w:szCs w:val="24"/>
          <w:lang w:eastAsia="ru-RU" w:bidi="ru-RU"/>
        </w:rPr>
        <w:t>(таблица</w:t>
      </w:r>
      <w:r w:rsidR="00B76158">
        <w:rPr>
          <w:rFonts w:ascii="Times New Roman" w:hAnsi="Times New Roman" w:cs="Times New Roman"/>
          <w:sz w:val="24"/>
          <w:szCs w:val="24"/>
          <w:lang w:eastAsia="ru-RU" w:bidi="ru-RU"/>
        </w:rPr>
        <w:t xml:space="preserve"> 49</w:t>
      </w:r>
      <w:r w:rsidR="004A6BC7">
        <w:rPr>
          <w:rFonts w:ascii="Times New Roman" w:hAnsi="Times New Roman" w:cs="Times New Roman"/>
          <w:sz w:val="24"/>
          <w:szCs w:val="24"/>
          <w:lang w:eastAsia="ru-RU" w:bidi="ru-RU"/>
        </w:rPr>
        <w:t>)</w:t>
      </w:r>
      <w:r w:rsidRPr="004A6BC7">
        <w:rPr>
          <w:rFonts w:ascii="Times New Roman" w:hAnsi="Times New Roman" w:cs="Times New Roman"/>
          <w:sz w:val="24"/>
          <w:szCs w:val="24"/>
          <w:lang w:eastAsia="ru-RU" w:bidi="ru-RU"/>
        </w:rPr>
        <w:t>.</w:t>
      </w:r>
    </w:p>
    <w:p w:rsidR="00423AA4" w:rsidRDefault="00423AA4" w:rsidP="004A6BC7">
      <w:pPr>
        <w:spacing w:after="0" w:line="240" w:lineRule="auto"/>
        <w:jc w:val="right"/>
        <w:rPr>
          <w:rFonts w:ascii="Times New Roman" w:eastAsia="Times New Roman" w:hAnsi="Times New Roman" w:cs="Times New Roman"/>
          <w:b/>
          <w:sz w:val="24"/>
          <w:szCs w:val="24"/>
          <w:lang w:bidi="ru-RU"/>
        </w:rPr>
      </w:pPr>
    </w:p>
    <w:p w:rsidR="00423AA4" w:rsidRDefault="00423AA4" w:rsidP="004A6BC7">
      <w:pPr>
        <w:spacing w:after="0" w:line="240" w:lineRule="auto"/>
        <w:jc w:val="right"/>
        <w:rPr>
          <w:rFonts w:ascii="Times New Roman" w:eastAsia="Times New Roman" w:hAnsi="Times New Roman" w:cs="Times New Roman"/>
          <w:b/>
          <w:sz w:val="24"/>
          <w:szCs w:val="24"/>
          <w:lang w:bidi="ru-RU"/>
        </w:rPr>
      </w:pPr>
    </w:p>
    <w:p w:rsidR="007D4F61" w:rsidRDefault="007D4F61"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sidR="00C05032">
        <w:rPr>
          <w:rFonts w:ascii="Times New Roman" w:eastAsia="Times New Roman" w:hAnsi="Times New Roman" w:cs="Times New Roman"/>
          <w:b/>
          <w:sz w:val="24"/>
          <w:szCs w:val="24"/>
          <w:lang w:bidi="ru-RU"/>
        </w:rPr>
        <w:t>51</w:t>
      </w:r>
    </w:p>
    <w:p w:rsidR="00F854D1" w:rsidRDefault="00F854D1" w:rsidP="004A6BC7">
      <w:pPr>
        <w:spacing w:after="0" w:line="240" w:lineRule="auto"/>
        <w:jc w:val="right"/>
        <w:rPr>
          <w:rFonts w:ascii="Times New Roman" w:eastAsia="Times New Roman" w:hAnsi="Times New Roman" w:cs="Times New Roman"/>
          <w:b/>
          <w:sz w:val="24"/>
          <w:szCs w:val="24"/>
          <w:lang w:bidi="ru-RU"/>
        </w:rPr>
      </w:pPr>
    </w:p>
    <w:tbl>
      <w:tblPr>
        <w:tblStyle w:val="-411"/>
        <w:tblW w:w="9493" w:type="dxa"/>
        <w:tblLook w:val="04A0" w:firstRow="1" w:lastRow="0" w:firstColumn="1" w:lastColumn="0" w:noHBand="0" w:noVBand="1"/>
      </w:tblPr>
      <w:tblGrid>
        <w:gridCol w:w="769"/>
        <w:gridCol w:w="541"/>
        <w:gridCol w:w="713"/>
        <w:gridCol w:w="567"/>
        <w:gridCol w:w="408"/>
        <w:gridCol w:w="2944"/>
        <w:gridCol w:w="1914"/>
        <w:gridCol w:w="1637"/>
      </w:tblGrid>
      <w:tr w:rsidR="00B76158" w:rsidRPr="00B76158" w:rsidTr="000E0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 w:val="0"/>
                <w:bCs w:val="0"/>
                <w:sz w:val="24"/>
                <w:szCs w:val="24"/>
              </w:rPr>
            </w:pPr>
            <w:r w:rsidRPr="00B76158">
              <w:rPr>
                <w:b w:val="0"/>
                <w:bCs w:val="0"/>
                <w:sz w:val="24"/>
                <w:szCs w:val="24"/>
              </w:rPr>
              <w:lastRenderedPageBreak/>
              <w:t>№п/п</w:t>
            </w:r>
          </w:p>
        </w:tc>
        <w:tc>
          <w:tcPr>
            <w:tcW w:w="0" w:type="auto"/>
            <w:gridSpan w:val="4"/>
          </w:tcPr>
          <w:p w:rsidR="00B76158" w:rsidRPr="00B76158" w:rsidRDefault="00B76158" w:rsidP="00B76158">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B76158">
              <w:rPr>
                <w:b w:val="0"/>
                <w:bCs w:val="0"/>
                <w:sz w:val="24"/>
                <w:szCs w:val="24"/>
              </w:rPr>
              <w:t>Ф.И.О. учителя</w:t>
            </w:r>
          </w:p>
        </w:tc>
        <w:tc>
          <w:tcPr>
            <w:tcW w:w="0" w:type="auto"/>
          </w:tcPr>
          <w:p w:rsidR="00B76158" w:rsidRPr="00B76158" w:rsidRDefault="00B76158" w:rsidP="00B76158">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B76158">
              <w:rPr>
                <w:b w:val="0"/>
                <w:bCs w:val="0"/>
                <w:sz w:val="24"/>
                <w:szCs w:val="24"/>
              </w:rPr>
              <w:t>Название</w:t>
            </w:r>
          </w:p>
        </w:tc>
        <w:tc>
          <w:tcPr>
            <w:tcW w:w="0" w:type="auto"/>
          </w:tcPr>
          <w:p w:rsidR="00B76158" w:rsidRPr="00B76158" w:rsidRDefault="00B76158" w:rsidP="00B76158">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B76158">
              <w:rPr>
                <w:b w:val="0"/>
                <w:bCs w:val="0"/>
                <w:sz w:val="24"/>
                <w:szCs w:val="24"/>
              </w:rPr>
              <w:t>№ удостоверения</w:t>
            </w:r>
          </w:p>
        </w:tc>
        <w:tc>
          <w:tcPr>
            <w:tcW w:w="1637" w:type="dxa"/>
          </w:tcPr>
          <w:p w:rsidR="00B76158" w:rsidRPr="00B76158" w:rsidRDefault="00B76158" w:rsidP="00B76158">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B76158">
              <w:rPr>
                <w:b w:val="0"/>
                <w:bCs w:val="0"/>
                <w:sz w:val="24"/>
                <w:szCs w:val="24"/>
              </w:rPr>
              <w:t>дата выдачи</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8"/>
          </w:tcPr>
          <w:p w:rsidR="00B76158" w:rsidRPr="00B76158" w:rsidRDefault="00B76158" w:rsidP="00B76158">
            <w:pPr>
              <w:jc w:val="both"/>
              <w:rPr>
                <w:b w:val="0"/>
                <w:bCs w:val="0"/>
                <w:sz w:val="24"/>
                <w:szCs w:val="24"/>
              </w:rPr>
            </w:pPr>
            <w:r w:rsidRPr="00B76158">
              <w:rPr>
                <w:b w:val="0"/>
                <w:bCs w:val="0"/>
                <w:sz w:val="24"/>
                <w:szCs w:val="24"/>
              </w:rPr>
              <w:t>СКИРО ПК и ПРО</w:t>
            </w:r>
          </w:p>
        </w:tc>
      </w:tr>
      <w:tr w:rsidR="00B76158" w:rsidRPr="00B76158" w:rsidTr="000E0C73">
        <w:trPr>
          <w:trHeight w:val="1325"/>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w:t>
            </w:r>
          </w:p>
        </w:tc>
        <w:tc>
          <w:tcPr>
            <w:tcW w:w="0" w:type="auto"/>
            <w:gridSpan w:val="4"/>
          </w:tcPr>
          <w:p w:rsidR="00B76158" w:rsidRPr="00B76158" w:rsidRDefault="00B76158" w:rsidP="00B76158">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rPr>
              <w:t>Рябоконева Наталья Алексеевна</w:t>
            </w:r>
          </w:p>
        </w:tc>
        <w:tc>
          <w:tcPr>
            <w:tcW w:w="0" w:type="auto"/>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 xml:space="preserve">Реализация </w:t>
            </w:r>
            <w:proofErr w:type="gramStart"/>
            <w:r w:rsidRPr="00B76158">
              <w:rPr>
                <w:bCs/>
                <w:sz w:val="24"/>
                <w:szCs w:val="24"/>
              </w:rPr>
              <w:t>требований</w:t>
            </w:r>
            <w:proofErr w:type="gramEnd"/>
            <w:r w:rsidRPr="00B76158">
              <w:rPr>
                <w:bCs/>
                <w:sz w:val="24"/>
                <w:szCs w:val="24"/>
              </w:rPr>
              <w:t xml:space="preserve"> обновленных ФГОС НОО, ФГОС ООО в работе учителя</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№260400010883</w:t>
            </w:r>
          </w:p>
        </w:tc>
        <w:tc>
          <w:tcPr>
            <w:tcW w:w="1637" w:type="dxa"/>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24.09.2022-30.09.2022</w:t>
            </w:r>
          </w:p>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1548"/>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2</w:t>
            </w:r>
          </w:p>
        </w:tc>
        <w:tc>
          <w:tcPr>
            <w:tcW w:w="0" w:type="auto"/>
            <w:gridSpan w:val="4"/>
          </w:tcPr>
          <w:p w:rsidR="00B76158" w:rsidRPr="00B76158" w:rsidRDefault="00B76158" w:rsidP="00B76158">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rPr>
              <w:t>Криволапова Инна Фёдоровна</w:t>
            </w:r>
          </w:p>
        </w:tc>
        <w:tc>
          <w:tcPr>
            <w:tcW w:w="0" w:type="auto"/>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Механизмы формирования интегративных компонентов функциональной грамотности младших школьников</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p>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6158">
              <w:rPr>
                <w:bCs/>
                <w:sz w:val="24"/>
                <w:szCs w:val="24"/>
              </w:rPr>
              <w:t>№261201223986</w:t>
            </w:r>
          </w:p>
        </w:tc>
        <w:tc>
          <w:tcPr>
            <w:tcW w:w="1637" w:type="dxa"/>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17.09.2022-07.10.2022</w:t>
            </w:r>
          </w:p>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76158" w:rsidRPr="00B76158" w:rsidTr="000E0C73">
        <w:trPr>
          <w:trHeight w:val="250"/>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3</w:t>
            </w:r>
          </w:p>
        </w:tc>
        <w:tc>
          <w:tcPr>
            <w:tcW w:w="0" w:type="auto"/>
            <w:gridSpan w:val="4"/>
          </w:tcPr>
          <w:p w:rsidR="00B76158" w:rsidRPr="00B76158" w:rsidRDefault="00B76158" w:rsidP="00B76158">
            <w:pPr>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Трунова Елена Васильевна</w:t>
            </w:r>
          </w:p>
        </w:tc>
        <w:tc>
          <w:tcPr>
            <w:tcW w:w="0" w:type="auto"/>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Профилактика детского дорожно-транспортного травматизма как направление воспитательной работы педагога</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p>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B76158">
              <w:rPr>
                <w:bCs/>
                <w:sz w:val="24"/>
                <w:szCs w:val="24"/>
              </w:rPr>
              <w:t>№261201225182</w:t>
            </w:r>
          </w:p>
        </w:tc>
        <w:tc>
          <w:tcPr>
            <w:tcW w:w="1637" w:type="dxa"/>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14.10.2022-27.10.2022</w:t>
            </w:r>
          </w:p>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4</w:t>
            </w:r>
          </w:p>
        </w:tc>
        <w:tc>
          <w:tcPr>
            <w:tcW w:w="0" w:type="auto"/>
            <w:gridSpan w:val="4"/>
          </w:tcPr>
          <w:p w:rsidR="00B76158" w:rsidRPr="00B76158" w:rsidRDefault="00B76158" w:rsidP="00B76158">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Ищенко Анна Алексеевна</w:t>
            </w:r>
          </w:p>
        </w:tc>
        <w:tc>
          <w:tcPr>
            <w:tcW w:w="0" w:type="auto"/>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Профилактика детского дорожно-транспортного травматизма как направление воспитательной работы педагога</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№261201225171</w:t>
            </w:r>
          </w:p>
        </w:tc>
        <w:tc>
          <w:tcPr>
            <w:tcW w:w="1637" w:type="dxa"/>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14.10.2022-27.10.2022</w:t>
            </w:r>
          </w:p>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76158" w:rsidRPr="00B76158" w:rsidTr="000E0C73">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5</w:t>
            </w:r>
          </w:p>
        </w:tc>
        <w:tc>
          <w:tcPr>
            <w:tcW w:w="0" w:type="auto"/>
            <w:gridSpan w:val="4"/>
          </w:tcPr>
          <w:p w:rsidR="00B76158" w:rsidRPr="00B76158" w:rsidRDefault="00B76158" w:rsidP="00B76158">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rPr>
              <w:t>Мазиев Семён Вячеславович</w:t>
            </w:r>
          </w:p>
        </w:tc>
        <w:tc>
          <w:tcPr>
            <w:tcW w:w="0" w:type="auto"/>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Применение оборудования центров «Точка роста» цифрового и гуманитарного профиля в урочной и внеурочной деятельности</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№261201225171</w:t>
            </w:r>
          </w:p>
        </w:tc>
        <w:tc>
          <w:tcPr>
            <w:tcW w:w="1637" w:type="dxa"/>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14.10.2022-27.10.2022г.</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6</w:t>
            </w:r>
          </w:p>
        </w:tc>
        <w:tc>
          <w:tcPr>
            <w:tcW w:w="0" w:type="auto"/>
            <w:gridSpan w:val="4"/>
          </w:tcPr>
          <w:p w:rsidR="00B76158" w:rsidRPr="00B76158" w:rsidRDefault="00B76158" w:rsidP="00B76158">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rPr>
              <w:t>Мазиев Семён Вячеславович</w:t>
            </w:r>
          </w:p>
        </w:tc>
        <w:tc>
          <w:tcPr>
            <w:tcW w:w="0" w:type="auto"/>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 xml:space="preserve">Современные проблемы физики и </w:t>
            </w:r>
            <w:proofErr w:type="spellStart"/>
            <w:r w:rsidRPr="00B76158">
              <w:rPr>
                <w:bCs/>
                <w:sz w:val="24"/>
                <w:szCs w:val="24"/>
              </w:rPr>
              <w:t>нанотехнологий</w:t>
            </w:r>
            <w:proofErr w:type="spellEnd"/>
          </w:p>
        </w:tc>
        <w:tc>
          <w:tcPr>
            <w:tcW w:w="0" w:type="auto"/>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6158">
              <w:rPr>
                <w:bCs/>
                <w:sz w:val="24"/>
                <w:szCs w:val="24"/>
              </w:rPr>
              <w:t>№261200985930</w:t>
            </w:r>
          </w:p>
        </w:tc>
        <w:tc>
          <w:tcPr>
            <w:tcW w:w="1637" w:type="dxa"/>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29.08.2022-10.09.2022</w:t>
            </w:r>
          </w:p>
        </w:tc>
      </w:tr>
      <w:tr w:rsidR="00B76158" w:rsidRPr="00B76158" w:rsidTr="000E0C73">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7</w:t>
            </w:r>
          </w:p>
        </w:tc>
        <w:tc>
          <w:tcPr>
            <w:tcW w:w="0" w:type="auto"/>
            <w:gridSpan w:val="4"/>
          </w:tcPr>
          <w:p w:rsidR="00B76158" w:rsidRPr="00B76158" w:rsidRDefault="00B76158" w:rsidP="00B76158">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Еремина Наталья Владимировна</w:t>
            </w:r>
          </w:p>
        </w:tc>
        <w:tc>
          <w:tcPr>
            <w:tcW w:w="0" w:type="auto"/>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«Русский язык»</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№261201225067</w:t>
            </w:r>
          </w:p>
        </w:tc>
        <w:tc>
          <w:tcPr>
            <w:tcW w:w="1637" w:type="dxa"/>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24.10.2022-26.10.2022 г.</w:t>
            </w:r>
          </w:p>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2613"/>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lastRenderedPageBreak/>
              <w:t>8</w:t>
            </w:r>
          </w:p>
        </w:tc>
        <w:tc>
          <w:tcPr>
            <w:tcW w:w="0" w:type="auto"/>
            <w:gridSpan w:val="4"/>
          </w:tcPr>
          <w:p w:rsidR="00B76158" w:rsidRPr="00B76158" w:rsidRDefault="00B76158" w:rsidP="00B76158">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Байрамалиева Элина Эдуардовна</w:t>
            </w:r>
          </w:p>
        </w:tc>
        <w:tc>
          <w:tcPr>
            <w:tcW w:w="0" w:type="auto"/>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Современные образовательные технологии и эффективные практики повышения качества биологического образования (в том числе в области функциональной грамотности обучающихся)</w:t>
            </w:r>
          </w:p>
        </w:tc>
        <w:tc>
          <w:tcPr>
            <w:tcW w:w="0" w:type="auto"/>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6158">
              <w:rPr>
                <w:bCs/>
                <w:sz w:val="24"/>
                <w:szCs w:val="24"/>
              </w:rPr>
              <w:t>№261201225299</w:t>
            </w:r>
          </w:p>
        </w:tc>
        <w:tc>
          <w:tcPr>
            <w:tcW w:w="1637" w:type="dxa"/>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08.10.2022-28.10.2022 г.</w:t>
            </w:r>
          </w:p>
        </w:tc>
      </w:tr>
      <w:tr w:rsidR="00B76158" w:rsidRPr="00B76158" w:rsidTr="000E0C73">
        <w:trPr>
          <w:trHeight w:val="726"/>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9</w:t>
            </w:r>
          </w:p>
        </w:tc>
        <w:tc>
          <w:tcPr>
            <w:tcW w:w="0" w:type="auto"/>
            <w:gridSpan w:val="4"/>
          </w:tcPr>
          <w:p w:rsidR="00B76158" w:rsidRPr="00B76158" w:rsidRDefault="00B76158" w:rsidP="00B76158">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Рябоконева Наталья Алексеевна</w:t>
            </w:r>
          </w:p>
        </w:tc>
        <w:tc>
          <w:tcPr>
            <w:tcW w:w="0" w:type="auto"/>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«Обществознание»</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№261201226072</w:t>
            </w:r>
          </w:p>
        </w:tc>
        <w:tc>
          <w:tcPr>
            <w:tcW w:w="1637" w:type="dxa"/>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23.11.2022-25.11.2022</w:t>
            </w:r>
          </w:p>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rPr>
              <w:t>24 часа</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10</w:t>
            </w:r>
          </w:p>
        </w:tc>
        <w:tc>
          <w:tcPr>
            <w:tcW w:w="0" w:type="auto"/>
            <w:gridSpan w:val="4"/>
          </w:tcPr>
          <w:p w:rsidR="00B76158" w:rsidRPr="00B76158" w:rsidRDefault="00B76158" w:rsidP="00B76158">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Тарасова Валентина Ивановна</w:t>
            </w:r>
          </w:p>
        </w:tc>
        <w:tc>
          <w:tcPr>
            <w:tcW w:w="0" w:type="auto"/>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«Обществознание»</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№261201226074</w:t>
            </w:r>
          </w:p>
        </w:tc>
        <w:tc>
          <w:tcPr>
            <w:tcW w:w="1637" w:type="dxa"/>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p>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sz w:val="24"/>
                <w:szCs w:val="24"/>
              </w:rPr>
            </w:pPr>
          </w:p>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23.11.2022-25.11.2022</w:t>
            </w:r>
          </w:p>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6158">
              <w:rPr>
                <w:rFonts w:eastAsia="Calibri"/>
                <w:sz w:val="24"/>
                <w:szCs w:val="24"/>
              </w:rPr>
              <w:t>24 часа</w:t>
            </w:r>
          </w:p>
        </w:tc>
      </w:tr>
      <w:tr w:rsidR="00B76158" w:rsidRPr="00B76158" w:rsidTr="000E0C73">
        <w:trPr>
          <w:trHeight w:val="174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11</w:t>
            </w:r>
          </w:p>
        </w:tc>
        <w:tc>
          <w:tcPr>
            <w:tcW w:w="0" w:type="auto"/>
            <w:gridSpan w:val="4"/>
          </w:tcPr>
          <w:p w:rsidR="00B76158" w:rsidRPr="00B76158" w:rsidRDefault="00B76158" w:rsidP="00B76158">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Тищенко Ольга Алексеевна</w:t>
            </w:r>
          </w:p>
        </w:tc>
        <w:tc>
          <w:tcPr>
            <w:tcW w:w="0" w:type="auto"/>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Эффективный руководитель: развитие управленческих компетенций</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shd w:val="clear" w:color="auto" w:fill="FFFFFF"/>
              </w:rPr>
              <w:t>№261201228240</w:t>
            </w:r>
          </w:p>
        </w:tc>
        <w:tc>
          <w:tcPr>
            <w:tcW w:w="1637" w:type="dxa"/>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rPr>
              <w:t>09.01.23-28.01.2023</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12</w:t>
            </w:r>
          </w:p>
        </w:tc>
        <w:tc>
          <w:tcPr>
            <w:tcW w:w="0" w:type="auto"/>
            <w:gridSpan w:val="4"/>
          </w:tcPr>
          <w:p w:rsidR="00B76158" w:rsidRPr="00B76158" w:rsidRDefault="00B76158" w:rsidP="00B7615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Тищенко Ольга Алексеевна</w:t>
            </w:r>
          </w:p>
        </w:tc>
        <w:tc>
          <w:tcPr>
            <w:tcW w:w="0" w:type="auto"/>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 xml:space="preserve">Подготовка экспертов для работы в региональной предметной комиссии при проведении государственной итоговой аттестации по образовательным </w:t>
            </w:r>
            <w:r w:rsidRPr="00B76158">
              <w:rPr>
                <w:rFonts w:eastAsia="Calibri"/>
                <w:sz w:val="24"/>
                <w:szCs w:val="24"/>
                <w:shd w:val="clear" w:color="auto" w:fill="FFFFFF"/>
              </w:rPr>
              <w:lastRenderedPageBreak/>
              <w:t>программам основного общего образования по предмету «Химия»</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shd w:val="clear" w:color="auto" w:fill="FFFFFF"/>
              </w:rPr>
              <w:lastRenderedPageBreak/>
              <w:t>№261201228352</w:t>
            </w:r>
          </w:p>
        </w:tc>
        <w:tc>
          <w:tcPr>
            <w:tcW w:w="1637" w:type="dxa"/>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rPr>
              <w:t>06.02.23 -08.02.23 г.</w:t>
            </w:r>
          </w:p>
        </w:tc>
      </w:tr>
      <w:tr w:rsidR="00B76158" w:rsidRPr="00B76158" w:rsidTr="000E0C73">
        <w:trPr>
          <w:trHeight w:val="1289"/>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13</w:t>
            </w:r>
          </w:p>
        </w:tc>
        <w:tc>
          <w:tcPr>
            <w:tcW w:w="0" w:type="auto"/>
            <w:gridSpan w:val="4"/>
          </w:tcPr>
          <w:p w:rsidR="00B76158" w:rsidRPr="00B76158" w:rsidRDefault="00B76158" w:rsidP="00B7615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Белевцева Ольга Ивановна</w:t>
            </w:r>
          </w:p>
        </w:tc>
        <w:tc>
          <w:tcPr>
            <w:tcW w:w="0" w:type="auto"/>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«Химия»</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shd w:val="clear" w:color="auto" w:fill="FFFFFF"/>
              </w:rPr>
              <w:t>№261201228353</w:t>
            </w:r>
          </w:p>
        </w:tc>
        <w:tc>
          <w:tcPr>
            <w:tcW w:w="1637" w:type="dxa"/>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rPr>
              <w:t>06.02.23 -08.02.23 г.</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14</w:t>
            </w:r>
          </w:p>
        </w:tc>
        <w:tc>
          <w:tcPr>
            <w:tcW w:w="0" w:type="auto"/>
            <w:gridSpan w:val="4"/>
          </w:tcPr>
          <w:p w:rsidR="00B76158" w:rsidRPr="00B76158" w:rsidRDefault="00B76158" w:rsidP="00B7615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Ковалева Светлана Александровна</w:t>
            </w:r>
          </w:p>
        </w:tc>
        <w:tc>
          <w:tcPr>
            <w:tcW w:w="0" w:type="auto"/>
          </w:tcPr>
          <w:p w:rsidR="00B76158" w:rsidRPr="00B76158" w:rsidRDefault="00B76158" w:rsidP="00B76158">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Введение обновленных федеральных государственных образовательных стандартов общего образования: управленческий аспект</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rPr>
              <w:t>№261201473712</w:t>
            </w:r>
          </w:p>
        </w:tc>
        <w:tc>
          <w:tcPr>
            <w:tcW w:w="1637" w:type="dxa"/>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rPr>
              <w:t>17.04.2023 г. – 22.04.2023 г.</w:t>
            </w:r>
          </w:p>
        </w:tc>
      </w:tr>
      <w:tr w:rsidR="00B76158" w:rsidRPr="00B76158" w:rsidTr="000E0C73">
        <w:trPr>
          <w:trHeight w:val="816"/>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15</w:t>
            </w:r>
          </w:p>
        </w:tc>
        <w:tc>
          <w:tcPr>
            <w:tcW w:w="0" w:type="auto"/>
            <w:gridSpan w:val="4"/>
          </w:tcPr>
          <w:p w:rsidR="00B76158" w:rsidRPr="00B76158" w:rsidRDefault="00B76158" w:rsidP="00B76158">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Мазиев Семен Вячеславович</w:t>
            </w:r>
          </w:p>
        </w:tc>
        <w:tc>
          <w:tcPr>
            <w:tcW w:w="0" w:type="auto"/>
          </w:tcPr>
          <w:p w:rsidR="00B76158" w:rsidRPr="00B76158" w:rsidRDefault="00B76158" w:rsidP="00B76158">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Профессиональный рост молодого педагога</w:t>
            </w:r>
          </w:p>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rPr>
              <w:t>№261201474452</w:t>
            </w:r>
          </w:p>
        </w:tc>
        <w:tc>
          <w:tcPr>
            <w:tcW w:w="1637" w:type="dxa"/>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rPr>
              <w:t>20.05.23-26.05.23</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493" w:type="dxa"/>
            <w:gridSpan w:val="8"/>
          </w:tcPr>
          <w:p w:rsidR="00B76158" w:rsidRPr="00B76158" w:rsidRDefault="00B76158" w:rsidP="00B76158">
            <w:pPr>
              <w:spacing w:after="200" w:line="276" w:lineRule="auto"/>
              <w:jc w:val="both"/>
              <w:rPr>
                <w:b w:val="0"/>
                <w:bCs w:val="0"/>
                <w:sz w:val="24"/>
                <w:szCs w:val="24"/>
              </w:rPr>
            </w:pPr>
            <w:r w:rsidRPr="00B76158">
              <w:rPr>
                <w:b w:val="0"/>
                <w:bCs w:val="0"/>
                <w:sz w:val="24"/>
                <w:szCs w:val="24"/>
              </w:rPr>
              <w:t>ФГБНУ Институт изучения детства, семьи и воспитания Российской академии образования</w:t>
            </w:r>
          </w:p>
        </w:tc>
      </w:tr>
      <w:tr w:rsidR="00B76158" w:rsidRPr="00B76158" w:rsidTr="000E0C73">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16</w:t>
            </w:r>
          </w:p>
        </w:tc>
        <w:tc>
          <w:tcPr>
            <w:tcW w:w="0" w:type="auto"/>
            <w:gridSpan w:val="4"/>
          </w:tcPr>
          <w:p w:rsidR="00B76158" w:rsidRPr="00B76158" w:rsidRDefault="00B76158" w:rsidP="00B7615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Селезнева Светлана Сергеевна</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Программирование воспитания в общеобразовательных организациях</w:t>
            </w:r>
          </w:p>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№772418671593</w:t>
            </w:r>
          </w:p>
        </w:tc>
        <w:tc>
          <w:tcPr>
            <w:tcW w:w="1637" w:type="dxa"/>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21.11.22 – 11.12.22</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17</w:t>
            </w:r>
          </w:p>
        </w:tc>
        <w:tc>
          <w:tcPr>
            <w:tcW w:w="0" w:type="auto"/>
            <w:gridSpan w:val="4"/>
          </w:tcPr>
          <w:p w:rsidR="00B76158" w:rsidRPr="00B76158" w:rsidRDefault="00B76158" w:rsidP="00B7615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proofErr w:type="spellStart"/>
            <w:r w:rsidRPr="00B76158">
              <w:rPr>
                <w:rFonts w:eastAsia="Calibri"/>
                <w:sz w:val="24"/>
                <w:szCs w:val="24"/>
              </w:rPr>
              <w:t>Ловянникова</w:t>
            </w:r>
            <w:proofErr w:type="spellEnd"/>
            <w:r w:rsidRPr="00B76158">
              <w:rPr>
                <w:rFonts w:eastAsia="Calibri"/>
                <w:sz w:val="24"/>
                <w:szCs w:val="24"/>
              </w:rPr>
              <w:t xml:space="preserve"> Надежда Джаппаевна</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Программирование воспитания в общеобразовательных организациях</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№772418671493</w:t>
            </w:r>
          </w:p>
        </w:tc>
        <w:tc>
          <w:tcPr>
            <w:tcW w:w="1637" w:type="dxa"/>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21.11.22 – 11.12.22</w:t>
            </w:r>
          </w:p>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rPr>
            </w:pPr>
          </w:p>
        </w:tc>
      </w:tr>
      <w:tr w:rsidR="00B76158" w:rsidRPr="00B76158" w:rsidTr="000E0C73">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18</w:t>
            </w:r>
          </w:p>
        </w:tc>
        <w:tc>
          <w:tcPr>
            <w:tcW w:w="0" w:type="auto"/>
            <w:gridSpan w:val="4"/>
          </w:tcPr>
          <w:p w:rsidR="00B76158" w:rsidRPr="00B76158" w:rsidRDefault="00B76158" w:rsidP="00B7615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Байрамалиева Элина Эдуардовна</w:t>
            </w:r>
          </w:p>
        </w:tc>
        <w:tc>
          <w:tcPr>
            <w:tcW w:w="0" w:type="auto"/>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B76158">
              <w:rPr>
                <w:bCs/>
                <w:sz w:val="24"/>
                <w:szCs w:val="24"/>
              </w:rPr>
              <w:t>Программирование воспитания в общеобразовательных организациях</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№772418671321</w:t>
            </w:r>
          </w:p>
        </w:tc>
        <w:tc>
          <w:tcPr>
            <w:tcW w:w="1637" w:type="dxa"/>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21.11.22 – 11.12.22</w:t>
            </w:r>
          </w:p>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B76158" w:rsidRPr="00B76158"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19</w:t>
            </w:r>
          </w:p>
        </w:tc>
        <w:tc>
          <w:tcPr>
            <w:tcW w:w="0" w:type="auto"/>
            <w:gridSpan w:val="4"/>
          </w:tcPr>
          <w:p w:rsidR="00B76158" w:rsidRPr="00B76158" w:rsidRDefault="00B76158" w:rsidP="00B7615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Демьянова Татьяна Викторовна</w:t>
            </w:r>
          </w:p>
        </w:tc>
        <w:tc>
          <w:tcPr>
            <w:tcW w:w="0" w:type="auto"/>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B76158">
              <w:rPr>
                <w:bCs/>
                <w:sz w:val="24"/>
                <w:szCs w:val="24"/>
              </w:rPr>
              <w:t>Программирование воспитания в общеобразовательных организациях</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№772418671385</w:t>
            </w:r>
          </w:p>
        </w:tc>
        <w:tc>
          <w:tcPr>
            <w:tcW w:w="1637" w:type="dxa"/>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21.11.22 – 11.12.22</w:t>
            </w:r>
          </w:p>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rPr>
            </w:pPr>
          </w:p>
        </w:tc>
      </w:tr>
      <w:tr w:rsidR="00B76158" w:rsidRPr="00B76158" w:rsidTr="000E0C73">
        <w:tc>
          <w:tcPr>
            <w:cnfStyle w:val="001000000000" w:firstRow="0" w:lastRow="0" w:firstColumn="1" w:lastColumn="0" w:oddVBand="0" w:evenVBand="0" w:oddHBand="0" w:evenHBand="0" w:firstRowFirstColumn="0" w:firstRowLastColumn="0" w:lastRowFirstColumn="0" w:lastRowLastColumn="0"/>
            <w:tcW w:w="9493" w:type="dxa"/>
            <w:gridSpan w:val="8"/>
          </w:tcPr>
          <w:p w:rsidR="00B76158" w:rsidRPr="00B76158" w:rsidRDefault="00B76158" w:rsidP="00B76158">
            <w:pPr>
              <w:spacing w:after="200" w:line="276" w:lineRule="auto"/>
              <w:jc w:val="both"/>
              <w:rPr>
                <w:b w:val="0"/>
                <w:bCs w:val="0"/>
                <w:sz w:val="24"/>
                <w:szCs w:val="24"/>
              </w:rPr>
            </w:pPr>
            <w:proofErr w:type="gramStart"/>
            <w:r w:rsidRPr="00B76158">
              <w:rPr>
                <w:b w:val="0"/>
                <w:bCs w:val="0"/>
                <w:sz w:val="24"/>
                <w:szCs w:val="24"/>
              </w:rPr>
              <w:t>Северо-Кавказский</w:t>
            </w:r>
            <w:proofErr w:type="gramEnd"/>
            <w:r w:rsidRPr="00B76158">
              <w:rPr>
                <w:b w:val="0"/>
                <w:bCs w:val="0"/>
                <w:sz w:val="24"/>
                <w:szCs w:val="24"/>
              </w:rPr>
              <w:t xml:space="preserve"> Федеральный Университет</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lastRenderedPageBreak/>
              <w:t>20</w:t>
            </w:r>
          </w:p>
        </w:tc>
        <w:tc>
          <w:tcPr>
            <w:tcW w:w="0" w:type="auto"/>
            <w:gridSpan w:val="4"/>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Мазиев Семён Вячеславович</w:t>
            </w:r>
          </w:p>
        </w:tc>
        <w:tc>
          <w:tcPr>
            <w:tcW w:w="0" w:type="auto"/>
          </w:tcPr>
          <w:p w:rsidR="00B76158" w:rsidRPr="00B76158" w:rsidRDefault="00B76158" w:rsidP="00B76158">
            <w:pPr>
              <w:spacing w:after="200" w:line="276" w:lineRule="auto"/>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 xml:space="preserve">Методы исследования оптических и электрофизических параметров </w:t>
            </w:r>
            <w:proofErr w:type="spellStart"/>
            <w:r w:rsidRPr="00B76158">
              <w:rPr>
                <w:bCs/>
                <w:sz w:val="24"/>
                <w:szCs w:val="24"/>
              </w:rPr>
              <w:t>наноматериалов</w:t>
            </w:r>
            <w:proofErr w:type="spellEnd"/>
            <w:r w:rsidRPr="00B76158">
              <w:rPr>
                <w:bCs/>
                <w:sz w:val="24"/>
                <w:szCs w:val="24"/>
              </w:rPr>
              <w:t xml:space="preserve"> в форме стажировки</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№261200987669</w:t>
            </w:r>
          </w:p>
        </w:tc>
        <w:tc>
          <w:tcPr>
            <w:tcW w:w="1637" w:type="dxa"/>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12 декабря 2022 г.</w:t>
            </w:r>
          </w:p>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p>
        </w:tc>
      </w:tr>
      <w:tr w:rsidR="00B76158" w:rsidRPr="00B76158" w:rsidTr="000E0C73">
        <w:tc>
          <w:tcPr>
            <w:cnfStyle w:val="001000000000" w:firstRow="0" w:lastRow="0" w:firstColumn="1" w:lastColumn="0" w:oddVBand="0" w:evenVBand="0" w:oddHBand="0" w:evenHBand="0" w:firstRowFirstColumn="0" w:firstRowLastColumn="0" w:lastRowFirstColumn="0" w:lastRowLastColumn="0"/>
            <w:tcW w:w="9493" w:type="dxa"/>
            <w:gridSpan w:val="8"/>
          </w:tcPr>
          <w:p w:rsidR="00B76158" w:rsidRPr="00B76158" w:rsidRDefault="00B76158" w:rsidP="00B76158">
            <w:pPr>
              <w:spacing w:after="200" w:line="276" w:lineRule="auto"/>
              <w:jc w:val="both"/>
              <w:rPr>
                <w:b w:val="0"/>
                <w:bCs w:val="0"/>
                <w:sz w:val="24"/>
                <w:szCs w:val="24"/>
              </w:rPr>
            </w:pPr>
            <w:r w:rsidRPr="00B76158">
              <w:rPr>
                <w:b w:val="0"/>
                <w:bCs w:val="0"/>
                <w:sz w:val="24"/>
                <w:szCs w:val="24"/>
              </w:rPr>
              <w:t>ООО «Центр инновационного образования и воспитания»</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21</w:t>
            </w:r>
          </w:p>
        </w:tc>
        <w:tc>
          <w:tcPr>
            <w:tcW w:w="0" w:type="auto"/>
            <w:gridSpan w:val="4"/>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
                <w:bCs/>
                <w:sz w:val="24"/>
                <w:szCs w:val="24"/>
              </w:rPr>
            </w:pPr>
            <w:r w:rsidRPr="00B76158">
              <w:rPr>
                <w:rFonts w:eastAsia="Calibri"/>
                <w:sz w:val="24"/>
                <w:szCs w:val="24"/>
              </w:rPr>
              <w:t>Беленникова Марина Игоревна</w:t>
            </w:r>
          </w:p>
        </w:tc>
        <w:tc>
          <w:tcPr>
            <w:tcW w:w="0" w:type="auto"/>
          </w:tcPr>
          <w:p w:rsidR="00B76158" w:rsidRPr="00B76158" w:rsidRDefault="00B76158" w:rsidP="00B76158">
            <w:pPr>
              <w:spacing w:after="200" w:line="276" w:lineRule="auto"/>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Основы обеспечения информационной безопасности детей</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463-80 388</w:t>
            </w:r>
          </w:p>
        </w:tc>
        <w:tc>
          <w:tcPr>
            <w:tcW w:w="1637" w:type="dxa"/>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24.11.2022</w:t>
            </w:r>
          </w:p>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p>
        </w:tc>
      </w:tr>
      <w:tr w:rsidR="00B76158" w:rsidRPr="00B76158" w:rsidTr="000E0C73">
        <w:tc>
          <w:tcPr>
            <w:cnfStyle w:val="001000000000" w:firstRow="0" w:lastRow="0" w:firstColumn="1" w:lastColumn="0" w:oddVBand="0" w:evenVBand="0" w:oddHBand="0" w:evenHBand="0" w:firstRowFirstColumn="0" w:firstRowLastColumn="0" w:lastRowFirstColumn="0" w:lastRowLastColumn="0"/>
            <w:tcW w:w="9493" w:type="dxa"/>
            <w:gridSpan w:val="8"/>
          </w:tcPr>
          <w:p w:rsidR="00B76158" w:rsidRPr="00B76158" w:rsidRDefault="00B76158" w:rsidP="00B76158">
            <w:pPr>
              <w:spacing w:after="200" w:line="276" w:lineRule="auto"/>
              <w:rPr>
                <w:rFonts w:eastAsia="Calibri"/>
                <w:b w:val="0"/>
                <w:sz w:val="24"/>
                <w:szCs w:val="24"/>
              </w:rPr>
            </w:pPr>
            <w:r w:rsidRPr="00B76158">
              <w:rPr>
                <w:rFonts w:eastAsia="Calibri"/>
                <w:b w:val="0"/>
                <w:sz w:val="24"/>
                <w:szCs w:val="24"/>
              </w:rPr>
              <w:t xml:space="preserve">ООО «Центр развития компетенций </w:t>
            </w:r>
            <w:proofErr w:type="spellStart"/>
            <w:r w:rsidRPr="00B76158">
              <w:rPr>
                <w:rFonts w:eastAsia="Calibri"/>
                <w:b w:val="0"/>
                <w:sz w:val="24"/>
                <w:szCs w:val="24"/>
              </w:rPr>
              <w:t>Аттестатика</w:t>
            </w:r>
            <w:proofErr w:type="spellEnd"/>
            <w:r w:rsidRPr="00B76158">
              <w:rPr>
                <w:rFonts w:eastAsia="Calibri"/>
                <w:b w:val="0"/>
                <w:sz w:val="24"/>
                <w:szCs w:val="24"/>
              </w:rPr>
              <w:t xml:space="preserve">» </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B76158" w:rsidRPr="00B76158" w:rsidRDefault="00B76158" w:rsidP="00B76158">
            <w:pPr>
              <w:jc w:val="both"/>
              <w:rPr>
                <w:bCs w:val="0"/>
                <w:sz w:val="24"/>
                <w:szCs w:val="24"/>
              </w:rPr>
            </w:pPr>
            <w:r w:rsidRPr="00B76158">
              <w:rPr>
                <w:bCs w:val="0"/>
                <w:sz w:val="24"/>
                <w:szCs w:val="24"/>
              </w:rPr>
              <w:t>22</w:t>
            </w:r>
          </w:p>
        </w:tc>
        <w:tc>
          <w:tcPr>
            <w:tcW w:w="0" w:type="auto"/>
            <w:gridSpan w:val="2"/>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Аверкина Светлана Ивановна</w:t>
            </w:r>
          </w:p>
        </w:tc>
        <w:tc>
          <w:tcPr>
            <w:tcW w:w="0" w:type="auto"/>
            <w:gridSpan w:val="2"/>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 xml:space="preserve">Реализация </w:t>
            </w:r>
            <w:proofErr w:type="gramStart"/>
            <w:r w:rsidRPr="00B76158">
              <w:rPr>
                <w:rFonts w:eastAsia="Calibri"/>
                <w:sz w:val="24"/>
                <w:szCs w:val="24"/>
              </w:rPr>
              <w:t>требований  обновленных</w:t>
            </w:r>
            <w:proofErr w:type="gramEnd"/>
            <w:r w:rsidRPr="00B76158">
              <w:rPr>
                <w:rFonts w:eastAsia="Calibri"/>
                <w:sz w:val="24"/>
                <w:szCs w:val="24"/>
              </w:rPr>
              <w:t xml:space="preserve"> ФГОС НОО в работе учителя начальных классов</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rPr>
              <w:t>ЭЛ22 №01338746</w:t>
            </w:r>
          </w:p>
        </w:tc>
        <w:tc>
          <w:tcPr>
            <w:tcW w:w="1637" w:type="dxa"/>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12.05.2023</w:t>
            </w:r>
          </w:p>
        </w:tc>
      </w:tr>
      <w:tr w:rsidR="00B76158" w:rsidRPr="00B76158" w:rsidTr="000E0C73">
        <w:tc>
          <w:tcPr>
            <w:cnfStyle w:val="001000000000" w:firstRow="0" w:lastRow="0" w:firstColumn="1" w:lastColumn="0" w:oddVBand="0" w:evenVBand="0" w:oddHBand="0" w:evenHBand="0" w:firstRowFirstColumn="0" w:firstRowLastColumn="0" w:lastRowFirstColumn="0" w:lastRowLastColumn="0"/>
            <w:tcW w:w="9493" w:type="dxa"/>
            <w:gridSpan w:val="8"/>
          </w:tcPr>
          <w:p w:rsidR="00B76158" w:rsidRPr="00B76158" w:rsidRDefault="00B76158" w:rsidP="00B76158">
            <w:pPr>
              <w:jc w:val="both"/>
              <w:rPr>
                <w:b w:val="0"/>
                <w:bCs w:val="0"/>
                <w:sz w:val="24"/>
                <w:szCs w:val="24"/>
              </w:rPr>
            </w:pPr>
            <w:r w:rsidRPr="00B76158">
              <w:rPr>
                <w:b w:val="0"/>
                <w:bCs w:val="0"/>
                <w:sz w:val="24"/>
                <w:szCs w:val="24"/>
              </w:rPr>
              <w:t>Акционерное общество «Академия «Просвещение»»</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23</w:t>
            </w:r>
          </w:p>
        </w:tc>
        <w:tc>
          <w:tcPr>
            <w:tcW w:w="0" w:type="auto"/>
            <w:gridSpan w:val="2"/>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Аверкина Светлана Ивановна</w:t>
            </w:r>
          </w:p>
        </w:tc>
        <w:tc>
          <w:tcPr>
            <w:tcW w:w="0" w:type="auto"/>
            <w:gridSpan w:val="3"/>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Современные образовательные технологии в начальной школе</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ПК-АП-2021-Д-НШ-144-0780</w:t>
            </w:r>
          </w:p>
        </w:tc>
        <w:tc>
          <w:tcPr>
            <w:tcW w:w="1637" w:type="dxa"/>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15.10.2021 г.</w:t>
            </w:r>
          </w:p>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
                <w:bCs/>
                <w:sz w:val="24"/>
                <w:szCs w:val="24"/>
              </w:rPr>
            </w:pPr>
            <w:r w:rsidRPr="00B76158">
              <w:rPr>
                <w:bCs/>
                <w:sz w:val="24"/>
                <w:szCs w:val="24"/>
              </w:rPr>
              <w:t>г. Москва</w:t>
            </w:r>
          </w:p>
        </w:tc>
      </w:tr>
      <w:tr w:rsidR="00B76158" w:rsidRPr="00B76158" w:rsidTr="000E0C73">
        <w:tc>
          <w:tcPr>
            <w:cnfStyle w:val="001000000000" w:firstRow="0" w:lastRow="0" w:firstColumn="1" w:lastColumn="0" w:oddVBand="0" w:evenVBand="0" w:oddHBand="0" w:evenHBand="0" w:firstRowFirstColumn="0" w:firstRowLastColumn="0" w:lastRowFirstColumn="0" w:lastRowLastColumn="0"/>
            <w:tcW w:w="9493" w:type="dxa"/>
            <w:gridSpan w:val="8"/>
          </w:tcPr>
          <w:p w:rsidR="00B76158" w:rsidRPr="00B76158" w:rsidRDefault="00B76158" w:rsidP="00B76158">
            <w:pPr>
              <w:jc w:val="both"/>
              <w:rPr>
                <w:b w:val="0"/>
                <w:bCs w:val="0"/>
                <w:sz w:val="24"/>
                <w:szCs w:val="24"/>
              </w:rPr>
            </w:pPr>
            <w:r w:rsidRPr="00B76158">
              <w:rPr>
                <w:b w:val="0"/>
                <w:bCs w:val="0"/>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24</w:t>
            </w:r>
          </w:p>
        </w:tc>
        <w:tc>
          <w:tcPr>
            <w:tcW w:w="0" w:type="auto"/>
            <w:gridSpan w:val="4"/>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Тарасова Валентина Ивановна</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«Содержание финансовой грамотности (базовый уровень) – 36 часов</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 01427-2021-У-ИУРР</w:t>
            </w:r>
          </w:p>
        </w:tc>
        <w:tc>
          <w:tcPr>
            <w:tcW w:w="1637" w:type="dxa"/>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27.09.2021 г.</w:t>
            </w:r>
          </w:p>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proofErr w:type="spellStart"/>
            <w:r w:rsidRPr="00B76158">
              <w:rPr>
                <w:bCs/>
                <w:sz w:val="24"/>
                <w:szCs w:val="24"/>
              </w:rPr>
              <w:t>г.Москва</w:t>
            </w:r>
            <w:proofErr w:type="spellEnd"/>
          </w:p>
        </w:tc>
      </w:tr>
      <w:tr w:rsidR="00B76158" w:rsidRPr="00B76158" w:rsidTr="000E0C73">
        <w:trPr>
          <w:trHeight w:val="1027"/>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25</w:t>
            </w:r>
          </w:p>
        </w:tc>
        <w:tc>
          <w:tcPr>
            <w:tcW w:w="0" w:type="auto"/>
            <w:gridSpan w:val="4"/>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 xml:space="preserve">Рябоконева Наталья Алексеевна </w:t>
            </w:r>
          </w:p>
        </w:tc>
        <w:tc>
          <w:tcPr>
            <w:tcW w:w="0" w:type="auto"/>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B76158">
              <w:rPr>
                <w:rFonts w:eastAsia="Calibri"/>
                <w:sz w:val="24"/>
                <w:szCs w:val="24"/>
              </w:rPr>
              <w:t>Содержание финансовой грамотности (базовый уровень) – 36 часов</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 01307-2021-У-ИУРР</w:t>
            </w:r>
          </w:p>
        </w:tc>
        <w:tc>
          <w:tcPr>
            <w:tcW w:w="1637" w:type="dxa"/>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27.09.2021 г.</w:t>
            </w:r>
          </w:p>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proofErr w:type="spellStart"/>
            <w:r w:rsidRPr="00B76158">
              <w:rPr>
                <w:bCs/>
                <w:sz w:val="24"/>
                <w:szCs w:val="24"/>
              </w:rPr>
              <w:t>г.Москва</w:t>
            </w:r>
            <w:proofErr w:type="spellEnd"/>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26</w:t>
            </w:r>
          </w:p>
        </w:tc>
        <w:tc>
          <w:tcPr>
            <w:tcW w:w="0" w:type="auto"/>
            <w:gridSpan w:val="4"/>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Аверкина Светлана Ивановна</w:t>
            </w:r>
          </w:p>
        </w:tc>
        <w:tc>
          <w:tcPr>
            <w:tcW w:w="0" w:type="auto"/>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B76158">
              <w:rPr>
                <w:rFonts w:eastAsia="Calibri"/>
                <w:sz w:val="24"/>
                <w:szCs w:val="24"/>
              </w:rPr>
              <w:t>Содержание финансовой грамотности (базовый уровень) – 36 часов</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 02186-2021-У-ИУРР</w:t>
            </w:r>
          </w:p>
        </w:tc>
        <w:tc>
          <w:tcPr>
            <w:tcW w:w="1637" w:type="dxa"/>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25.10.2021 г.</w:t>
            </w:r>
          </w:p>
        </w:tc>
      </w:tr>
      <w:tr w:rsidR="00B76158" w:rsidRPr="00B76158" w:rsidTr="000E0C73">
        <w:trPr>
          <w:trHeight w:val="75"/>
        </w:trPr>
        <w:tc>
          <w:tcPr>
            <w:cnfStyle w:val="001000000000" w:firstRow="0" w:lastRow="0" w:firstColumn="1" w:lastColumn="0" w:oddVBand="0" w:evenVBand="0" w:oddHBand="0" w:evenHBand="0" w:firstRowFirstColumn="0" w:firstRowLastColumn="0" w:lastRowFirstColumn="0" w:lastRowLastColumn="0"/>
            <w:tcW w:w="9493" w:type="dxa"/>
            <w:gridSpan w:val="8"/>
          </w:tcPr>
          <w:p w:rsidR="00B76158" w:rsidRPr="00B76158" w:rsidRDefault="00B76158" w:rsidP="00B76158">
            <w:pPr>
              <w:jc w:val="both"/>
              <w:rPr>
                <w:b w:val="0"/>
                <w:bCs w:val="0"/>
                <w:sz w:val="24"/>
                <w:szCs w:val="24"/>
              </w:rPr>
            </w:pPr>
            <w:r w:rsidRPr="00B76158">
              <w:rPr>
                <w:b w:val="0"/>
                <w:bCs w:val="0"/>
                <w:sz w:val="24"/>
                <w:szCs w:val="24"/>
              </w:rPr>
              <w:t>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27</w:t>
            </w:r>
          </w:p>
        </w:tc>
        <w:tc>
          <w:tcPr>
            <w:tcW w:w="0" w:type="auto"/>
            <w:gridSpan w:val="4"/>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Идрисова Елена Ивановна</w:t>
            </w:r>
          </w:p>
        </w:tc>
        <w:tc>
          <w:tcPr>
            <w:tcW w:w="0" w:type="auto"/>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«Разговоры о важном»: система работы классного руководителя (куратора)</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shd w:val="clear" w:color="auto" w:fill="FFFFFF"/>
              </w:rPr>
              <w:t>№у-291445/б</w:t>
            </w:r>
          </w:p>
        </w:tc>
        <w:tc>
          <w:tcPr>
            <w:tcW w:w="1637" w:type="dxa"/>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02.11.23-10.12.23 г.</w:t>
            </w:r>
          </w:p>
        </w:tc>
      </w:tr>
      <w:tr w:rsidR="00B76158" w:rsidRPr="00B76158" w:rsidTr="000E0C73">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28</w:t>
            </w:r>
          </w:p>
        </w:tc>
        <w:tc>
          <w:tcPr>
            <w:tcW w:w="0" w:type="auto"/>
            <w:gridSpan w:val="4"/>
          </w:tcPr>
          <w:p w:rsidR="00B76158" w:rsidRPr="00B76158" w:rsidRDefault="00B76158" w:rsidP="00B7615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 xml:space="preserve">Супис Марина </w:t>
            </w:r>
            <w:proofErr w:type="spellStart"/>
            <w:r w:rsidRPr="00B76158">
              <w:rPr>
                <w:rFonts w:eastAsia="Calibri"/>
                <w:sz w:val="24"/>
                <w:szCs w:val="24"/>
              </w:rPr>
              <w:t>Генадьевна</w:t>
            </w:r>
            <w:proofErr w:type="spellEnd"/>
          </w:p>
        </w:tc>
        <w:tc>
          <w:tcPr>
            <w:tcW w:w="0" w:type="auto"/>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«Разговоры о важном»: система работы классного руководителя (куратора)</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shd w:val="clear" w:color="auto" w:fill="FFFFFF"/>
              </w:rPr>
              <w:t>№у-292028/б</w:t>
            </w:r>
          </w:p>
        </w:tc>
        <w:tc>
          <w:tcPr>
            <w:tcW w:w="1637" w:type="dxa"/>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02.11.23</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lastRenderedPageBreak/>
              <w:t>29</w:t>
            </w:r>
          </w:p>
        </w:tc>
        <w:tc>
          <w:tcPr>
            <w:tcW w:w="0" w:type="auto"/>
            <w:gridSpan w:val="4"/>
          </w:tcPr>
          <w:p w:rsidR="00B76158" w:rsidRPr="00B76158" w:rsidRDefault="00B76158" w:rsidP="00B7615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Трунова Елена Васильевна</w:t>
            </w:r>
          </w:p>
        </w:tc>
        <w:tc>
          <w:tcPr>
            <w:tcW w:w="0" w:type="auto"/>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«Разговоры о важном»: система работы классного руководителя (куратора)</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shd w:val="clear" w:color="auto" w:fill="FFFFFF"/>
              </w:rPr>
              <w:t>№у-292078/б</w:t>
            </w:r>
          </w:p>
        </w:tc>
        <w:tc>
          <w:tcPr>
            <w:tcW w:w="1637" w:type="dxa"/>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02.11.23</w:t>
            </w:r>
          </w:p>
        </w:tc>
      </w:tr>
      <w:tr w:rsidR="00B76158" w:rsidRPr="00B76158" w:rsidTr="000E0C73">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30</w:t>
            </w:r>
          </w:p>
        </w:tc>
        <w:tc>
          <w:tcPr>
            <w:tcW w:w="0" w:type="auto"/>
            <w:gridSpan w:val="4"/>
          </w:tcPr>
          <w:p w:rsidR="00B76158" w:rsidRPr="00B76158" w:rsidRDefault="00B76158" w:rsidP="00B7615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roofErr w:type="spellStart"/>
            <w:r w:rsidRPr="00B76158">
              <w:rPr>
                <w:rFonts w:eastAsia="Calibri"/>
                <w:sz w:val="24"/>
                <w:szCs w:val="24"/>
              </w:rPr>
              <w:t>Серпан</w:t>
            </w:r>
            <w:proofErr w:type="spellEnd"/>
            <w:r w:rsidRPr="00B76158">
              <w:rPr>
                <w:rFonts w:eastAsia="Calibri"/>
                <w:sz w:val="24"/>
                <w:szCs w:val="24"/>
              </w:rPr>
              <w:t xml:space="preserve"> Людмила Владимировна</w:t>
            </w:r>
          </w:p>
        </w:tc>
        <w:tc>
          <w:tcPr>
            <w:tcW w:w="0" w:type="auto"/>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 xml:space="preserve">«Разговоры о важном»: система работы классного руководителя (куратора) </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shd w:val="clear" w:color="auto" w:fill="FFFFFF"/>
              </w:rPr>
              <w:t>№у-291971/б</w:t>
            </w:r>
          </w:p>
        </w:tc>
        <w:tc>
          <w:tcPr>
            <w:tcW w:w="1637" w:type="dxa"/>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02.11.23</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31</w:t>
            </w:r>
          </w:p>
        </w:tc>
        <w:tc>
          <w:tcPr>
            <w:tcW w:w="0" w:type="auto"/>
            <w:gridSpan w:val="4"/>
          </w:tcPr>
          <w:p w:rsidR="00B76158" w:rsidRPr="00B76158" w:rsidRDefault="00B76158" w:rsidP="00B7615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Ромашова Дина Евгеньевна</w:t>
            </w:r>
          </w:p>
        </w:tc>
        <w:tc>
          <w:tcPr>
            <w:tcW w:w="0" w:type="auto"/>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«Разговоры о важном»: система работы классного руководителя (куратора)</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shd w:val="clear" w:color="auto" w:fill="FFFFFF"/>
              </w:rPr>
              <w:t>№у-291912/б</w:t>
            </w:r>
          </w:p>
        </w:tc>
        <w:tc>
          <w:tcPr>
            <w:tcW w:w="1637" w:type="dxa"/>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02.11.23</w:t>
            </w:r>
          </w:p>
        </w:tc>
      </w:tr>
      <w:tr w:rsidR="00B76158" w:rsidRPr="00B76158" w:rsidTr="000E0C73">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32</w:t>
            </w:r>
          </w:p>
        </w:tc>
        <w:tc>
          <w:tcPr>
            <w:tcW w:w="0" w:type="auto"/>
            <w:gridSpan w:val="4"/>
          </w:tcPr>
          <w:p w:rsidR="00B76158" w:rsidRPr="00B76158" w:rsidRDefault="00B76158" w:rsidP="00B7615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Макаева Ольга Ивановна</w:t>
            </w:r>
          </w:p>
        </w:tc>
        <w:tc>
          <w:tcPr>
            <w:tcW w:w="0" w:type="auto"/>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«Разговоры о важном»: система работы классного руководителя (куратора)</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shd w:val="clear" w:color="auto" w:fill="FFFFFF"/>
              </w:rPr>
              <w:t>№у-291696/б</w:t>
            </w:r>
          </w:p>
        </w:tc>
        <w:tc>
          <w:tcPr>
            <w:tcW w:w="1637" w:type="dxa"/>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02.11.23</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33</w:t>
            </w:r>
          </w:p>
        </w:tc>
        <w:tc>
          <w:tcPr>
            <w:tcW w:w="0" w:type="auto"/>
            <w:gridSpan w:val="4"/>
          </w:tcPr>
          <w:p w:rsidR="00B76158" w:rsidRPr="00B76158" w:rsidRDefault="00B76158" w:rsidP="00B7615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proofErr w:type="spellStart"/>
            <w:r w:rsidRPr="00B76158">
              <w:rPr>
                <w:rFonts w:eastAsia="Calibri"/>
                <w:sz w:val="24"/>
                <w:szCs w:val="24"/>
              </w:rPr>
              <w:t>Ловянникова</w:t>
            </w:r>
            <w:proofErr w:type="spellEnd"/>
            <w:r w:rsidRPr="00B76158">
              <w:rPr>
                <w:rFonts w:eastAsia="Calibri"/>
                <w:sz w:val="24"/>
                <w:szCs w:val="24"/>
              </w:rPr>
              <w:t xml:space="preserve"> </w:t>
            </w:r>
            <w:proofErr w:type="spellStart"/>
            <w:r w:rsidRPr="00B76158">
              <w:rPr>
                <w:rFonts w:eastAsia="Calibri"/>
                <w:sz w:val="24"/>
                <w:szCs w:val="24"/>
              </w:rPr>
              <w:t>Надежджа</w:t>
            </w:r>
            <w:proofErr w:type="spellEnd"/>
            <w:r w:rsidRPr="00B76158">
              <w:rPr>
                <w:rFonts w:eastAsia="Calibri"/>
                <w:sz w:val="24"/>
                <w:szCs w:val="24"/>
              </w:rPr>
              <w:t xml:space="preserve"> Джаппаевна</w:t>
            </w:r>
          </w:p>
        </w:tc>
        <w:tc>
          <w:tcPr>
            <w:tcW w:w="0" w:type="auto"/>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«Разговоры о важном»: система работы классного руководителя (куратора)</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shd w:val="clear" w:color="auto" w:fill="FFFFFF"/>
              </w:rPr>
              <w:t>№у-291662/б</w:t>
            </w:r>
          </w:p>
        </w:tc>
        <w:tc>
          <w:tcPr>
            <w:tcW w:w="1637" w:type="dxa"/>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02.11.23</w:t>
            </w:r>
          </w:p>
        </w:tc>
      </w:tr>
      <w:tr w:rsidR="00B76158" w:rsidRPr="00B76158" w:rsidTr="000E0C73">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p>
        </w:tc>
        <w:tc>
          <w:tcPr>
            <w:tcW w:w="0" w:type="auto"/>
            <w:gridSpan w:val="4"/>
          </w:tcPr>
          <w:p w:rsidR="00B76158" w:rsidRPr="00B76158" w:rsidRDefault="00B76158" w:rsidP="00B7615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Демьянова Татьяна Викторовна</w:t>
            </w:r>
          </w:p>
        </w:tc>
        <w:tc>
          <w:tcPr>
            <w:tcW w:w="0" w:type="auto"/>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«Разговоры о важном»: система работы классного руководителя (куратора)</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shd w:val="clear" w:color="auto" w:fill="FFFFFF"/>
              </w:rPr>
              <w:t>№у-291335/б</w:t>
            </w:r>
          </w:p>
        </w:tc>
        <w:tc>
          <w:tcPr>
            <w:tcW w:w="1637" w:type="dxa"/>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02.11.23</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p>
        </w:tc>
        <w:tc>
          <w:tcPr>
            <w:tcW w:w="0" w:type="auto"/>
            <w:gridSpan w:val="4"/>
          </w:tcPr>
          <w:p w:rsidR="00B76158" w:rsidRPr="00B76158" w:rsidRDefault="00B76158" w:rsidP="00B7615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Беленникова Марина Игоревна</w:t>
            </w:r>
          </w:p>
        </w:tc>
        <w:tc>
          <w:tcPr>
            <w:tcW w:w="0" w:type="auto"/>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«Разговоры о важном»: система работы классного руководителя (куратора)</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shd w:val="clear" w:color="auto" w:fill="FFFFFF"/>
              </w:rPr>
              <w:t>№у-291138/б</w:t>
            </w:r>
          </w:p>
        </w:tc>
        <w:tc>
          <w:tcPr>
            <w:tcW w:w="1637" w:type="dxa"/>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02.11.23</w:t>
            </w:r>
          </w:p>
        </w:tc>
      </w:tr>
      <w:tr w:rsidR="00B76158" w:rsidRPr="00B76158" w:rsidTr="000E0C73">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p>
        </w:tc>
        <w:tc>
          <w:tcPr>
            <w:tcW w:w="0" w:type="auto"/>
            <w:gridSpan w:val="4"/>
          </w:tcPr>
          <w:p w:rsidR="00B76158" w:rsidRPr="00B76158" w:rsidRDefault="00B76158" w:rsidP="00B7615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158">
              <w:rPr>
                <w:rFonts w:eastAsia="Calibri"/>
                <w:sz w:val="24"/>
                <w:szCs w:val="24"/>
              </w:rPr>
              <w:t>Ищенко Анна Алексеевна</w:t>
            </w:r>
          </w:p>
        </w:tc>
        <w:tc>
          <w:tcPr>
            <w:tcW w:w="0" w:type="auto"/>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«Разговоры о важном»: система работы классного руководителя (куратора)</w:t>
            </w:r>
          </w:p>
        </w:tc>
        <w:tc>
          <w:tcPr>
            <w:tcW w:w="0" w:type="auto"/>
          </w:tcPr>
          <w:p w:rsidR="00B76158" w:rsidRPr="00B76158" w:rsidRDefault="00B76158" w:rsidP="00B76158">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76158">
              <w:rPr>
                <w:rFonts w:eastAsia="Calibri"/>
                <w:sz w:val="24"/>
                <w:szCs w:val="24"/>
                <w:shd w:val="clear" w:color="auto" w:fill="FFFFFF"/>
              </w:rPr>
              <w:t>№у-291458/б</w:t>
            </w:r>
          </w:p>
        </w:tc>
        <w:tc>
          <w:tcPr>
            <w:tcW w:w="1637" w:type="dxa"/>
          </w:tcPr>
          <w:p w:rsidR="00B76158" w:rsidRPr="00B76158" w:rsidRDefault="00B76158" w:rsidP="00B76158">
            <w:pPr>
              <w:spacing w:after="200"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B76158">
              <w:rPr>
                <w:bCs/>
                <w:sz w:val="24"/>
                <w:szCs w:val="24"/>
              </w:rPr>
              <w:t>02.11.23</w:t>
            </w:r>
          </w:p>
        </w:tc>
      </w:tr>
      <w:tr w:rsidR="00B76158" w:rsidRPr="00B76158" w:rsidTr="000E0C73">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B76158" w:rsidRPr="00B76158" w:rsidRDefault="00B76158" w:rsidP="00B76158">
            <w:pPr>
              <w:jc w:val="both"/>
              <w:rPr>
                <w:bCs w:val="0"/>
                <w:sz w:val="24"/>
                <w:szCs w:val="24"/>
              </w:rPr>
            </w:pPr>
            <w:r w:rsidRPr="00B76158">
              <w:rPr>
                <w:bCs w:val="0"/>
                <w:sz w:val="24"/>
                <w:szCs w:val="24"/>
              </w:rPr>
              <w:t>34</w:t>
            </w:r>
          </w:p>
        </w:tc>
        <w:tc>
          <w:tcPr>
            <w:tcW w:w="0" w:type="auto"/>
            <w:gridSpan w:val="4"/>
          </w:tcPr>
          <w:p w:rsidR="00B76158" w:rsidRPr="00B76158" w:rsidRDefault="00B76158" w:rsidP="00B7615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B76158">
              <w:rPr>
                <w:rFonts w:eastAsia="Calibri"/>
                <w:sz w:val="24"/>
                <w:szCs w:val="24"/>
              </w:rPr>
              <w:t>Сидельникова Елена Михайловна</w:t>
            </w:r>
          </w:p>
        </w:tc>
        <w:tc>
          <w:tcPr>
            <w:tcW w:w="0" w:type="auto"/>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24"/>
                <w:szCs w:val="24"/>
                <w:shd w:val="clear" w:color="auto" w:fill="FFFFFF"/>
              </w:rPr>
            </w:pPr>
            <w:r w:rsidRPr="00B76158">
              <w:rPr>
                <w:rFonts w:eastAsia="Calibri"/>
                <w:sz w:val="24"/>
                <w:szCs w:val="24"/>
                <w:shd w:val="clear" w:color="auto" w:fill="FFFFFF"/>
              </w:rPr>
              <w:t>«Реализация системы наставничества педагогических работников в образовательных организациях</w:t>
            </w:r>
          </w:p>
        </w:tc>
        <w:tc>
          <w:tcPr>
            <w:tcW w:w="0" w:type="auto"/>
          </w:tcPr>
          <w:p w:rsidR="00B76158" w:rsidRPr="00B76158" w:rsidRDefault="00B76158" w:rsidP="00B76158">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B76158">
              <w:rPr>
                <w:rFonts w:eastAsia="Calibri"/>
                <w:sz w:val="24"/>
                <w:szCs w:val="24"/>
                <w:shd w:val="clear" w:color="auto" w:fill="FFFFFF"/>
              </w:rPr>
              <w:t>№у-292028/б</w:t>
            </w:r>
          </w:p>
        </w:tc>
        <w:tc>
          <w:tcPr>
            <w:tcW w:w="1637" w:type="dxa"/>
          </w:tcPr>
          <w:p w:rsidR="00B76158" w:rsidRPr="00B76158" w:rsidRDefault="00B76158" w:rsidP="00B76158">
            <w:pPr>
              <w:spacing w:after="200"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B76158">
              <w:rPr>
                <w:bCs/>
                <w:sz w:val="24"/>
                <w:szCs w:val="24"/>
              </w:rPr>
              <w:t>02.11.23</w:t>
            </w:r>
          </w:p>
        </w:tc>
      </w:tr>
    </w:tbl>
    <w:p w:rsidR="004A6BC7" w:rsidRPr="004A6BC7" w:rsidRDefault="004A6BC7" w:rsidP="004A6BC7">
      <w:pPr>
        <w:spacing w:after="0" w:line="240" w:lineRule="auto"/>
        <w:jc w:val="right"/>
        <w:rPr>
          <w:rFonts w:ascii="Times New Roman" w:eastAsia="Times New Roman" w:hAnsi="Times New Roman" w:cs="Times New Roman"/>
          <w:b/>
          <w:sz w:val="24"/>
          <w:szCs w:val="24"/>
          <w:lang w:bidi="ru-RU"/>
        </w:rPr>
      </w:pPr>
    </w:p>
    <w:p w:rsidR="00F854D1" w:rsidRDefault="00F854D1" w:rsidP="00F854D1">
      <w:pPr>
        <w:spacing w:after="0" w:line="240" w:lineRule="auto"/>
        <w:ind w:firstLine="708"/>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Педагоги МКОУ СОШ № 2 принимают активное участие в конкурсах различного уровня. Так в 2022-2023 уч. году:</w:t>
      </w:r>
    </w:p>
    <w:p w:rsidR="00F854D1" w:rsidRDefault="00F854D1" w:rsidP="00F854D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854D1">
        <w:rPr>
          <w:rFonts w:ascii="Times New Roman" w:eastAsia="Times New Roman" w:hAnsi="Times New Roman" w:cs="Times New Roman"/>
          <w:bCs/>
          <w:sz w:val="24"/>
          <w:szCs w:val="24"/>
          <w:lang w:eastAsia="ru-RU"/>
        </w:rPr>
        <w:t>Муниципальный этап конкурса «Учитель года -  2023» в номинации «Педагогический дебют»</w:t>
      </w:r>
      <w:r>
        <w:rPr>
          <w:rFonts w:ascii="Times New Roman" w:eastAsia="Times New Roman" w:hAnsi="Times New Roman" w:cs="Times New Roman"/>
          <w:bCs/>
          <w:sz w:val="24"/>
          <w:szCs w:val="24"/>
          <w:lang w:eastAsia="ru-RU"/>
        </w:rPr>
        <w:t xml:space="preserve">: </w:t>
      </w:r>
      <w:r w:rsidRPr="00F854D1">
        <w:rPr>
          <w:rFonts w:ascii="Times New Roman" w:eastAsia="Times New Roman" w:hAnsi="Times New Roman" w:cs="Times New Roman"/>
          <w:bCs/>
          <w:sz w:val="24"/>
          <w:szCs w:val="24"/>
          <w:lang w:eastAsia="ru-RU"/>
        </w:rPr>
        <w:t>Мазиев С.В. – победитель и участник краевого этапа конкурса;</w:t>
      </w:r>
    </w:p>
    <w:p w:rsidR="00F854D1" w:rsidRDefault="00F854D1" w:rsidP="00F854D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F854D1">
        <w:rPr>
          <w:rFonts w:ascii="Times New Roman" w:eastAsia="Times New Roman" w:hAnsi="Times New Roman" w:cs="Times New Roman"/>
          <w:sz w:val="24"/>
          <w:szCs w:val="24"/>
          <w:lang w:eastAsia="ru-RU"/>
        </w:rPr>
        <w:t>Лучший урок письма – 2022 в номинации «Лучшая методическая разработка проведения урока письма»</w:t>
      </w:r>
      <w:r>
        <w:rPr>
          <w:rFonts w:ascii="Times New Roman" w:eastAsia="Times New Roman" w:hAnsi="Times New Roman" w:cs="Times New Roman"/>
          <w:sz w:val="24"/>
          <w:szCs w:val="24"/>
          <w:lang w:eastAsia="ru-RU"/>
        </w:rPr>
        <w:t xml:space="preserve">: </w:t>
      </w:r>
      <w:r w:rsidRPr="00F854D1">
        <w:rPr>
          <w:rFonts w:ascii="Times New Roman" w:eastAsia="Times New Roman" w:hAnsi="Times New Roman" w:cs="Times New Roman"/>
          <w:bCs/>
          <w:sz w:val="24"/>
          <w:szCs w:val="24"/>
          <w:lang w:eastAsia="ru-RU"/>
        </w:rPr>
        <w:t>Еремина Н.В. – победитель;</w:t>
      </w:r>
    </w:p>
    <w:p w:rsidR="00F854D1" w:rsidRPr="00F854D1" w:rsidRDefault="00F854D1" w:rsidP="00F854D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F854D1">
        <w:rPr>
          <w:rFonts w:ascii="Times New Roman" w:eastAsia="Calibri" w:hAnsi="Times New Roman" w:cs="Times New Roman"/>
          <w:sz w:val="24"/>
          <w:szCs w:val="24"/>
        </w:rPr>
        <w:t>Всероссийский педагогический конкурс методических разработок "Исследовательская деятельность в современной школе"</w:t>
      </w:r>
      <w:r w:rsidRPr="00F854D1">
        <w:rPr>
          <w:rFonts w:ascii="Times New Roman" w:eastAsia="Times New Roman" w:hAnsi="Times New Roman" w:cs="Times New Roman"/>
          <w:sz w:val="24"/>
          <w:szCs w:val="24"/>
          <w:lang w:eastAsia="ru-RU"/>
        </w:rPr>
        <w:t xml:space="preserve"> - Рябоконева Н.А. – победитель</w:t>
      </w:r>
    </w:p>
    <w:p w:rsidR="00F854D1" w:rsidRPr="00F854D1" w:rsidRDefault="00F854D1" w:rsidP="00F854D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54D1">
        <w:rPr>
          <w:rFonts w:ascii="Times New Roman" w:eastAsia="Calibri" w:hAnsi="Times New Roman" w:cs="Times New Roman"/>
          <w:sz w:val="24"/>
          <w:szCs w:val="24"/>
        </w:rPr>
        <w:t>Всероссийский онлайн-зачет по финансовой грамотности:</w:t>
      </w:r>
      <w:r>
        <w:rPr>
          <w:rFonts w:ascii="Times New Roman" w:eastAsia="Calibri" w:hAnsi="Times New Roman" w:cs="Times New Roman"/>
          <w:sz w:val="24"/>
          <w:szCs w:val="24"/>
        </w:rPr>
        <w:t xml:space="preserve"> </w:t>
      </w:r>
      <w:r w:rsidRPr="00F854D1">
        <w:rPr>
          <w:rFonts w:ascii="Times New Roman" w:eastAsia="Times New Roman" w:hAnsi="Times New Roman" w:cs="Times New Roman"/>
          <w:sz w:val="24"/>
          <w:szCs w:val="24"/>
          <w:lang w:eastAsia="ru-RU"/>
        </w:rPr>
        <w:t>Рябоконева Н.А. – участник</w:t>
      </w:r>
    </w:p>
    <w:p w:rsidR="00F854D1" w:rsidRPr="00F854D1" w:rsidRDefault="00F854D1" w:rsidP="00F854D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F854D1">
        <w:rPr>
          <w:rFonts w:ascii="Times New Roman" w:eastAsia="Times New Roman" w:hAnsi="Times New Roman" w:cs="Times New Roman"/>
          <w:sz w:val="24"/>
          <w:szCs w:val="24"/>
          <w:lang w:eastAsia="ru-RU"/>
        </w:rPr>
        <w:lastRenderedPageBreak/>
        <w:t xml:space="preserve">Муниципальный этап конкурса </w:t>
      </w:r>
      <w:r w:rsidRPr="00F854D1">
        <w:rPr>
          <w:rFonts w:ascii="Times New Roman" w:eastAsia="Calibri" w:hAnsi="Times New Roman" w:cs="Times New Roman"/>
          <w:sz w:val="24"/>
          <w:szCs w:val="24"/>
        </w:rPr>
        <w:t>«Учитель здоровья-2022»</w:t>
      </w:r>
      <w:r>
        <w:rPr>
          <w:rFonts w:ascii="Times New Roman" w:eastAsia="Calibri" w:hAnsi="Times New Roman" w:cs="Times New Roman"/>
          <w:sz w:val="24"/>
          <w:szCs w:val="24"/>
        </w:rPr>
        <w:t xml:space="preserve">: </w:t>
      </w:r>
      <w:proofErr w:type="spellStart"/>
      <w:r w:rsidRPr="00F854D1">
        <w:rPr>
          <w:rFonts w:ascii="Times New Roman" w:eastAsia="Calibri" w:hAnsi="Times New Roman" w:cs="Times New Roman"/>
          <w:sz w:val="24"/>
          <w:szCs w:val="24"/>
        </w:rPr>
        <w:t>Ловянникова</w:t>
      </w:r>
      <w:proofErr w:type="spellEnd"/>
      <w:r w:rsidRPr="00F854D1">
        <w:rPr>
          <w:rFonts w:ascii="Times New Roman" w:eastAsia="Calibri" w:hAnsi="Times New Roman" w:cs="Times New Roman"/>
          <w:sz w:val="24"/>
          <w:szCs w:val="24"/>
        </w:rPr>
        <w:t xml:space="preserve"> </w:t>
      </w:r>
      <w:r>
        <w:rPr>
          <w:rFonts w:ascii="Times New Roman" w:eastAsia="Calibri" w:hAnsi="Times New Roman" w:cs="Times New Roman"/>
          <w:sz w:val="24"/>
          <w:szCs w:val="24"/>
        </w:rPr>
        <w:t>Н.Д.</w:t>
      </w:r>
      <w:r w:rsidRPr="00F854D1">
        <w:rPr>
          <w:rFonts w:ascii="Times New Roman" w:eastAsia="Calibri" w:hAnsi="Times New Roman" w:cs="Times New Roman"/>
          <w:sz w:val="24"/>
          <w:szCs w:val="24"/>
        </w:rPr>
        <w:t>;</w:t>
      </w:r>
    </w:p>
    <w:p w:rsidR="00F854D1" w:rsidRPr="00F854D1" w:rsidRDefault="00F854D1" w:rsidP="00F854D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F854D1">
        <w:rPr>
          <w:rFonts w:ascii="Times New Roman" w:eastAsia="Calibri" w:hAnsi="Times New Roman" w:cs="Times New Roman"/>
          <w:sz w:val="24"/>
          <w:szCs w:val="24"/>
        </w:rPr>
        <w:t>Муниципальный этап конкурса «Учитель ОБЖ»</w:t>
      </w:r>
      <w:r>
        <w:rPr>
          <w:rFonts w:ascii="Times New Roman" w:eastAsia="Calibri" w:hAnsi="Times New Roman" w:cs="Times New Roman"/>
          <w:sz w:val="24"/>
          <w:szCs w:val="24"/>
        </w:rPr>
        <w:t xml:space="preserve">: </w:t>
      </w:r>
      <w:r w:rsidRPr="00F854D1">
        <w:rPr>
          <w:rFonts w:ascii="Times New Roman" w:eastAsia="Calibri" w:hAnsi="Times New Roman" w:cs="Times New Roman"/>
          <w:sz w:val="24"/>
          <w:szCs w:val="24"/>
        </w:rPr>
        <w:t>Новиков С.В. – победитель;</w:t>
      </w:r>
    </w:p>
    <w:p w:rsidR="00F854D1" w:rsidRPr="00F854D1" w:rsidRDefault="00F854D1" w:rsidP="00F854D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F854D1">
        <w:rPr>
          <w:rFonts w:ascii="Times New Roman" w:eastAsia="Calibri" w:hAnsi="Times New Roman" w:cs="Times New Roman"/>
          <w:sz w:val="24"/>
          <w:szCs w:val="24"/>
        </w:rPr>
        <w:t>раевой этап конкурса эссе «Больше, чем профессия»</w:t>
      </w:r>
      <w:r>
        <w:rPr>
          <w:rFonts w:ascii="Times New Roman" w:eastAsia="Calibri" w:hAnsi="Times New Roman" w:cs="Times New Roman"/>
          <w:sz w:val="24"/>
          <w:szCs w:val="24"/>
        </w:rPr>
        <w:t xml:space="preserve">: </w:t>
      </w:r>
      <w:r w:rsidRPr="00F854D1">
        <w:rPr>
          <w:rFonts w:ascii="Times New Roman" w:eastAsia="Calibri" w:hAnsi="Times New Roman" w:cs="Times New Roman"/>
          <w:sz w:val="24"/>
          <w:szCs w:val="24"/>
        </w:rPr>
        <w:t>Супис М.Г. – участник</w:t>
      </w:r>
      <w:r>
        <w:rPr>
          <w:rFonts w:ascii="Times New Roman" w:eastAsia="Calibri" w:hAnsi="Times New Roman" w:cs="Times New Roman"/>
          <w:sz w:val="24"/>
          <w:szCs w:val="24"/>
        </w:rPr>
        <w:t xml:space="preserve">, </w:t>
      </w:r>
      <w:r w:rsidRPr="00F854D1">
        <w:rPr>
          <w:rFonts w:ascii="Times New Roman" w:eastAsia="Calibri" w:hAnsi="Times New Roman" w:cs="Times New Roman"/>
          <w:sz w:val="24"/>
          <w:szCs w:val="24"/>
        </w:rPr>
        <w:t>Беленникова М.И. – участник;</w:t>
      </w:r>
    </w:p>
    <w:p w:rsidR="00F854D1" w:rsidRPr="00F854D1" w:rsidRDefault="00F854D1" w:rsidP="00F854D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F854D1">
        <w:rPr>
          <w:rFonts w:ascii="Times New Roman" w:eastAsia="Calibri" w:hAnsi="Times New Roman" w:cs="Times New Roman"/>
          <w:sz w:val="24"/>
          <w:szCs w:val="24"/>
        </w:rPr>
        <w:t>Всероссийский конкурс «Воспитать человека»</w:t>
      </w:r>
      <w:r>
        <w:rPr>
          <w:rFonts w:ascii="Times New Roman" w:eastAsia="Calibri" w:hAnsi="Times New Roman" w:cs="Times New Roman"/>
          <w:sz w:val="24"/>
          <w:szCs w:val="24"/>
        </w:rPr>
        <w:t xml:space="preserve">: </w:t>
      </w:r>
      <w:r w:rsidRPr="00F854D1">
        <w:rPr>
          <w:rFonts w:ascii="Times New Roman" w:eastAsia="Calibri" w:hAnsi="Times New Roman" w:cs="Times New Roman"/>
          <w:sz w:val="24"/>
          <w:szCs w:val="24"/>
        </w:rPr>
        <w:t>Еремина С.А. – участник.</w:t>
      </w:r>
    </w:p>
    <w:p w:rsidR="001169C0" w:rsidRPr="004A6BC7" w:rsidRDefault="001169C0" w:rsidP="00F854D1">
      <w:pPr>
        <w:spacing w:after="0" w:line="240" w:lineRule="auto"/>
        <w:ind w:firstLine="360"/>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Анализ кадрового состава позволяет сделать вывод, что в целом педагогический коллектив достаточно стабилен, квалифицирован, что способствует выстраиванию учебно-воспитательного процесса в школе на профессионально высоком уровне.</w:t>
      </w:r>
    </w:p>
    <w:p w:rsidR="001169C0" w:rsidRPr="004A6BC7" w:rsidRDefault="001169C0" w:rsidP="004A6BC7">
      <w:pPr>
        <w:spacing w:after="0" w:line="240" w:lineRule="auto"/>
        <w:rPr>
          <w:rFonts w:ascii="Times New Roman" w:hAnsi="Times New Roman" w:cs="Times New Roman"/>
          <w:sz w:val="24"/>
          <w:szCs w:val="24"/>
          <w:lang w:eastAsia="ru-RU"/>
        </w:rPr>
      </w:pPr>
    </w:p>
    <w:p w:rsidR="001169C0" w:rsidRPr="004A6BC7" w:rsidRDefault="001169C0" w:rsidP="00044FAF">
      <w:pPr>
        <w:pStyle w:val="a5"/>
        <w:numPr>
          <w:ilvl w:val="1"/>
          <w:numId w:val="11"/>
        </w:numPr>
        <w:spacing w:after="0" w:line="240" w:lineRule="auto"/>
        <w:rPr>
          <w:rFonts w:ascii="Times New Roman" w:hAnsi="Times New Roman" w:cs="Times New Roman"/>
          <w:b/>
          <w:sz w:val="24"/>
          <w:szCs w:val="24"/>
          <w:lang w:eastAsia="ru-RU"/>
        </w:rPr>
      </w:pPr>
      <w:r w:rsidRPr="004A6BC7">
        <w:rPr>
          <w:rFonts w:ascii="Times New Roman" w:hAnsi="Times New Roman" w:cs="Times New Roman"/>
          <w:b/>
          <w:sz w:val="24"/>
          <w:szCs w:val="24"/>
          <w:lang w:eastAsia="ru-RU"/>
        </w:rPr>
        <w:t>Учебно – методическое обеспечение</w:t>
      </w:r>
    </w:p>
    <w:p w:rsidR="001169C0" w:rsidRPr="004A6BC7" w:rsidRDefault="001169C0" w:rsidP="004A6BC7">
      <w:pPr>
        <w:spacing w:after="0" w:line="240" w:lineRule="auto"/>
        <w:rPr>
          <w:rFonts w:ascii="Times New Roman" w:hAnsi="Times New Roman" w:cs="Times New Roman"/>
          <w:sz w:val="24"/>
          <w:szCs w:val="24"/>
          <w:lang w:eastAsia="ru-RU"/>
        </w:rPr>
      </w:pPr>
    </w:p>
    <w:p w:rsidR="001169C0" w:rsidRPr="004A6BC7" w:rsidRDefault="001169C0" w:rsidP="004A6BC7">
      <w:pPr>
        <w:spacing w:after="0" w:line="240" w:lineRule="auto"/>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Методическое обеспечение образовательного процесса по конкретным областям знаний, непрерывное развитие массового и исследовательского творчества учителей и учащихся школы осуществляется основными структурными подразделениями школы — методическими объединениями (МО), которые возглавляют учителя высшей (первой) квалификационной категории. Координирует работу методических объединений методический совет школы.</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Методическая работа строилась по направлениям:</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 xml:space="preserve">Работа с педагогическими </w:t>
      </w:r>
      <w:proofErr w:type="gramStart"/>
      <w:r w:rsidRPr="004A6BC7">
        <w:rPr>
          <w:rFonts w:ascii="Times New Roman" w:hAnsi="Times New Roman" w:cs="Times New Roman"/>
          <w:sz w:val="24"/>
          <w:szCs w:val="24"/>
          <w:lang w:eastAsia="ru-RU"/>
        </w:rPr>
        <w:t>кадрами:  работа</w:t>
      </w:r>
      <w:proofErr w:type="gramEnd"/>
      <w:r w:rsidRPr="004A6BC7">
        <w:rPr>
          <w:rFonts w:ascii="Times New Roman" w:hAnsi="Times New Roman" w:cs="Times New Roman"/>
          <w:sz w:val="24"/>
          <w:szCs w:val="24"/>
          <w:lang w:eastAsia="ru-RU"/>
        </w:rPr>
        <w:t xml:space="preserve"> с молодыми специалистами, повышение квалификации, аттестация педагогических работников.</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 xml:space="preserve">Методический </w:t>
      </w:r>
      <w:proofErr w:type="gramStart"/>
      <w:r w:rsidRPr="004A6BC7">
        <w:rPr>
          <w:rFonts w:ascii="Times New Roman" w:hAnsi="Times New Roman" w:cs="Times New Roman"/>
          <w:sz w:val="24"/>
          <w:szCs w:val="24"/>
          <w:lang w:eastAsia="ru-RU"/>
        </w:rPr>
        <w:t>совет:  работа</w:t>
      </w:r>
      <w:proofErr w:type="gramEnd"/>
      <w:r w:rsidRPr="004A6BC7">
        <w:rPr>
          <w:rFonts w:ascii="Times New Roman" w:hAnsi="Times New Roman" w:cs="Times New Roman"/>
          <w:sz w:val="24"/>
          <w:szCs w:val="24"/>
          <w:lang w:eastAsia="ru-RU"/>
        </w:rPr>
        <w:t xml:space="preserve"> школьных методических </w:t>
      </w:r>
      <w:proofErr w:type="spellStart"/>
      <w:r w:rsidRPr="004A6BC7">
        <w:rPr>
          <w:rFonts w:ascii="Times New Roman" w:hAnsi="Times New Roman" w:cs="Times New Roman"/>
          <w:sz w:val="24"/>
          <w:szCs w:val="24"/>
          <w:lang w:eastAsia="ru-RU"/>
        </w:rPr>
        <w:t>объединений,работа</w:t>
      </w:r>
      <w:proofErr w:type="spellEnd"/>
      <w:r w:rsidRPr="004A6BC7">
        <w:rPr>
          <w:rFonts w:ascii="Times New Roman" w:hAnsi="Times New Roman" w:cs="Times New Roman"/>
          <w:sz w:val="24"/>
          <w:szCs w:val="24"/>
          <w:lang w:eastAsia="ru-RU"/>
        </w:rPr>
        <w:t xml:space="preserve"> с одаренными </w:t>
      </w:r>
      <w:proofErr w:type="spellStart"/>
      <w:r w:rsidRPr="004A6BC7">
        <w:rPr>
          <w:rFonts w:ascii="Times New Roman" w:hAnsi="Times New Roman" w:cs="Times New Roman"/>
          <w:sz w:val="24"/>
          <w:szCs w:val="24"/>
          <w:lang w:eastAsia="ru-RU"/>
        </w:rPr>
        <w:t>обучающимися,анализ</w:t>
      </w:r>
      <w:proofErr w:type="spellEnd"/>
      <w:r w:rsidRPr="004A6BC7">
        <w:rPr>
          <w:rFonts w:ascii="Times New Roman" w:hAnsi="Times New Roman" w:cs="Times New Roman"/>
          <w:sz w:val="24"/>
          <w:szCs w:val="24"/>
          <w:lang w:eastAsia="ru-RU"/>
        </w:rPr>
        <w:t xml:space="preserve"> качества знаний обучающихся (ГИА, анализ уровня знаний - итоги года).</w:t>
      </w:r>
    </w:p>
    <w:p w:rsidR="001169C0" w:rsidRPr="004A6BC7" w:rsidRDefault="001169C0" w:rsidP="004A6BC7">
      <w:pPr>
        <w:spacing w:after="0" w:line="240" w:lineRule="auto"/>
        <w:jc w:val="both"/>
        <w:rPr>
          <w:rFonts w:ascii="Times New Roman" w:hAnsi="Times New Roman" w:cs="Times New Roman"/>
          <w:sz w:val="24"/>
          <w:szCs w:val="24"/>
          <w:lang w:eastAsia="ru-RU"/>
        </w:rPr>
      </w:pPr>
      <w:proofErr w:type="gramStart"/>
      <w:r w:rsidRPr="004A6BC7">
        <w:rPr>
          <w:rFonts w:ascii="Times New Roman" w:hAnsi="Times New Roman" w:cs="Times New Roman"/>
          <w:sz w:val="24"/>
          <w:szCs w:val="24"/>
          <w:lang w:eastAsia="ru-RU"/>
        </w:rPr>
        <w:t>Продолжить  вовлечение</w:t>
      </w:r>
      <w:proofErr w:type="gramEnd"/>
      <w:r w:rsidRPr="004A6BC7">
        <w:rPr>
          <w:rFonts w:ascii="Times New Roman" w:hAnsi="Times New Roman" w:cs="Times New Roman"/>
          <w:sz w:val="24"/>
          <w:szCs w:val="24"/>
          <w:lang w:eastAsia="ru-RU"/>
        </w:rPr>
        <w:t xml:space="preserve"> молодых специалистов в научно-исследовательскую работу, организовать участие в  конкурсах педагогического.</w:t>
      </w:r>
    </w:p>
    <w:p w:rsidR="007D4F61" w:rsidRPr="004A6BC7" w:rsidRDefault="007D4F61"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sidR="000E0C73">
        <w:rPr>
          <w:rFonts w:ascii="Times New Roman" w:eastAsia="Times New Roman" w:hAnsi="Times New Roman" w:cs="Times New Roman"/>
          <w:b/>
          <w:sz w:val="24"/>
          <w:szCs w:val="24"/>
          <w:lang w:bidi="ru-RU"/>
        </w:rPr>
        <w:t>5</w:t>
      </w:r>
      <w:r w:rsidR="00C05032">
        <w:rPr>
          <w:rFonts w:ascii="Times New Roman" w:eastAsia="Times New Roman" w:hAnsi="Times New Roman" w:cs="Times New Roman"/>
          <w:b/>
          <w:sz w:val="24"/>
          <w:szCs w:val="24"/>
          <w:lang w:bidi="ru-RU"/>
        </w:rPr>
        <w:t>2</w:t>
      </w:r>
    </w:p>
    <w:p w:rsidR="001169C0" w:rsidRPr="004A6BC7" w:rsidRDefault="001169C0" w:rsidP="004A6BC7">
      <w:pPr>
        <w:spacing w:after="0" w:line="240" w:lineRule="auto"/>
        <w:rPr>
          <w:rFonts w:ascii="Times New Roman" w:hAnsi="Times New Roman" w:cs="Times New Roman"/>
          <w:sz w:val="24"/>
          <w:szCs w:val="24"/>
          <w:lang w:eastAsia="ru-RU"/>
        </w:rPr>
      </w:pPr>
    </w:p>
    <w:p w:rsidR="001169C0" w:rsidRPr="000E0C73" w:rsidRDefault="001169C0" w:rsidP="004A6BC7">
      <w:pPr>
        <w:spacing w:after="0" w:line="240" w:lineRule="auto"/>
        <w:jc w:val="center"/>
        <w:rPr>
          <w:rFonts w:ascii="Times New Roman" w:hAnsi="Times New Roman" w:cs="Times New Roman"/>
          <w:b/>
          <w:sz w:val="24"/>
          <w:szCs w:val="24"/>
          <w:lang w:eastAsia="ru-RU"/>
        </w:rPr>
      </w:pPr>
      <w:r w:rsidRPr="000E0C73">
        <w:rPr>
          <w:rFonts w:ascii="Times New Roman" w:hAnsi="Times New Roman" w:cs="Times New Roman"/>
          <w:b/>
          <w:sz w:val="24"/>
          <w:szCs w:val="24"/>
          <w:lang w:eastAsia="ru-RU"/>
        </w:rPr>
        <w:t>Молодые сп</w:t>
      </w:r>
      <w:r w:rsidR="000E0C73">
        <w:rPr>
          <w:rFonts w:ascii="Times New Roman" w:hAnsi="Times New Roman" w:cs="Times New Roman"/>
          <w:b/>
          <w:sz w:val="24"/>
          <w:szCs w:val="24"/>
          <w:lang w:eastAsia="ru-RU"/>
        </w:rPr>
        <w:t>ециалисты второго года обучения</w:t>
      </w:r>
    </w:p>
    <w:p w:rsidR="001169C0" w:rsidRPr="004A6BC7" w:rsidRDefault="001169C0" w:rsidP="004A6BC7">
      <w:pPr>
        <w:spacing w:after="0" w:line="240" w:lineRule="auto"/>
        <w:rPr>
          <w:rFonts w:ascii="Times New Roman" w:hAnsi="Times New Roman" w:cs="Times New Roman"/>
          <w:sz w:val="24"/>
          <w:szCs w:val="24"/>
        </w:rPr>
      </w:pPr>
    </w:p>
    <w:tbl>
      <w:tblPr>
        <w:tblStyle w:val="-451"/>
        <w:tblW w:w="0" w:type="auto"/>
        <w:tblLook w:val="04A0" w:firstRow="1" w:lastRow="0" w:firstColumn="1" w:lastColumn="0" w:noHBand="0" w:noVBand="1"/>
      </w:tblPr>
      <w:tblGrid>
        <w:gridCol w:w="531"/>
        <w:gridCol w:w="2749"/>
        <w:gridCol w:w="3399"/>
        <w:gridCol w:w="2666"/>
      </w:tblGrid>
      <w:tr w:rsidR="000E0C73" w:rsidRPr="000E0C73" w:rsidTr="000E0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hideMark/>
          </w:tcPr>
          <w:p w:rsidR="000E0C73" w:rsidRPr="000E0C73" w:rsidRDefault="000E0C73" w:rsidP="000E0C73">
            <w:pPr>
              <w:rPr>
                <w:sz w:val="24"/>
                <w:szCs w:val="24"/>
              </w:rPr>
            </w:pPr>
            <w:r w:rsidRPr="000E0C73">
              <w:rPr>
                <w:sz w:val="24"/>
                <w:szCs w:val="24"/>
              </w:rPr>
              <w:t>№</w:t>
            </w:r>
          </w:p>
        </w:tc>
        <w:tc>
          <w:tcPr>
            <w:tcW w:w="2749" w:type="dxa"/>
            <w:hideMark/>
          </w:tcPr>
          <w:p w:rsidR="000E0C73" w:rsidRPr="000E0C73" w:rsidRDefault="000E0C73" w:rsidP="000E0C73">
            <w:pPr>
              <w:ind w:firstLine="709"/>
              <w:cnfStyle w:val="100000000000" w:firstRow="1" w:lastRow="0" w:firstColumn="0" w:lastColumn="0" w:oddVBand="0" w:evenVBand="0" w:oddHBand="0" w:evenHBand="0" w:firstRowFirstColumn="0" w:firstRowLastColumn="0" w:lastRowFirstColumn="0" w:lastRowLastColumn="0"/>
              <w:rPr>
                <w:sz w:val="24"/>
                <w:szCs w:val="24"/>
              </w:rPr>
            </w:pPr>
            <w:r w:rsidRPr="000E0C73">
              <w:rPr>
                <w:sz w:val="24"/>
                <w:szCs w:val="24"/>
              </w:rPr>
              <w:t>Ф.И.О. молодого специалиста</w:t>
            </w:r>
          </w:p>
        </w:tc>
        <w:tc>
          <w:tcPr>
            <w:tcW w:w="0" w:type="auto"/>
            <w:hideMark/>
          </w:tcPr>
          <w:p w:rsidR="000E0C73" w:rsidRPr="000E0C73" w:rsidRDefault="000E0C73" w:rsidP="000E0C73">
            <w:pPr>
              <w:cnfStyle w:val="100000000000" w:firstRow="1" w:lastRow="0" w:firstColumn="0" w:lastColumn="0" w:oddVBand="0" w:evenVBand="0" w:oddHBand="0" w:evenHBand="0" w:firstRowFirstColumn="0" w:firstRowLastColumn="0" w:lastRowFirstColumn="0" w:lastRowLastColumn="0"/>
              <w:rPr>
                <w:sz w:val="24"/>
                <w:szCs w:val="24"/>
              </w:rPr>
            </w:pPr>
            <w:r w:rsidRPr="000E0C73">
              <w:rPr>
                <w:sz w:val="24"/>
                <w:szCs w:val="24"/>
              </w:rPr>
              <w:t>Преподаваемый предмет, стаж работы</w:t>
            </w:r>
          </w:p>
        </w:tc>
        <w:tc>
          <w:tcPr>
            <w:tcW w:w="0" w:type="auto"/>
            <w:hideMark/>
          </w:tcPr>
          <w:p w:rsidR="000E0C73" w:rsidRPr="000E0C73" w:rsidRDefault="000E0C73" w:rsidP="000E0C73">
            <w:pPr>
              <w:cnfStyle w:val="100000000000" w:firstRow="1" w:lastRow="0" w:firstColumn="0" w:lastColumn="0" w:oddVBand="0" w:evenVBand="0" w:oddHBand="0" w:evenHBand="0" w:firstRowFirstColumn="0" w:firstRowLastColumn="0" w:lastRowFirstColumn="0" w:lastRowLastColumn="0"/>
              <w:rPr>
                <w:sz w:val="24"/>
                <w:szCs w:val="24"/>
              </w:rPr>
            </w:pPr>
            <w:r w:rsidRPr="000E0C73">
              <w:rPr>
                <w:sz w:val="24"/>
                <w:szCs w:val="24"/>
              </w:rPr>
              <w:t>Где, когда и какое ОУ закончил</w:t>
            </w:r>
          </w:p>
        </w:tc>
      </w:tr>
      <w:tr w:rsidR="000E0C73" w:rsidRPr="000E0C73"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hideMark/>
          </w:tcPr>
          <w:p w:rsidR="000E0C73" w:rsidRPr="000E0C73" w:rsidRDefault="000E0C73" w:rsidP="000E0C73">
            <w:pPr>
              <w:rPr>
                <w:sz w:val="24"/>
                <w:szCs w:val="24"/>
              </w:rPr>
            </w:pPr>
            <w:r w:rsidRPr="000E0C73">
              <w:rPr>
                <w:sz w:val="24"/>
                <w:szCs w:val="24"/>
              </w:rPr>
              <w:t>1</w:t>
            </w:r>
          </w:p>
        </w:tc>
        <w:tc>
          <w:tcPr>
            <w:tcW w:w="2749" w:type="dxa"/>
            <w:hideMark/>
          </w:tcPr>
          <w:p w:rsidR="000E0C73" w:rsidRPr="000E0C73" w:rsidRDefault="000E0C73" w:rsidP="000E0C73">
            <w:pPr>
              <w:spacing w:line="0" w:lineRule="atLeast"/>
              <w:cnfStyle w:val="000000100000" w:firstRow="0" w:lastRow="0" w:firstColumn="0" w:lastColumn="0" w:oddVBand="0" w:evenVBand="0" w:oddHBand="1" w:evenHBand="0" w:firstRowFirstColumn="0" w:firstRowLastColumn="0" w:lastRowFirstColumn="0" w:lastRowLastColumn="0"/>
              <w:rPr>
                <w:sz w:val="24"/>
                <w:szCs w:val="24"/>
              </w:rPr>
            </w:pPr>
            <w:r w:rsidRPr="000E0C73">
              <w:rPr>
                <w:sz w:val="24"/>
                <w:szCs w:val="24"/>
              </w:rPr>
              <w:t>Мазиев Семён Вячеславович</w:t>
            </w:r>
          </w:p>
        </w:tc>
        <w:tc>
          <w:tcPr>
            <w:tcW w:w="0" w:type="auto"/>
            <w:hideMark/>
          </w:tcPr>
          <w:p w:rsidR="000E0C73" w:rsidRPr="000E0C73" w:rsidRDefault="000E0C73" w:rsidP="000E0C73">
            <w:pPr>
              <w:spacing w:line="0" w:lineRule="atLeast"/>
              <w:cnfStyle w:val="000000100000" w:firstRow="0" w:lastRow="0" w:firstColumn="0" w:lastColumn="0" w:oddVBand="0" w:evenVBand="0" w:oddHBand="1" w:evenHBand="0" w:firstRowFirstColumn="0" w:firstRowLastColumn="0" w:lastRowFirstColumn="0" w:lastRowLastColumn="0"/>
              <w:rPr>
                <w:sz w:val="24"/>
                <w:szCs w:val="24"/>
              </w:rPr>
            </w:pPr>
            <w:r w:rsidRPr="000E0C73">
              <w:rPr>
                <w:sz w:val="24"/>
                <w:szCs w:val="24"/>
              </w:rPr>
              <w:t>физика</w:t>
            </w:r>
          </w:p>
        </w:tc>
        <w:tc>
          <w:tcPr>
            <w:tcW w:w="0" w:type="auto"/>
            <w:hideMark/>
          </w:tcPr>
          <w:p w:rsidR="000E0C73" w:rsidRPr="000E0C73" w:rsidRDefault="000E0C73" w:rsidP="000E0C73">
            <w:pPr>
              <w:spacing w:line="0" w:lineRule="atLeast"/>
              <w:cnfStyle w:val="000000100000" w:firstRow="0" w:lastRow="0" w:firstColumn="0" w:lastColumn="0" w:oddVBand="0" w:evenVBand="0" w:oddHBand="1" w:evenHBand="0" w:firstRowFirstColumn="0" w:firstRowLastColumn="0" w:lastRowFirstColumn="0" w:lastRowLastColumn="0"/>
              <w:rPr>
                <w:sz w:val="24"/>
                <w:szCs w:val="24"/>
              </w:rPr>
            </w:pPr>
            <w:r w:rsidRPr="000E0C73">
              <w:rPr>
                <w:sz w:val="24"/>
                <w:szCs w:val="24"/>
              </w:rPr>
              <w:t>СКФУ</w:t>
            </w:r>
          </w:p>
        </w:tc>
      </w:tr>
      <w:tr w:rsidR="000E0C73" w:rsidRPr="000E0C73" w:rsidTr="000E0C73">
        <w:tc>
          <w:tcPr>
            <w:cnfStyle w:val="001000000000" w:firstRow="0" w:lastRow="0" w:firstColumn="1" w:lastColumn="0" w:oddVBand="0" w:evenVBand="0" w:oddHBand="0" w:evenHBand="0" w:firstRowFirstColumn="0" w:firstRowLastColumn="0" w:lastRowFirstColumn="0" w:lastRowLastColumn="0"/>
            <w:tcW w:w="531" w:type="dxa"/>
            <w:hideMark/>
          </w:tcPr>
          <w:p w:rsidR="000E0C73" w:rsidRPr="000E0C73" w:rsidRDefault="000E0C73" w:rsidP="000E0C73">
            <w:pPr>
              <w:rPr>
                <w:sz w:val="24"/>
                <w:szCs w:val="24"/>
              </w:rPr>
            </w:pPr>
            <w:r w:rsidRPr="000E0C73">
              <w:rPr>
                <w:sz w:val="24"/>
                <w:szCs w:val="24"/>
              </w:rPr>
              <w:t>2</w:t>
            </w:r>
          </w:p>
        </w:tc>
        <w:tc>
          <w:tcPr>
            <w:tcW w:w="2749" w:type="dxa"/>
            <w:hideMark/>
          </w:tcPr>
          <w:p w:rsidR="000E0C73" w:rsidRPr="000E0C73" w:rsidRDefault="000E0C73" w:rsidP="000E0C73">
            <w:pPr>
              <w:spacing w:line="0" w:lineRule="atLeast"/>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0E0C73">
              <w:rPr>
                <w:sz w:val="24"/>
                <w:szCs w:val="24"/>
              </w:rPr>
              <w:t>Козлитина</w:t>
            </w:r>
            <w:proofErr w:type="spellEnd"/>
            <w:r w:rsidRPr="000E0C73">
              <w:rPr>
                <w:sz w:val="24"/>
                <w:szCs w:val="24"/>
              </w:rPr>
              <w:t xml:space="preserve"> Виктория Сергеевна</w:t>
            </w:r>
          </w:p>
        </w:tc>
        <w:tc>
          <w:tcPr>
            <w:tcW w:w="0" w:type="auto"/>
            <w:hideMark/>
          </w:tcPr>
          <w:p w:rsidR="000E0C73" w:rsidRPr="000E0C73" w:rsidRDefault="000E0C73" w:rsidP="000E0C73">
            <w:pPr>
              <w:spacing w:line="0" w:lineRule="atLeast"/>
              <w:cnfStyle w:val="000000000000" w:firstRow="0" w:lastRow="0" w:firstColumn="0" w:lastColumn="0" w:oddVBand="0" w:evenVBand="0" w:oddHBand="0" w:evenHBand="0" w:firstRowFirstColumn="0" w:firstRowLastColumn="0" w:lastRowFirstColumn="0" w:lastRowLastColumn="0"/>
              <w:rPr>
                <w:sz w:val="24"/>
                <w:szCs w:val="24"/>
              </w:rPr>
            </w:pPr>
            <w:r w:rsidRPr="000E0C73">
              <w:rPr>
                <w:sz w:val="24"/>
                <w:szCs w:val="24"/>
              </w:rPr>
              <w:t>математика</w:t>
            </w:r>
          </w:p>
        </w:tc>
        <w:tc>
          <w:tcPr>
            <w:tcW w:w="0" w:type="auto"/>
            <w:hideMark/>
          </w:tcPr>
          <w:p w:rsidR="000E0C73" w:rsidRPr="000E0C73" w:rsidRDefault="000E0C73" w:rsidP="000E0C73">
            <w:pPr>
              <w:spacing w:line="0" w:lineRule="atLeast"/>
              <w:cnfStyle w:val="000000000000" w:firstRow="0" w:lastRow="0" w:firstColumn="0" w:lastColumn="0" w:oddVBand="0" w:evenVBand="0" w:oddHBand="0" w:evenHBand="0" w:firstRowFirstColumn="0" w:firstRowLastColumn="0" w:lastRowFirstColumn="0" w:lastRowLastColumn="0"/>
              <w:rPr>
                <w:sz w:val="24"/>
                <w:szCs w:val="24"/>
              </w:rPr>
            </w:pPr>
            <w:r w:rsidRPr="000E0C73">
              <w:rPr>
                <w:sz w:val="24"/>
                <w:szCs w:val="24"/>
              </w:rPr>
              <w:t>СГПИ</w:t>
            </w:r>
          </w:p>
        </w:tc>
      </w:tr>
    </w:tbl>
    <w:p w:rsidR="001169C0" w:rsidRPr="004A6BC7" w:rsidRDefault="001169C0" w:rsidP="004A6BC7">
      <w:pPr>
        <w:spacing w:after="0" w:line="240" w:lineRule="auto"/>
        <w:rPr>
          <w:rFonts w:ascii="Times New Roman" w:hAnsi="Times New Roman" w:cs="Times New Roman"/>
          <w:sz w:val="24"/>
          <w:szCs w:val="24"/>
          <w:lang w:eastAsia="ru-RU"/>
        </w:rPr>
      </w:pPr>
    </w:p>
    <w:p w:rsidR="001169C0" w:rsidRDefault="001169C0" w:rsidP="004A6BC7">
      <w:pPr>
        <w:spacing w:after="0" w:line="240" w:lineRule="auto"/>
        <w:jc w:val="right"/>
        <w:rPr>
          <w:rFonts w:ascii="Times New Roman" w:hAnsi="Times New Roman" w:cs="Times New Roman"/>
          <w:b/>
          <w:sz w:val="24"/>
          <w:szCs w:val="24"/>
          <w:lang w:eastAsia="ru-RU"/>
        </w:rPr>
      </w:pPr>
      <w:r w:rsidRPr="004A6BC7">
        <w:rPr>
          <w:rFonts w:ascii="Times New Roman" w:hAnsi="Times New Roman" w:cs="Times New Roman"/>
          <w:b/>
          <w:sz w:val="24"/>
          <w:szCs w:val="24"/>
          <w:lang w:eastAsia="ru-RU"/>
        </w:rPr>
        <w:t xml:space="preserve">Таблица </w:t>
      </w:r>
      <w:r w:rsidR="000E0C73">
        <w:rPr>
          <w:rFonts w:ascii="Times New Roman" w:hAnsi="Times New Roman" w:cs="Times New Roman"/>
          <w:b/>
          <w:sz w:val="24"/>
          <w:szCs w:val="24"/>
          <w:lang w:eastAsia="ru-RU"/>
        </w:rPr>
        <w:t>5</w:t>
      </w:r>
      <w:r w:rsidR="00C05032">
        <w:rPr>
          <w:rFonts w:ascii="Times New Roman" w:hAnsi="Times New Roman" w:cs="Times New Roman"/>
          <w:b/>
          <w:sz w:val="24"/>
          <w:szCs w:val="24"/>
          <w:lang w:eastAsia="ru-RU"/>
        </w:rPr>
        <w:t>3</w:t>
      </w:r>
    </w:p>
    <w:p w:rsidR="000E0C73" w:rsidRPr="000E0C73" w:rsidRDefault="000E0C73" w:rsidP="000E0C7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Молодые </w:t>
      </w:r>
      <w:r w:rsidRPr="000E0C73">
        <w:rPr>
          <w:rFonts w:ascii="Times New Roman" w:hAnsi="Times New Roman" w:cs="Times New Roman"/>
          <w:b/>
          <w:bCs/>
          <w:sz w:val="24"/>
          <w:szCs w:val="24"/>
          <w:lang w:eastAsia="ru-RU"/>
        </w:rPr>
        <w:t xml:space="preserve">специалисты </w:t>
      </w:r>
      <w:proofErr w:type="gramStart"/>
      <w:r w:rsidRPr="000E0C73">
        <w:rPr>
          <w:rFonts w:ascii="Times New Roman" w:hAnsi="Times New Roman" w:cs="Times New Roman"/>
          <w:b/>
          <w:bCs/>
          <w:sz w:val="24"/>
          <w:szCs w:val="24"/>
          <w:lang w:eastAsia="ru-RU"/>
        </w:rPr>
        <w:t>третьего  года</w:t>
      </w:r>
      <w:proofErr w:type="gramEnd"/>
      <w:r w:rsidRPr="000E0C73">
        <w:rPr>
          <w:rFonts w:ascii="Times New Roman" w:hAnsi="Times New Roman" w:cs="Times New Roman"/>
          <w:b/>
          <w:bCs/>
          <w:sz w:val="24"/>
          <w:szCs w:val="24"/>
          <w:lang w:eastAsia="ru-RU"/>
        </w:rPr>
        <w:t xml:space="preserve"> обучения</w:t>
      </w:r>
    </w:p>
    <w:p w:rsidR="000E0C73" w:rsidRPr="000E0C73" w:rsidRDefault="000E0C73" w:rsidP="000E0C73">
      <w:pPr>
        <w:spacing w:after="0" w:line="240" w:lineRule="auto"/>
        <w:rPr>
          <w:rFonts w:ascii="Times New Roman" w:hAnsi="Times New Roman" w:cs="Times New Roman"/>
          <w:b/>
          <w:bCs/>
          <w:sz w:val="24"/>
          <w:szCs w:val="24"/>
          <w:lang w:eastAsia="ru-RU"/>
        </w:rPr>
      </w:pPr>
    </w:p>
    <w:tbl>
      <w:tblPr>
        <w:tblStyle w:val="-44"/>
        <w:tblW w:w="0" w:type="auto"/>
        <w:tblLook w:val="04A0" w:firstRow="1" w:lastRow="0" w:firstColumn="1" w:lastColumn="0" w:noHBand="0" w:noVBand="1"/>
      </w:tblPr>
      <w:tblGrid>
        <w:gridCol w:w="531"/>
        <w:gridCol w:w="2749"/>
        <w:gridCol w:w="3399"/>
        <w:gridCol w:w="2666"/>
      </w:tblGrid>
      <w:tr w:rsidR="000E0C73" w:rsidRPr="000E0C73" w:rsidTr="000E0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hideMark/>
          </w:tcPr>
          <w:p w:rsidR="000E0C73" w:rsidRPr="000E0C73" w:rsidRDefault="000E0C73" w:rsidP="000E0C73">
            <w:pPr>
              <w:rPr>
                <w:rFonts w:ascii="Times New Roman" w:hAnsi="Times New Roman" w:cs="Times New Roman"/>
                <w:sz w:val="24"/>
                <w:szCs w:val="24"/>
                <w:lang w:eastAsia="ru-RU"/>
              </w:rPr>
            </w:pPr>
            <w:r w:rsidRPr="000E0C73">
              <w:rPr>
                <w:rFonts w:ascii="Times New Roman" w:hAnsi="Times New Roman" w:cs="Times New Roman"/>
                <w:sz w:val="24"/>
                <w:szCs w:val="24"/>
                <w:lang w:eastAsia="ru-RU"/>
              </w:rPr>
              <w:t>№</w:t>
            </w:r>
          </w:p>
        </w:tc>
        <w:tc>
          <w:tcPr>
            <w:tcW w:w="2749" w:type="dxa"/>
            <w:hideMark/>
          </w:tcPr>
          <w:p w:rsidR="000E0C73" w:rsidRPr="000E0C73" w:rsidRDefault="000E0C73" w:rsidP="000E0C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0E0C73">
              <w:rPr>
                <w:rFonts w:ascii="Times New Roman" w:hAnsi="Times New Roman" w:cs="Times New Roman"/>
                <w:sz w:val="24"/>
                <w:szCs w:val="24"/>
                <w:lang w:eastAsia="ru-RU"/>
              </w:rPr>
              <w:t>Ф.И.О. молодого специалиста</w:t>
            </w:r>
          </w:p>
        </w:tc>
        <w:tc>
          <w:tcPr>
            <w:tcW w:w="0" w:type="auto"/>
            <w:hideMark/>
          </w:tcPr>
          <w:p w:rsidR="000E0C73" w:rsidRPr="000E0C73" w:rsidRDefault="000E0C73" w:rsidP="000E0C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0E0C73">
              <w:rPr>
                <w:rFonts w:ascii="Times New Roman" w:hAnsi="Times New Roman" w:cs="Times New Roman"/>
                <w:sz w:val="24"/>
                <w:szCs w:val="24"/>
                <w:lang w:eastAsia="ru-RU"/>
              </w:rPr>
              <w:t>Преподаваемый предмет, стаж работы</w:t>
            </w:r>
          </w:p>
        </w:tc>
        <w:tc>
          <w:tcPr>
            <w:tcW w:w="0" w:type="auto"/>
            <w:hideMark/>
          </w:tcPr>
          <w:p w:rsidR="000E0C73" w:rsidRPr="000E0C73" w:rsidRDefault="000E0C73" w:rsidP="000E0C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0E0C73">
              <w:rPr>
                <w:rFonts w:ascii="Times New Roman" w:hAnsi="Times New Roman" w:cs="Times New Roman"/>
                <w:sz w:val="24"/>
                <w:szCs w:val="24"/>
                <w:lang w:eastAsia="ru-RU"/>
              </w:rPr>
              <w:t>Где, когда и какое ОУ закончил</w:t>
            </w:r>
          </w:p>
        </w:tc>
      </w:tr>
      <w:tr w:rsidR="000E0C73" w:rsidRPr="000E0C73"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hideMark/>
          </w:tcPr>
          <w:p w:rsidR="000E0C73" w:rsidRPr="000E0C73" w:rsidRDefault="000E0C73" w:rsidP="000E0C73">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749" w:type="dxa"/>
            <w:hideMark/>
          </w:tcPr>
          <w:p w:rsidR="000E0C73" w:rsidRPr="000E0C73" w:rsidRDefault="000E0C73" w:rsidP="000E0C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roofErr w:type="spellStart"/>
            <w:r w:rsidRPr="000E0C73">
              <w:rPr>
                <w:rFonts w:ascii="Times New Roman" w:hAnsi="Times New Roman" w:cs="Times New Roman"/>
                <w:sz w:val="24"/>
                <w:szCs w:val="24"/>
                <w:lang w:eastAsia="ru-RU"/>
              </w:rPr>
              <w:t>Пыхтина</w:t>
            </w:r>
            <w:proofErr w:type="spellEnd"/>
            <w:r w:rsidRPr="000E0C73">
              <w:rPr>
                <w:rFonts w:ascii="Times New Roman" w:hAnsi="Times New Roman" w:cs="Times New Roman"/>
                <w:sz w:val="24"/>
                <w:szCs w:val="24"/>
                <w:lang w:eastAsia="ru-RU"/>
              </w:rPr>
              <w:t xml:space="preserve"> Алина Владимировна</w:t>
            </w:r>
          </w:p>
        </w:tc>
        <w:tc>
          <w:tcPr>
            <w:tcW w:w="0" w:type="auto"/>
            <w:hideMark/>
          </w:tcPr>
          <w:p w:rsidR="000E0C73" w:rsidRPr="000E0C73" w:rsidRDefault="000E0C73" w:rsidP="000E0C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0E0C73">
              <w:rPr>
                <w:rFonts w:ascii="Times New Roman" w:hAnsi="Times New Roman" w:cs="Times New Roman"/>
                <w:sz w:val="24"/>
                <w:szCs w:val="24"/>
                <w:lang w:eastAsia="ru-RU"/>
              </w:rPr>
              <w:t>Русский язык и литература</w:t>
            </w:r>
          </w:p>
        </w:tc>
        <w:tc>
          <w:tcPr>
            <w:tcW w:w="0" w:type="auto"/>
            <w:hideMark/>
          </w:tcPr>
          <w:p w:rsidR="000E0C73" w:rsidRPr="000E0C73" w:rsidRDefault="000E0C73" w:rsidP="000E0C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0E0C73">
              <w:rPr>
                <w:rFonts w:ascii="Times New Roman" w:hAnsi="Times New Roman" w:cs="Times New Roman"/>
                <w:sz w:val="24"/>
                <w:szCs w:val="24"/>
                <w:lang w:eastAsia="ru-RU"/>
              </w:rPr>
              <w:t>СКФУ</w:t>
            </w:r>
          </w:p>
        </w:tc>
      </w:tr>
    </w:tbl>
    <w:p w:rsidR="000E0C73" w:rsidRDefault="000E0C73" w:rsidP="000E0C73">
      <w:pPr>
        <w:spacing w:after="0" w:line="240" w:lineRule="auto"/>
        <w:jc w:val="right"/>
        <w:rPr>
          <w:rFonts w:ascii="Times New Roman" w:eastAsia="Times New Roman" w:hAnsi="Times New Roman" w:cs="Times New Roman"/>
          <w:b/>
          <w:sz w:val="24"/>
          <w:szCs w:val="24"/>
          <w:lang w:bidi="ru-RU"/>
        </w:rPr>
      </w:pPr>
    </w:p>
    <w:p w:rsidR="00423AA4" w:rsidRDefault="00423AA4" w:rsidP="000E0C73">
      <w:pPr>
        <w:spacing w:after="0" w:line="240" w:lineRule="auto"/>
        <w:jc w:val="right"/>
        <w:rPr>
          <w:rFonts w:ascii="Times New Roman" w:eastAsia="Times New Roman" w:hAnsi="Times New Roman" w:cs="Times New Roman"/>
          <w:b/>
          <w:sz w:val="24"/>
          <w:szCs w:val="24"/>
          <w:lang w:bidi="ru-RU"/>
        </w:rPr>
      </w:pPr>
    </w:p>
    <w:p w:rsidR="00423AA4" w:rsidRDefault="00423AA4" w:rsidP="000E0C73">
      <w:pPr>
        <w:spacing w:after="0" w:line="240" w:lineRule="auto"/>
        <w:jc w:val="right"/>
        <w:rPr>
          <w:rFonts w:ascii="Times New Roman" w:eastAsia="Times New Roman" w:hAnsi="Times New Roman" w:cs="Times New Roman"/>
          <w:b/>
          <w:sz w:val="24"/>
          <w:szCs w:val="24"/>
          <w:lang w:bidi="ru-RU"/>
        </w:rPr>
      </w:pPr>
    </w:p>
    <w:p w:rsidR="00423AA4" w:rsidRDefault="00423AA4" w:rsidP="000E0C73">
      <w:pPr>
        <w:spacing w:after="0" w:line="240" w:lineRule="auto"/>
        <w:jc w:val="right"/>
        <w:rPr>
          <w:rFonts w:ascii="Times New Roman" w:eastAsia="Times New Roman" w:hAnsi="Times New Roman" w:cs="Times New Roman"/>
          <w:b/>
          <w:sz w:val="24"/>
          <w:szCs w:val="24"/>
          <w:lang w:bidi="ru-RU"/>
        </w:rPr>
      </w:pPr>
    </w:p>
    <w:p w:rsidR="000E0C73" w:rsidRPr="004A6BC7" w:rsidRDefault="000E0C73" w:rsidP="000E0C73">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5</w:t>
      </w:r>
      <w:r w:rsidR="00C05032">
        <w:rPr>
          <w:rFonts w:ascii="Times New Roman" w:eastAsia="Times New Roman" w:hAnsi="Times New Roman" w:cs="Times New Roman"/>
          <w:b/>
          <w:sz w:val="24"/>
          <w:szCs w:val="24"/>
          <w:lang w:bidi="ru-RU"/>
        </w:rPr>
        <w:t>4</w:t>
      </w:r>
    </w:p>
    <w:p w:rsidR="001169C0" w:rsidRPr="004A6BC7" w:rsidRDefault="001169C0" w:rsidP="004A6BC7">
      <w:pPr>
        <w:spacing w:after="0" w:line="240" w:lineRule="auto"/>
        <w:jc w:val="center"/>
        <w:rPr>
          <w:rFonts w:ascii="Times New Roman" w:hAnsi="Times New Roman" w:cs="Times New Roman"/>
          <w:b/>
          <w:sz w:val="24"/>
          <w:szCs w:val="24"/>
        </w:rPr>
      </w:pPr>
      <w:r w:rsidRPr="004A6BC7">
        <w:rPr>
          <w:rFonts w:ascii="Times New Roman" w:hAnsi="Times New Roman" w:cs="Times New Roman"/>
          <w:b/>
          <w:sz w:val="24"/>
          <w:szCs w:val="24"/>
        </w:rPr>
        <w:t>Наставники</w:t>
      </w:r>
    </w:p>
    <w:p w:rsidR="001169C0" w:rsidRPr="004A6BC7" w:rsidRDefault="001169C0" w:rsidP="004A6BC7">
      <w:pPr>
        <w:spacing w:after="0" w:line="240" w:lineRule="auto"/>
        <w:rPr>
          <w:rFonts w:ascii="Times New Roman" w:hAnsi="Times New Roman" w:cs="Times New Roman"/>
          <w:sz w:val="24"/>
          <w:szCs w:val="24"/>
        </w:rPr>
      </w:pPr>
    </w:p>
    <w:tbl>
      <w:tblPr>
        <w:tblW w:w="0" w:type="auto"/>
        <w:tblBorders>
          <w:insideH w:val="single" w:sz="4" w:space="0" w:color="FFFFFF"/>
        </w:tblBorders>
        <w:tblLook w:val="04A0" w:firstRow="1" w:lastRow="0" w:firstColumn="1" w:lastColumn="0" w:noHBand="0" w:noVBand="1"/>
      </w:tblPr>
      <w:tblGrid>
        <w:gridCol w:w="2449"/>
        <w:gridCol w:w="3276"/>
        <w:gridCol w:w="3630"/>
      </w:tblGrid>
      <w:tr w:rsidR="001169C0" w:rsidRPr="004A6BC7" w:rsidTr="001169C0">
        <w:tc>
          <w:tcPr>
            <w:tcW w:w="0" w:type="auto"/>
            <w:shd w:val="clear" w:color="auto" w:fill="B4C6E7"/>
            <w:hideMark/>
          </w:tcPr>
          <w:p w:rsidR="001169C0" w:rsidRPr="004A6BC7" w:rsidRDefault="001169C0" w:rsidP="004A6BC7">
            <w:pPr>
              <w:spacing w:after="0" w:line="240" w:lineRule="auto"/>
              <w:rPr>
                <w:rFonts w:ascii="Times New Roman" w:hAnsi="Times New Roman" w:cs="Times New Roman"/>
                <w:sz w:val="24"/>
                <w:szCs w:val="24"/>
              </w:rPr>
            </w:pPr>
            <w:r w:rsidRPr="004A6BC7">
              <w:rPr>
                <w:rFonts w:ascii="Times New Roman" w:hAnsi="Times New Roman" w:cs="Times New Roman"/>
                <w:sz w:val="24"/>
                <w:szCs w:val="24"/>
              </w:rPr>
              <w:lastRenderedPageBreak/>
              <w:t>Ф. И. О. молодого специалиста</w:t>
            </w:r>
          </w:p>
        </w:tc>
        <w:tc>
          <w:tcPr>
            <w:tcW w:w="0" w:type="auto"/>
            <w:shd w:val="clear" w:color="auto" w:fill="B4C6E7"/>
            <w:hideMark/>
          </w:tcPr>
          <w:p w:rsidR="001169C0" w:rsidRPr="004A6BC7" w:rsidRDefault="001169C0" w:rsidP="004A6BC7">
            <w:pPr>
              <w:spacing w:after="0" w:line="240" w:lineRule="auto"/>
              <w:rPr>
                <w:rFonts w:ascii="Times New Roman" w:hAnsi="Times New Roman" w:cs="Times New Roman"/>
                <w:sz w:val="24"/>
                <w:szCs w:val="24"/>
              </w:rPr>
            </w:pPr>
            <w:r w:rsidRPr="004A6BC7">
              <w:rPr>
                <w:rFonts w:ascii="Times New Roman" w:hAnsi="Times New Roman" w:cs="Times New Roman"/>
                <w:sz w:val="24"/>
                <w:szCs w:val="24"/>
              </w:rPr>
              <w:t>Ф. И. О. учителя/воспитателя-наставника</w:t>
            </w:r>
          </w:p>
        </w:tc>
        <w:tc>
          <w:tcPr>
            <w:tcW w:w="0" w:type="auto"/>
            <w:shd w:val="clear" w:color="auto" w:fill="B4C6E7"/>
            <w:hideMark/>
          </w:tcPr>
          <w:p w:rsidR="001169C0" w:rsidRPr="004A6BC7" w:rsidRDefault="001169C0" w:rsidP="004A6BC7">
            <w:pPr>
              <w:spacing w:after="0" w:line="240" w:lineRule="auto"/>
              <w:rPr>
                <w:rFonts w:ascii="Times New Roman" w:hAnsi="Times New Roman" w:cs="Times New Roman"/>
                <w:sz w:val="24"/>
                <w:szCs w:val="24"/>
              </w:rPr>
            </w:pPr>
            <w:r w:rsidRPr="004A6BC7">
              <w:rPr>
                <w:rFonts w:ascii="Times New Roman" w:hAnsi="Times New Roman" w:cs="Times New Roman"/>
                <w:sz w:val="24"/>
                <w:szCs w:val="24"/>
              </w:rPr>
              <w:t>Предмет, звание учителя/воспитателя-наставника</w:t>
            </w:r>
          </w:p>
        </w:tc>
      </w:tr>
      <w:tr w:rsidR="000E0C73" w:rsidRPr="004A6BC7" w:rsidTr="001169C0">
        <w:trPr>
          <w:trHeight w:val="734"/>
        </w:trPr>
        <w:tc>
          <w:tcPr>
            <w:tcW w:w="0" w:type="auto"/>
            <w:shd w:val="clear" w:color="auto" w:fill="2F5496"/>
          </w:tcPr>
          <w:p w:rsidR="000E0C73" w:rsidRPr="004A6BC7" w:rsidRDefault="000E0C73" w:rsidP="000E0C73">
            <w:pPr>
              <w:spacing w:after="0" w:line="240" w:lineRule="auto"/>
              <w:rPr>
                <w:rFonts w:ascii="Times New Roman" w:hAnsi="Times New Roman" w:cs="Times New Roman"/>
                <w:sz w:val="24"/>
                <w:szCs w:val="24"/>
              </w:rPr>
            </w:pPr>
            <w:r w:rsidRPr="000E0C73">
              <w:rPr>
                <w:rFonts w:ascii="Times New Roman" w:eastAsia="Times New Roman" w:hAnsi="Times New Roman" w:cs="Times New Roman"/>
                <w:sz w:val="24"/>
                <w:szCs w:val="24"/>
              </w:rPr>
              <w:t>Мазиев Семён Вячеславович</w:t>
            </w:r>
          </w:p>
        </w:tc>
        <w:tc>
          <w:tcPr>
            <w:tcW w:w="0" w:type="auto"/>
            <w:shd w:val="clear" w:color="auto" w:fill="A1B8E1"/>
          </w:tcPr>
          <w:p w:rsidR="000E0C73" w:rsidRPr="004A6BC7" w:rsidRDefault="000E0C73" w:rsidP="000E0C73">
            <w:pPr>
              <w:spacing w:after="0" w:line="240" w:lineRule="auto"/>
              <w:rPr>
                <w:rFonts w:ascii="Times New Roman" w:hAnsi="Times New Roman" w:cs="Times New Roman"/>
                <w:sz w:val="24"/>
                <w:szCs w:val="24"/>
              </w:rPr>
            </w:pPr>
            <w:r w:rsidRPr="004A6BC7">
              <w:rPr>
                <w:rFonts w:ascii="Times New Roman" w:hAnsi="Times New Roman" w:cs="Times New Roman"/>
                <w:sz w:val="24"/>
                <w:szCs w:val="24"/>
              </w:rPr>
              <w:t>Сидельникова Елена Михайловна</w:t>
            </w:r>
          </w:p>
        </w:tc>
        <w:tc>
          <w:tcPr>
            <w:tcW w:w="0" w:type="auto"/>
            <w:shd w:val="clear" w:color="auto" w:fill="A1B8E1"/>
          </w:tcPr>
          <w:p w:rsidR="000E0C73" w:rsidRPr="004A6BC7" w:rsidRDefault="000E0C73" w:rsidP="000E0C73">
            <w:pPr>
              <w:spacing w:after="0" w:line="240" w:lineRule="auto"/>
              <w:rPr>
                <w:rFonts w:ascii="Times New Roman" w:hAnsi="Times New Roman" w:cs="Times New Roman"/>
                <w:sz w:val="24"/>
                <w:szCs w:val="24"/>
              </w:rPr>
            </w:pPr>
            <w:r w:rsidRPr="004A6BC7">
              <w:rPr>
                <w:rFonts w:ascii="Times New Roman" w:hAnsi="Times New Roman" w:cs="Times New Roman"/>
                <w:sz w:val="24"/>
                <w:szCs w:val="24"/>
              </w:rPr>
              <w:t>Учитель математики</w:t>
            </w:r>
          </w:p>
        </w:tc>
      </w:tr>
      <w:tr w:rsidR="000E0C73" w:rsidRPr="004A6BC7" w:rsidTr="001169C0">
        <w:trPr>
          <w:trHeight w:val="734"/>
        </w:trPr>
        <w:tc>
          <w:tcPr>
            <w:tcW w:w="0" w:type="auto"/>
            <w:shd w:val="clear" w:color="auto" w:fill="2F5496"/>
          </w:tcPr>
          <w:p w:rsidR="000E0C73" w:rsidRPr="004A6BC7" w:rsidRDefault="000E0C73" w:rsidP="000E0C73">
            <w:pPr>
              <w:spacing w:after="0" w:line="240" w:lineRule="auto"/>
              <w:rPr>
                <w:rFonts w:ascii="Times New Roman" w:hAnsi="Times New Roman" w:cs="Times New Roman"/>
                <w:sz w:val="24"/>
                <w:szCs w:val="24"/>
              </w:rPr>
            </w:pPr>
            <w:proofErr w:type="spellStart"/>
            <w:r w:rsidRPr="004A6BC7">
              <w:rPr>
                <w:rFonts w:ascii="Times New Roman" w:hAnsi="Times New Roman" w:cs="Times New Roman"/>
                <w:sz w:val="24"/>
                <w:szCs w:val="24"/>
              </w:rPr>
              <w:t>Козлитина</w:t>
            </w:r>
            <w:proofErr w:type="spellEnd"/>
            <w:r w:rsidRPr="004A6BC7">
              <w:rPr>
                <w:rFonts w:ascii="Times New Roman" w:hAnsi="Times New Roman" w:cs="Times New Roman"/>
                <w:sz w:val="24"/>
                <w:szCs w:val="24"/>
              </w:rPr>
              <w:t xml:space="preserve"> Виктория Сергеевна</w:t>
            </w:r>
          </w:p>
        </w:tc>
        <w:tc>
          <w:tcPr>
            <w:tcW w:w="0" w:type="auto"/>
            <w:shd w:val="clear" w:color="auto" w:fill="A1B8E1"/>
          </w:tcPr>
          <w:p w:rsidR="000E0C73" w:rsidRPr="004A6BC7" w:rsidRDefault="000E0C73" w:rsidP="000E0C73">
            <w:pPr>
              <w:spacing w:after="0" w:line="240" w:lineRule="auto"/>
              <w:rPr>
                <w:rFonts w:ascii="Times New Roman" w:hAnsi="Times New Roman" w:cs="Times New Roman"/>
                <w:sz w:val="24"/>
                <w:szCs w:val="24"/>
              </w:rPr>
            </w:pPr>
            <w:r w:rsidRPr="004A6BC7">
              <w:rPr>
                <w:rFonts w:ascii="Times New Roman" w:hAnsi="Times New Roman" w:cs="Times New Roman"/>
                <w:sz w:val="24"/>
                <w:szCs w:val="24"/>
              </w:rPr>
              <w:t>Сидельникова Елена Михайловна</w:t>
            </w:r>
          </w:p>
        </w:tc>
        <w:tc>
          <w:tcPr>
            <w:tcW w:w="0" w:type="auto"/>
            <w:shd w:val="clear" w:color="auto" w:fill="A1B8E1"/>
          </w:tcPr>
          <w:p w:rsidR="000E0C73" w:rsidRPr="004A6BC7" w:rsidRDefault="000E0C73" w:rsidP="000E0C73">
            <w:pPr>
              <w:spacing w:after="0" w:line="240" w:lineRule="auto"/>
              <w:rPr>
                <w:rFonts w:ascii="Times New Roman" w:hAnsi="Times New Roman" w:cs="Times New Roman"/>
                <w:sz w:val="24"/>
                <w:szCs w:val="24"/>
              </w:rPr>
            </w:pPr>
            <w:r w:rsidRPr="004A6BC7">
              <w:rPr>
                <w:rFonts w:ascii="Times New Roman" w:hAnsi="Times New Roman" w:cs="Times New Roman"/>
                <w:sz w:val="24"/>
                <w:szCs w:val="24"/>
              </w:rPr>
              <w:t>Учитель математики</w:t>
            </w:r>
          </w:p>
        </w:tc>
      </w:tr>
      <w:tr w:rsidR="000E0C73" w:rsidRPr="004A6BC7" w:rsidTr="001169C0">
        <w:trPr>
          <w:trHeight w:val="734"/>
        </w:trPr>
        <w:tc>
          <w:tcPr>
            <w:tcW w:w="0" w:type="auto"/>
            <w:shd w:val="clear" w:color="auto" w:fill="2F5496"/>
          </w:tcPr>
          <w:p w:rsidR="000E0C73" w:rsidRPr="004A6BC7" w:rsidRDefault="000E0C73" w:rsidP="000E0C7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Пыхтина</w:t>
            </w:r>
            <w:proofErr w:type="spellEnd"/>
            <w:r>
              <w:rPr>
                <w:rFonts w:ascii="Times New Roman" w:hAnsi="Times New Roman" w:cs="Times New Roman"/>
                <w:sz w:val="24"/>
                <w:szCs w:val="24"/>
              </w:rPr>
              <w:t xml:space="preserve"> Алина Владимировна</w:t>
            </w:r>
          </w:p>
        </w:tc>
        <w:tc>
          <w:tcPr>
            <w:tcW w:w="0" w:type="auto"/>
            <w:shd w:val="clear" w:color="auto" w:fill="A1B8E1"/>
          </w:tcPr>
          <w:p w:rsidR="000E0C73" w:rsidRPr="004A6BC7" w:rsidRDefault="000E0C73" w:rsidP="000E0C73">
            <w:pPr>
              <w:spacing w:after="0" w:line="240" w:lineRule="auto"/>
              <w:rPr>
                <w:rFonts w:ascii="Times New Roman" w:hAnsi="Times New Roman" w:cs="Times New Roman"/>
                <w:sz w:val="24"/>
                <w:szCs w:val="24"/>
              </w:rPr>
            </w:pPr>
            <w:r>
              <w:rPr>
                <w:rFonts w:ascii="Times New Roman" w:hAnsi="Times New Roman" w:cs="Times New Roman"/>
                <w:sz w:val="24"/>
                <w:szCs w:val="24"/>
              </w:rPr>
              <w:t>Еремина Наталья Владимировна</w:t>
            </w:r>
          </w:p>
        </w:tc>
        <w:tc>
          <w:tcPr>
            <w:tcW w:w="0" w:type="auto"/>
            <w:shd w:val="clear" w:color="auto" w:fill="A1B8E1"/>
          </w:tcPr>
          <w:p w:rsidR="000E0C73" w:rsidRPr="004A6BC7" w:rsidRDefault="000E0C73" w:rsidP="000E0C73">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r>
    </w:tbl>
    <w:p w:rsidR="001169C0" w:rsidRPr="004A6BC7" w:rsidRDefault="001169C0" w:rsidP="004A6BC7">
      <w:pPr>
        <w:spacing w:after="0" w:line="240" w:lineRule="auto"/>
        <w:rPr>
          <w:rFonts w:ascii="Times New Roman" w:hAnsi="Times New Roman" w:cs="Times New Roman"/>
          <w:sz w:val="24"/>
          <w:szCs w:val="24"/>
          <w:lang w:eastAsia="ru-RU"/>
        </w:rPr>
      </w:pPr>
    </w:p>
    <w:p w:rsidR="000E0C73" w:rsidRPr="00355B40" w:rsidRDefault="001169C0" w:rsidP="000E0C73">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4A6BC7">
        <w:rPr>
          <w:rFonts w:ascii="Times New Roman" w:hAnsi="Times New Roman" w:cs="Times New Roman"/>
          <w:sz w:val="24"/>
          <w:szCs w:val="24"/>
          <w:lang w:eastAsia="ru-RU"/>
        </w:rPr>
        <w:t xml:space="preserve">Для молодых специалистов первого и второго года обучения запланированы и </w:t>
      </w:r>
      <w:r w:rsidR="000E0C73" w:rsidRPr="00355B40">
        <w:rPr>
          <w:rFonts w:ascii="Times New Roman" w:eastAsia="Times New Roman" w:hAnsi="Times New Roman" w:cs="Times New Roman"/>
          <w:bCs/>
          <w:sz w:val="24"/>
          <w:szCs w:val="24"/>
          <w:lang w:eastAsia="ru-RU"/>
        </w:rPr>
        <w:t xml:space="preserve">Для молодых специалистов третьего года обучения запланированы и </w:t>
      </w:r>
      <w:proofErr w:type="gramStart"/>
      <w:r w:rsidR="000E0C73" w:rsidRPr="00355B40">
        <w:rPr>
          <w:rFonts w:ascii="Times New Roman" w:eastAsia="Times New Roman" w:hAnsi="Times New Roman" w:cs="Times New Roman"/>
          <w:bCs/>
          <w:sz w:val="24"/>
          <w:szCs w:val="24"/>
          <w:lang w:eastAsia="ru-RU"/>
        </w:rPr>
        <w:t>проведены  7</w:t>
      </w:r>
      <w:proofErr w:type="gramEnd"/>
      <w:r w:rsidR="000E0C73" w:rsidRPr="00355B40">
        <w:rPr>
          <w:rFonts w:ascii="Times New Roman" w:eastAsia="Times New Roman" w:hAnsi="Times New Roman" w:cs="Times New Roman"/>
          <w:bCs/>
          <w:sz w:val="24"/>
          <w:szCs w:val="24"/>
          <w:lang w:eastAsia="ru-RU"/>
        </w:rPr>
        <w:t xml:space="preserve"> занятий. </w:t>
      </w:r>
    </w:p>
    <w:p w:rsidR="000E0C73" w:rsidRPr="00355B40" w:rsidRDefault="000E0C73" w:rsidP="000E0C73">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5B40">
        <w:rPr>
          <w:rFonts w:ascii="Times New Roman" w:eastAsia="Times New Roman" w:hAnsi="Times New Roman" w:cs="Times New Roman"/>
          <w:bCs/>
          <w:sz w:val="24"/>
          <w:szCs w:val="24"/>
          <w:lang w:eastAsia="ru-RU"/>
        </w:rPr>
        <w:t xml:space="preserve">Среди них: </w:t>
      </w:r>
      <w:r w:rsidRPr="00355B40">
        <w:rPr>
          <w:rFonts w:ascii="Times New Roman" w:eastAsia="Times New Roman" w:hAnsi="Times New Roman" w:cs="Times New Roman"/>
          <w:sz w:val="24"/>
          <w:szCs w:val="24"/>
          <w:lang w:eastAsia="ru-RU"/>
        </w:rPr>
        <w:t>круглый стол «</w:t>
      </w:r>
      <w:r w:rsidRPr="00355B40">
        <w:rPr>
          <w:rFonts w:ascii="Times New Roman" w:eastAsia="Times New Roman" w:hAnsi="Times New Roman" w:cs="Times New Roman"/>
          <w:sz w:val="24"/>
          <w:szCs w:val="24"/>
        </w:rPr>
        <w:t>Соблюдение на уроке санитарно-гигиенических требований к обучению</w:t>
      </w:r>
      <w:r w:rsidRPr="00355B40">
        <w:rPr>
          <w:rFonts w:ascii="Times New Roman" w:eastAsia="Times New Roman" w:hAnsi="Times New Roman" w:cs="Times New Roman"/>
          <w:sz w:val="24"/>
          <w:szCs w:val="24"/>
          <w:lang w:eastAsia="ru-RU"/>
        </w:rPr>
        <w:t>», консультация «</w:t>
      </w:r>
      <w:r w:rsidRPr="00355B40">
        <w:rPr>
          <w:rFonts w:ascii="Times New Roman" w:eastAsia="Times New Roman" w:hAnsi="Times New Roman" w:cs="Times New Roman"/>
          <w:sz w:val="24"/>
          <w:szCs w:val="24"/>
        </w:rPr>
        <w:t>Индивидуализация и дифференциация в обучении: различные методы</w:t>
      </w:r>
      <w:r w:rsidRPr="00355B40">
        <w:rPr>
          <w:rFonts w:ascii="Times New Roman" w:eastAsia="Times New Roman" w:hAnsi="Times New Roman" w:cs="Times New Roman"/>
          <w:sz w:val="24"/>
          <w:szCs w:val="24"/>
          <w:lang w:eastAsia="ru-RU"/>
        </w:rPr>
        <w:t>», «</w:t>
      </w:r>
      <w:r w:rsidRPr="00355B40">
        <w:rPr>
          <w:rFonts w:ascii="Times New Roman" w:eastAsia="Times New Roman" w:hAnsi="Times New Roman" w:cs="Times New Roman"/>
          <w:sz w:val="24"/>
          <w:szCs w:val="24"/>
        </w:rPr>
        <w:t>Соответствие методов обучения формам организации урока</w:t>
      </w:r>
      <w:r w:rsidRPr="00355B40">
        <w:rPr>
          <w:rFonts w:ascii="Times New Roman" w:eastAsia="Times New Roman" w:hAnsi="Times New Roman" w:cs="Times New Roman"/>
          <w:sz w:val="24"/>
          <w:szCs w:val="24"/>
          <w:lang w:eastAsia="ru-RU"/>
        </w:rPr>
        <w:t>», «</w:t>
      </w:r>
      <w:r w:rsidRPr="00355B40">
        <w:rPr>
          <w:rFonts w:ascii="Times New Roman" w:eastAsia="Times New Roman" w:hAnsi="Times New Roman" w:cs="Times New Roman"/>
          <w:sz w:val="24"/>
          <w:szCs w:val="24"/>
        </w:rPr>
        <w:t>"Я иду на урок". Как сделать урок интересным. Обмен опытом работы с опытными педагогами</w:t>
      </w:r>
      <w:r w:rsidRPr="00355B40">
        <w:rPr>
          <w:rFonts w:ascii="Times New Roman" w:eastAsia="Times New Roman" w:hAnsi="Times New Roman" w:cs="Times New Roman"/>
          <w:sz w:val="24"/>
          <w:szCs w:val="24"/>
          <w:lang w:eastAsia="ru-RU"/>
        </w:rPr>
        <w:t>», практикум по проектированию методической структуры урока в зависимости от его типа и вида, изучение памятки «Самоанализ урока, типы уроков, формы урока».</w:t>
      </w:r>
    </w:p>
    <w:p w:rsidR="000E0C73" w:rsidRPr="00355B40" w:rsidRDefault="000E0C73" w:rsidP="000E0C73">
      <w:pPr>
        <w:pStyle w:val="aa"/>
        <w:spacing w:before="0" w:beforeAutospacing="0" w:after="0" w:afterAutospacing="0"/>
        <w:ind w:firstLine="709"/>
        <w:rPr>
          <w:color w:val="000000"/>
        </w:rPr>
      </w:pPr>
      <w:proofErr w:type="gramStart"/>
      <w:r w:rsidRPr="00355B40">
        <w:t>Проанализированы  ф</w:t>
      </w:r>
      <w:r w:rsidRPr="00355B40">
        <w:rPr>
          <w:color w:val="000000"/>
        </w:rPr>
        <w:t>ормы</w:t>
      </w:r>
      <w:proofErr w:type="gramEnd"/>
      <w:r w:rsidRPr="00355B40">
        <w:rPr>
          <w:color w:val="000000"/>
        </w:rPr>
        <w:t xml:space="preserve"> и методы работы на уроке, система опроса учащихся, организовано  посещение уроков наставников. </w:t>
      </w:r>
      <w:r w:rsidRPr="00355B40">
        <w:t>Подведены итоги работы ШМУ третьего года обучения.</w:t>
      </w:r>
    </w:p>
    <w:p w:rsidR="000E0C73" w:rsidRPr="00355B40" w:rsidRDefault="000E0C73" w:rsidP="000E0C73">
      <w:pPr>
        <w:pStyle w:val="aa"/>
        <w:shd w:val="clear" w:color="auto" w:fill="FFFFFF"/>
        <w:spacing w:before="0" w:beforeAutospacing="0" w:after="0" w:afterAutospacing="0"/>
        <w:ind w:firstLine="709"/>
        <w:rPr>
          <w:color w:val="000000"/>
        </w:rPr>
      </w:pPr>
      <w:r w:rsidRPr="00355B40">
        <w:rPr>
          <w:color w:val="000000"/>
        </w:rPr>
        <w:t>Педагогом</w:t>
      </w:r>
      <w:r w:rsidRPr="00355B40">
        <w:rPr>
          <w:color w:val="000000"/>
        </w:rPr>
        <w:softHyphen/>
        <w:t xml:space="preserve">-наставником были тщательно подобраны формы и методы обучения молодых учителей в процессе </w:t>
      </w:r>
      <w:proofErr w:type="gramStart"/>
      <w:r w:rsidRPr="00355B40">
        <w:rPr>
          <w:color w:val="000000"/>
        </w:rPr>
        <w:t>их  деятельности</w:t>
      </w:r>
      <w:proofErr w:type="gramEnd"/>
      <w:r w:rsidRPr="00355B40">
        <w:rPr>
          <w:color w:val="000000"/>
        </w:rPr>
        <w:t>: работа в составе творческой группы; лекция,  практическое занятие; групповые и индивидуальные консультации; посещение и анализ открытых уроков; мастер</w:t>
      </w:r>
      <w:r w:rsidRPr="00355B40">
        <w:rPr>
          <w:color w:val="000000"/>
        </w:rPr>
        <w:softHyphen/>
        <w:t xml:space="preserve"> - классы.</w:t>
      </w:r>
    </w:p>
    <w:p w:rsidR="000E0C73" w:rsidRPr="00355B40" w:rsidRDefault="000E0C73" w:rsidP="000E0C73">
      <w:pPr>
        <w:spacing w:after="0" w:line="240" w:lineRule="auto"/>
        <w:ind w:firstLine="709"/>
        <w:jc w:val="both"/>
        <w:rPr>
          <w:rFonts w:ascii="Times New Roman" w:hAnsi="Times New Roman" w:cs="Times New Roman"/>
          <w:sz w:val="24"/>
          <w:szCs w:val="24"/>
        </w:rPr>
      </w:pPr>
      <w:r w:rsidRPr="00355B40">
        <w:rPr>
          <w:rFonts w:ascii="Times New Roman" w:eastAsia="Times New Roman" w:hAnsi="Times New Roman" w:cs="Times New Roman"/>
          <w:color w:val="000000"/>
          <w:sz w:val="24"/>
          <w:szCs w:val="24"/>
          <w:lang w:eastAsia="ru-RU"/>
        </w:rPr>
        <w:t>В 20</w:t>
      </w:r>
      <w:r>
        <w:rPr>
          <w:rFonts w:ascii="Times New Roman" w:eastAsia="Times New Roman" w:hAnsi="Times New Roman" w:cs="Times New Roman"/>
          <w:color w:val="000000"/>
          <w:sz w:val="24"/>
          <w:szCs w:val="24"/>
          <w:lang w:eastAsia="ru-RU"/>
        </w:rPr>
        <w:t>22</w:t>
      </w:r>
      <w:r w:rsidRPr="00355B4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355B40">
        <w:rPr>
          <w:rFonts w:ascii="Times New Roman" w:eastAsia="Times New Roman" w:hAnsi="Times New Roman" w:cs="Times New Roman"/>
          <w:color w:val="000000"/>
          <w:sz w:val="24"/>
          <w:szCs w:val="24"/>
          <w:lang w:eastAsia="ru-RU"/>
        </w:rPr>
        <w:t xml:space="preserve"> </w:t>
      </w:r>
      <w:proofErr w:type="spellStart"/>
      <w:r w:rsidRPr="00355B40">
        <w:rPr>
          <w:rFonts w:ascii="Times New Roman" w:eastAsia="Times New Roman" w:hAnsi="Times New Roman" w:cs="Times New Roman"/>
          <w:color w:val="000000"/>
          <w:sz w:val="24"/>
          <w:szCs w:val="24"/>
          <w:lang w:eastAsia="ru-RU"/>
        </w:rPr>
        <w:t>уч.г</w:t>
      </w:r>
      <w:proofErr w:type="spellEnd"/>
      <w:r w:rsidRPr="00355B40">
        <w:rPr>
          <w:rFonts w:ascii="Times New Roman" w:eastAsia="Times New Roman" w:hAnsi="Times New Roman" w:cs="Times New Roman"/>
          <w:color w:val="000000"/>
          <w:sz w:val="24"/>
          <w:szCs w:val="24"/>
          <w:lang w:eastAsia="ru-RU"/>
        </w:rPr>
        <w:t xml:space="preserve">. </w:t>
      </w:r>
      <w:r w:rsidRPr="00355B40">
        <w:rPr>
          <w:rFonts w:ascii="Times New Roman" w:hAnsi="Times New Roman" w:cs="Times New Roman"/>
          <w:color w:val="000000"/>
          <w:sz w:val="24"/>
          <w:szCs w:val="24"/>
        </w:rPr>
        <w:t>в МКОУ СОШ № 2 была разработана программа наставничества. В результате</w:t>
      </w:r>
      <w:r>
        <w:rPr>
          <w:rFonts w:ascii="Times New Roman" w:hAnsi="Times New Roman" w:cs="Times New Roman"/>
          <w:color w:val="000000"/>
          <w:sz w:val="24"/>
          <w:szCs w:val="24"/>
        </w:rPr>
        <w:t xml:space="preserve"> ее реализации</w:t>
      </w:r>
      <w:r w:rsidRPr="00355B40">
        <w:rPr>
          <w:rFonts w:ascii="Times New Roman" w:hAnsi="Times New Roman" w:cs="Times New Roman"/>
          <w:color w:val="000000"/>
          <w:sz w:val="24"/>
          <w:szCs w:val="24"/>
        </w:rPr>
        <w:t xml:space="preserve"> в 202</w:t>
      </w:r>
      <w:r>
        <w:rPr>
          <w:rFonts w:ascii="Times New Roman" w:hAnsi="Times New Roman" w:cs="Times New Roman"/>
          <w:color w:val="000000"/>
          <w:sz w:val="24"/>
          <w:szCs w:val="24"/>
        </w:rPr>
        <w:t>2</w:t>
      </w:r>
      <w:r w:rsidRPr="00355B40">
        <w:rPr>
          <w:rFonts w:ascii="Times New Roman" w:hAnsi="Times New Roman" w:cs="Times New Roman"/>
          <w:color w:val="000000"/>
          <w:sz w:val="24"/>
          <w:szCs w:val="24"/>
        </w:rPr>
        <w:t>-202</w:t>
      </w:r>
      <w:r>
        <w:rPr>
          <w:rFonts w:ascii="Times New Roman" w:hAnsi="Times New Roman" w:cs="Times New Roman"/>
          <w:color w:val="000000"/>
          <w:sz w:val="24"/>
          <w:szCs w:val="24"/>
        </w:rPr>
        <w:t>3</w:t>
      </w:r>
      <w:r w:rsidRPr="00355B40">
        <w:rPr>
          <w:rFonts w:ascii="Times New Roman" w:hAnsi="Times New Roman" w:cs="Times New Roman"/>
          <w:color w:val="000000"/>
          <w:sz w:val="24"/>
          <w:szCs w:val="24"/>
        </w:rPr>
        <w:t xml:space="preserve"> уч. г. учителями-наставниками проведены и</w:t>
      </w:r>
      <w:r w:rsidRPr="00355B40">
        <w:rPr>
          <w:rFonts w:ascii="Times New Roman" w:hAnsi="Times New Roman" w:cs="Times New Roman"/>
          <w:sz w:val="24"/>
          <w:szCs w:val="24"/>
        </w:rPr>
        <w:t>ндивидуальные занятия и даны поручения по изучению опыта работы, выработке практических навыков в ходе выполнения трудовых обязанностей, овладению приемами служебной деятельности с целью содействия в профессиональном и интеллектуальном самообразовании молодого специалиста. Оказана индивидуальная помощь в изучении нормативных актов и овладении передовыми приемами выполнения трудовых обязанностей, в исправлении ошибок, устранении недостатков, показан личный пример наставника.</w:t>
      </w:r>
    </w:p>
    <w:p w:rsidR="000E0C73" w:rsidRPr="00355B40" w:rsidRDefault="000E0C73" w:rsidP="0088050C">
      <w:pPr>
        <w:pStyle w:val="aa"/>
        <w:shd w:val="clear" w:color="auto" w:fill="FFFFFF"/>
        <w:spacing w:before="0" w:beforeAutospacing="0" w:after="0" w:afterAutospacing="0"/>
        <w:ind w:firstLine="709"/>
        <w:rPr>
          <w:color w:val="000000"/>
        </w:rPr>
      </w:pPr>
      <w:r w:rsidRPr="00355B40">
        <w:rPr>
          <w:color w:val="000000"/>
        </w:rPr>
        <w:t>Реализация программы наставничества позволяет педагогам-</w:t>
      </w:r>
      <w:r w:rsidRPr="00355B40">
        <w:rPr>
          <w:color w:val="000000"/>
        </w:rPr>
        <w:softHyphen/>
        <w:t>наставникам быстро и качественно решать задачи профессионального становления молодых учителей, включать их в проектирование своего развития, оказывать им помощь в самоорганизации, самоанализе своего развития, повышать их профессиональную компетентность.</w:t>
      </w:r>
    </w:p>
    <w:p w:rsidR="00423AA4" w:rsidRDefault="00423AA4" w:rsidP="0088050C">
      <w:pPr>
        <w:spacing w:after="0" w:line="240" w:lineRule="auto"/>
        <w:jc w:val="right"/>
        <w:rPr>
          <w:rFonts w:ascii="Times New Roman" w:eastAsia="Times New Roman" w:hAnsi="Times New Roman" w:cs="Times New Roman"/>
          <w:b/>
          <w:sz w:val="24"/>
          <w:szCs w:val="24"/>
          <w:lang w:bidi="ru-RU"/>
        </w:rPr>
      </w:pPr>
    </w:p>
    <w:p w:rsidR="00423AA4" w:rsidRDefault="00423AA4" w:rsidP="0088050C">
      <w:pPr>
        <w:spacing w:after="0" w:line="240" w:lineRule="auto"/>
        <w:jc w:val="right"/>
        <w:rPr>
          <w:rFonts w:ascii="Times New Roman" w:eastAsia="Times New Roman" w:hAnsi="Times New Roman" w:cs="Times New Roman"/>
          <w:b/>
          <w:sz w:val="24"/>
          <w:szCs w:val="24"/>
          <w:lang w:bidi="ru-RU"/>
        </w:rPr>
      </w:pPr>
    </w:p>
    <w:p w:rsidR="00423AA4" w:rsidRDefault="00423AA4" w:rsidP="0088050C">
      <w:pPr>
        <w:spacing w:after="0" w:line="240" w:lineRule="auto"/>
        <w:jc w:val="right"/>
        <w:rPr>
          <w:rFonts w:ascii="Times New Roman" w:eastAsia="Times New Roman" w:hAnsi="Times New Roman" w:cs="Times New Roman"/>
          <w:b/>
          <w:sz w:val="24"/>
          <w:szCs w:val="24"/>
          <w:lang w:bidi="ru-RU"/>
        </w:rPr>
      </w:pPr>
    </w:p>
    <w:p w:rsidR="00423AA4" w:rsidRDefault="00423AA4" w:rsidP="0088050C">
      <w:pPr>
        <w:spacing w:after="0" w:line="240" w:lineRule="auto"/>
        <w:jc w:val="right"/>
        <w:rPr>
          <w:rFonts w:ascii="Times New Roman" w:eastAsia="Times New Roman" w:hAnsi="Times New Roman" w:cs="Times New Roman"/>
          <w:b/>
          <w:sz w:val="24"/>
          <w:szCs w:val="24"/>
          <w:lang w:bidi="ru-RU"/>
        </w:rPr>
      </w:pPr>
    </w:p>
    <w:p w:rsidR="00423AA4" w:rsidRDefault="00423AA4" w:rsidP="0088050C">
      <w:pPr>
        <w:spacing w:after="0" w:line="240" w:lineRule="auto"/>
        <w:jc w:val="right"/>
        <w:rPr>
          <w:rFonts w:ascii="Times New Roman" w:eastAsia="Times New Roman" w:hAnsi="Times New Roman" w:cs="Times New Roman"/>
          <w:b/>
          <w:sz w:val="24"/>
          <w:szCs w:val="24"/>
          <w:lang w:bidi="ru-RU"/>
        </w:rPr>
      </w:pPr>
    </w:p>
    <w:p w:rsidR="00423AA4" w:rsidRDefault="00423AA4" w:rsidP="0088050C">
      <w:pPr>
        <w:spacing w:after="0" w:line="240" w:lineRule="auto"/>
        <w:jc w:val="right"/>
        <w:rPr>
          <w:rFonts w:ascii="Times New Roman" w:eastAsia="Times New Roman" w:hAnsi="Times New Roman" w:cs="Times New Roman"/>
          <w:b/>
          <w:sz w:val="24"/>
          <w:szCs w:val="24"/>
          <w:lang w:bidi="ru-RU"/>
        </w:rPr>
      </w:pPr>
    </w:p>
    <w:p w:rsidR="00423AA4" w:rsidRDefault="00423AA4" w:rsidP="0088050C">
      <w:pPr>
        <w:spacing w:after="0" w:line="240" w:lineRule="auto"/>
        <w:jc w:val="right"/>
        <w:rPr>
          <w:rFonts w:ascii="Times New Roman" w:eastAsia="Times New Roman" w:hAnsi="Times New Roman" w:cs="Times New Roman"/>
          <w:b/>
          <w:sz w:val="24"/>
          <w:szCs w:val="24"/>
          <w:lang w:bidi="ru-RU"/>
        </w:rPr>
      </w:pPr>
    </w:p>
    <w:p w:rsidR="00423AA4" w:rsidRDefault="00423AA4" w:rsidP="0088050C">
      <w:pPr>
        <w:spacing w:after="0" w:line="240" w:lineRule="auto"/>
        <w:jc w:val="right"/>
        <w:rPr>
          <w:rFonts w:ascii="Times New Roman" w:eastAsia="Times New Roman" w:hAnsi="Times New Roman" w:cs="Times New Roman"/>
          <w:b/>
          <w:sz w:val="24"/>
          <w:szCs w:val="24"/>
          <w:lang w:bidi="ru-RU"/>
        </w:rPr>
      </w:pPr>
    </w:p>
    <w:p w:rsidR="00423AA4" w:rsidRDefault="00423AA4" w:rsidP="0088050C">
      <w:pPr>
        <w:spacing w:after="0" w:line="240" w:lineRule="auto"/>
        <w:jc w:val="right"/>
        <w:rPr>
          <w:rFonts w:ascii="Times New Roman" w:eastAsia="Times New Roman" w:hAnsi="Times New Roman" w:cs="Times New Roman"/>
          <w:b/>
          <w:sz w:val="24"/>
          <w:szCs w:val="24"/>
          <w:lang w:bidi="ru-RU"/>
        </w:rPr>
      </w:pPr>
    </w:p>
    <w:p w:rsidR="007D4F61" w:rsidRDefault="009F374D" w:rsidP="0088050C">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w:t>
      </w:r>
      <w:r w:rsidR="000E0C73">
        <w:rPr>
          <w:rFonts w:ascii="Times New Roman" w:eastAsia="Times New Roman" w:hAnsi="Times New Roman" w:cs="Times New Roman"/>
          <w:b/>
          <w:sz w:val="24"/>
          <w:szCs w:val="24"/>
          <w:lang w:bidi="ru-RU"/>
        </w:rPr>
        <w:t xml:space="preserve"> 5</w:t>
      </w:r>
      <w:r w:rsidR="00C05032">
        <w:rPr>
          <w:rFonts w:ascii="Times New Roman" w:eastAsia="Times New Roman" w:hAnsi="Times New Roman" w:cs="Times New Roman"/>
          <w:b/>
          <w:sz w:val="24"/>
          <w:szCs w:val="24"/>
          <w:lang w:bidi="ru-RU"/>
        </w:rPr>
        <w:t>5</w:t>
      </w:r>
    </w:p>
    <w:p w:rsidR="000E0C73" w:rsidRPr="004A6BC7" w:rsidRDefault="000E0C73" w:rsidP="0088050C">
      <w:pPr>
        <w:spacing w:after="0" w:line="240" w:lineRule="auto"/>
        <w:jc w:val="right"/>
        <w:rPr>
          <w:rFonts w:ascii="Times New Roman" w:eastAsia="Times New Roman" w:hAnsi="Times New Roman" w:cs="Times New Roman"/>
          <w:b/>
          <w:sz w:val="24"/>
          <w:szCs w:val="24"/>
          <w:lang w:bidi="ru-RU"/>
        </w:rPr>
      </w:pPr>
    </w:p>
    <w:p w:rsidR="000E0C73" w:rsidRPr="004A6BC7" w:rsidRDefault="001169C0" w:rsidP="0088050C">
      <w:pPr>
        <w:spacing w:after="0" w:line="240" w:lineRule="auto"/>
        <w:jc w:val="center"/>
        <w:rPr>
          <w:rFonts w:ascii="Times New Roman" w:hAnsi="Times New Roman" w:cs="Times New Roman"/>
          <w:sz w:val="24"/>
          <w:szCs w:val="24"/>
          <w:lang w:eastAsia="ru-RU"/>
        </w:rPr>
      </w:pPr>
      <w:r w:rsidRPr="004A6BC7">
        <w:rPr>
          <w:rFonts w:ascii="Times New Roman" w:hAnsi="Times New Roman" w:cs="Times New Roman"/>
          <w:b/>
          <w:sz w:val="24"/>
          <w:szCs w:val="24"/>
          <w:lang w:eastAsia="ru-RU"/>
        </w:rPr>
        <w:t xml:space="preserve">Участие педагогических </w:t>
      </w:r>
      <w:proofErr w:type="gramStart"/>
      <w:r w:rsidRPr="004A6BC7">
        <w:rPr>
          <w:rFonts w:ascii="Times New Roman" w:hAnsi="Times New Roman" w:cs="Times New Roman"/>
          <w:b/>
          <w:sz w:val="24"/>
          <w:szCs w:val="24"/>
          <w:lang w:eastAsia="ru-RU"/>
        </w:rPr>
        <w:t>работников  в</w:t>
      </w:r>
      <w:proofErr w:type="gramEnd"/>
      <w:r w:rsidRPr="004A6BC7">
        <w:rPr>
          <w:rFonts w:ascii="Times New Roman" w:hAnsi="Times New Roman" w:cs="Times New Roman"/>
          <w:b/>
          <w:sz w:val="24"/>
          <w:szCs w:val="24"/>
          <w:lang w:eastAsia="ru-RU"/>
        </w:rPr>
        <w:t xml:space="preserve"> конкурсах различного уровня</w:t>
      </w:r>
    </w:p>
    <w:tbl>
      <w:tblPr>
        <w:tblStyle w:val="-46"/>
        <w:tblpPr w:leftFromText="180" w:rightFromText="180" w:vertAnchor="text" w:horzAnchor="page" w:tblpXSpec="center" w:tblpY="765"/>
        <w:tblW w:w="10799" w:type="dxa"/>
        <w:tblLook w:val="01E0" w:firstRow="1" w:lastRow="1" w:firstColumn="1" w:lastColumn="1" w:noHBand="0" w:noVBand="0"/>
      </w:tblPr>
      <w:tblGrid>
        <w:gridCol w:w="1685"/>
        <w:gridCol w:w="2073"/>
        <w:gridCol w:w="3863"/>
        <w:gridCol w:w="3178"/>
      </w:tblGrid>
      <w:tr w:rsidR="000E0C73" w:rsidRPr="0088050C" w:rsidTr="000E0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lastRenderedPageBreak/>
              <w:t>Ф.И.О.</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«Учитель года»</w:t>
            </w:r>
          </w:p>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(год)</w:t>
            </w:r>
          </w:p>
        </w:tc>
        <w:tc>
          <w:tcPr>
            <w:tcW w:w="3863" w:type="dxa"/>
          </w:tcPr>
          <w:p w:rsidR="000E0C73" w:rsidRPr="0088050C" w:rsidRDefault="000E0C73" w:rsidP="0088050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Организация участия детей в конкурсах</w:t>
            </w: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Всероссийские конкурсы для педагогических работников (результат участия)</w:t>
            </w:r>
          </w:p>
        </w:tc>
      </w:tr>
      <w:tr w:rsidR="000E0C73" w:rsidRPr="0088050C" w:rsidTr="000E0C73">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highlight w:val="yellow"/>
                <w:lang w:eastAsia="ru-RU"/>
              </w:rPr>
            </w:pPr>
            <w:r w:rsidRPr="0088050C">
              <w:rPr>
                <w:rFonts w:ascii="Times New Roman" w:eastAsia="Times New Roman" w:hAnsi="Times New Roman" w:cs="Times New Roman"/>
                <w:b w:val="0"/>
                <w:sz w:val="24"/>
                <w:szCs w:val="24"/>
                <w:lang w:eastAsia="ru-RU"/>
              </w:rPr>
              <w:t>Тарасова В.И.</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highlight w:val="yellow"/>
                <w:lang w:eastAsia="ru-RU"/>
              </w:rPr>
            </w:pPr>
            <w:r w:rsidRPr="0088050C">
              <w:rPr>
                <w:rFonts w:ascii="Times New Roman" w:eastAsia="Times New Roman" w:hAnsi="Times New Roman" w:cs="Times New Roman"/>
                <w:sz w:val="24"/>
                <w:szCs w:val="24"/>
                <w:lang w:eastAsia="ru-RU"/>
              </w:rPr>
              <w:t>-</w:t>
            </w:r>
          </w:p>
        </w:tc>
        <w:tc>
          <w:tcPr>
            <w:tcW w:w="3863" w:type="dxa"/>
          </w:tcPr>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lang w:val="en-US"/>
              </w:rPr>
              <w:t>X</w:t>
            </w:r>
            <w:r w:rsidRPr="0088050C">
              <w:rPr>
                <w:rFonts w:ascii="Times New Roman" w:eastAsia="Calibri" w:hAnsi="Times New Roman" w:cs="Times New Roman"/>
                <w:sz w:val="24"/>
                <w:szCs w:val="24"/>
              </w:rPr>
              <w:t xml:space="preserve">  Международный дистанционный  конкурс "Старт"</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Астанкова</w:t>
            </w:r>
            <w:proofErr w:type="spellEnd"/>
            <w:r w:rsidRPr="0088050C">
              <w:rPr>
                <w:rFonts w:ascii="Times New Roman" w:eastAsia="Calibri" w:hAnsi="Times New Roman" w:cs="Times New Roman"/>
                <w:i/>
                <w:sz w:val="20"/>
                <w:szCs w:val="20"/>
              </w:rPr>
              <w:t xml:space="preserve"> М</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Овсянникова М</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Габузян</w:t>
            </w:r>
            <w:proofErr w:type="spellEnd"/>
            <w:r w:rsidRPr="0088050C">
              <w:rPr>
                <w:rFonts w:ascii="Times New Roman" w:eastAsia="Calibri" w:hAnsi="Times New Roman" w:cs="Times New Roman"/>
                <w:i/>
                <w:sz w:val="20"/>
                <w:szCs w:val="20"/>
              </w:rPr>
              <w:t xml:space="preserve"> А</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 Харина С – сертификаты </w:t>
            </w:r>
            <w:proofErr w:type="spellStart"/>
            <w:r w:rsidRPr="0088050C">
              <w:rPr>
                <w:rFonts w:ascii="Times New Roman" w:eastAsia="Calibri" w:hAnsi="Times New Roman" w:cs="Times New Roman"/>
                <w:i/>
                <w:sz w:val="20"/>
                <w:szCs w:val="20"/>
              </w:rPr>
              <w:t>уастников</w:t>
            </w:r>
            <w:proofErr w:type="spellEnd"/>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Рябоконева Д – диплом 2 степени </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Всероссийская многопредметная олимпиада по истории</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Рябоконева Д.- призер</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lang w:val="en-US"/>
              </w:rPr>
              <w:t>VI</w:t>
            </w:r>
            <w:r w:rsidRPr="0088050C">
              <w:rPr>
                <w:rFonts w:ascii="Times New Roman" w:eastAsia="Calibri" w:hAnsi="Times New Roman" w:cs="Times New Roman"/>
                <w:sz w:val="24"/>
                <w:szCs w:val="24"/>
              </w:rPr>
              <w:t xml:space="preserve"> Всероссийский правовой(юридический диктант)</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Авдеева П.</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 Рябоконева Д</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Тищенко Е</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bCs/>
                <w:sz w:val="24"/>
                <w:szCs w:val="24"/>
              </w:rPr>
              <w:t>Краевой конкурс фотографий «Фотоохота – увлекательное общение с природой»</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Рябоконева Д – участник</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  Всероссийский онлайн- зачёт по финансовой грамотности</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Все ученики </w:t>
            </w:r>
            <w:proofErr w:type="gramStart"/>
            <w:r w:rsidRPr="0088050C">
              <w:rPr>
                <w:rFonts w:ascii="Times New Roman" w:eastAsia="Calibri" w:hAnsi="Times New Roman" w:cs="Times New Roman"/>
                <w:i/>
                <w:sz w:val="20"/>
                <w:szCs w:val="20"/>
              </w:rPr>
              <w:t>9</w:t>
            </w:r>
            <w:proofErr w:type="gramEnd"/>
            <w:r w:rsidRPr="0088050C">
              <w:rPr>
                <w:rFonts w:ascii="Times New Roman" w:eastAsia="Calibri" w:hAnsi="Times New Roman" w:cs="Times New Roman"/>
                <w:i/>
                <w:sz w:val="20"/>
                <w:szCs w:val="20"/>
              </w:rPr>
              <w:t xml:space="preserve"> а класса - 16 человек</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Всероссийский конкурс «</w:t>
            </w:r>
            <w:proofErr w:type="gramStart"/>
            <w:r w:rsidRPr="0088050C">
              <w:rPr>
                <w:rFonts w:ascii="Times New Roman" w:eastAsia="Calibri" w:hAnsi="Times New Roman" w:cs="Times New Roman"/>
                <w:sz w:val="24"/>
                <w:szCs w:val="24"/>
              </w:rPr>
              <w:t xml:space="preserve">Родина»  </w:t>
            </w:r>
            <w:r w:rsidRPr="0088050C">
              <w:rPr>
                <w:rFonts w:ascii="Times New Roman" w:eastAsia="Calibri" w:hAnsi="Times New Roman" w:cs="Times New Roman"/>
                <w:i/>
                <w:sz w:val="20"/>
                <w:szCs w:val="20"/>
              </w:rPr>
              <w:t>Тищенко</w:t>
            </w:r>
            <w:proofErr w:type="gramEnd"/>
            <w:r w:rsidRPr="0088050C">
              <w:rPr>
                <w:rFonts w:ascii="Times New Roman" w:eastAsia="Calibri" w:hAnsi="Times New Roman" w:cs="Times New Roman"/>
                <w:i/>
                <w:sz w:val="20"/>
                <w:szCs w:val="20"/>
              </w:rPr>
              <w:t xml:space="preserve"> Е. – диплом победителя</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Всероссийская блиц- олимпиада «Я помню, я горжусь. Сталинградская </w:t>
            </w:r>
            <w:proofErr w:type="gramStart"/>
            <w:r w:rsidRPr="0088050C">
              <w:rPr>
                <w:rFonts w:ascii="Times New Roman" w:eastAsia="Calibri" w:hAnsi="Times New Roman" w:cs="Times New Roman"/>
                <w:sz w:val="24"/>
                <w:szCs w:val="24"/>
              </w:rPr>
              <w:t xml:space="preserve">битва»  </w:t>
            </w:r>
            <w:r w:rsidRPr="0088050C">
              <w:rPr>
                <w:rFonts w:ascii="Times New Roman" w:eastAsia="Calibri" w:hAnsi="Times New Roman" w:cs="Times New Roman"/>
                <w:i/>
                <w:sz w:val="20"/>
                <w:szCs w:val="20"/>
              </w:rPr>
              <w:t>Рябоконева</w:t>
            </w:r>
            <w:proofErr w:type="gramEnd"/>
            <w:r w:rsidRPr="0088050C">
              <w:rPr>
                <w:rFonts w:ascii="Times New Roman" w:eastAsia="Calibri" w:hAnsi="Times New Roman" w:cs="Times New Roman"/>
                <w:i/>
                <w:sz w:val="20"/>
                <w:szCs w:val="20"/>
              </w:rPr>
              <w:t xml:space="preserve"> Д-диплом победителя</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Региональный конкурс научно-исследовательских, методических и творческих работ «Моя </w:t>
            </w:r>
            <w:proofErr w:type="gramStart"/>
            <w:r w:rsidRPr="0088050C">
              <w:rPr>
                <w:rFonts w:ascii="Times New Roman" w:eastAsia="Calibri" w:hAnsi="Times New Roman" w:cs="Times New Roman"/>
                <w:sz w:val="24"/>
                <w:szCs w:val="24"/>
              </w:rPr>
              <w:t xml:space="preserve">Отчизна»  </w:t>
            </w:r>
            <w:r w:rsidRPr="0088050C">
              <w:rPr>
                <w:rFonts w:ascii="Times New Roman" w:eastAsia="Calibri" w:hAnsi="Times New Roman" w:cs="Times New Roman"/>
                <w:i/>
                <w:sz w:val="20"/>
                <w:szCs w:val="20"/>
              </w:rPr>
              <w:t>Рябоконева</w:t>
            </w:r>
            <w:proofErr w:type="gramEnd"/>
            <w:r w:rsidRPr="0088050C">
              <w:rPr>
                <w:rFonts w:ascii="Times New Roman" w:eastAsia="Calibri" w:hAnsi="Times New Roman" w:cs="Times New Roman"/>
                <w:i/>
                <w:sz w:val="20"/>
                <w:szCs w:val="20"/>
              </w:rPr>
              <w:t xml:space="preserve"> Д – диплом победителя 2 степени</w:t>
            </w:r>
            <w:r w:rsidRPr="0088050C">
              <w:rPr>
                <w:rFonts w:ascii="Times New Roman" w:eastAsia="Calibri" w:hAnsi="Times New Roman" w:cs="Times New Roman"/>
                <w:sz w:val="24"/>
                <w:szCs w:val="24"/>
              </w:rPr>
              <w:t xml:space="preserve"> </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 36 слёт туристско-краеведческого движения «Отечество» (муниципальный и краевой этапы) </w:t>
            </w:r>
            <w:r w:rsidRPr="0088050C">
              <w:rPr>
                <w:rFonts w:ascii="Times New Roman" w:eastAsia="Calibri" w:hAnsi="Times New Roman" w:cs="Times New Roman"/>
                <w:i/>
                <w:sz w:val="20"/>
                <w:szCs w:val="20"/>
              </w:rPr>
              <w:t>Тищенко Е. - победитель</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 xml:space="preserve">Всероссийский творческий конкурс "Педагог" "Эксперт" Творческие и методические разработки педагогов – диплом </w:t>
            </w:r>
            <w:r w:rsidRPr="0088050C">
              <w:rPr>
                <w:rFonts w:ascii="Times New Roman" w:eastAsia="Calibri" w:hAnsi="Times New Roman" w:cs="Times New Roman"/>
                <w:b w:val="0"/>
                <w:i/>
                <w:sz w:val="20"/>
                <w:szCs w:val="20"/>
              </w:rPr>
              <w:t>2 степени</w:t>
            </w:r>
          </w:p>
          <w:p w:rsidR="000E0C73" w:rsidRPr="0088050C" w:rsidRDefault="000E0C73" w:rsidP="0088050C">
            <w:pPr>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 xml:space="preserve">К 100 </w:t>
            </w:r>
            <w:proofErr w:type="spellStart"/>
            <w:r w:rsidRPr="0088050C">
              <w:rPr>
                <w:rFonts w:ascii="Times New Roman" w:eastAsia="Calibri" w:hAnsi="Times New Roman" w:cs="Times New Roman"/>
                <w:b w:val="0"/>
                <w:sz w:val="24"/>
                <w:szCs w:val="24"/>
              </w:rPr>
              <w:t>летию</w:t>
            </w:r>
            <w:proofErr w:type="spellEnd"/>
            <w:r w:rsidRPr="0088050C">
              <w:rPr>
                <w:rFonts w:ascii="Times New Roman" w:eastAsia="Calibri" w:hAnsi="Times New Roman" w:cs="Times New Roman"/>
                <w:b w:val="0"/>
                <w:sz w:val="24"/>
                <w:szCs w:val="24"/>
              </w:rPr>
              <w:t xml:space="preserve"> пионерской организации - История пионерской организации Труновской школы № 2</w:t>
            </w:r>
          </w:p>
          <w:p w:rsidR="000E0C73" w:rsidRPr="0088050C" w:rsidRDefault="000E0C73" w:rsidP="0088050C">
            <w:pPr>
              <w:jc w:val="both"/>
              <w:rPr>
                <w:rFonts w:ascii="Times New Roman" w:eastAsia="Calibri" w:hAnsi="Times New Roman" w:cs="Times New Roman"/>
                <w:b w:val="0"/>
                <w:i/>
                <w:sz w:val="20"/>
                <w:szCs w:val="20"/>
              </w:rPr>
            </w:pPr>
            <w:r w:rsidRPr="0088050C">
              <w:rPr>
                <w:rFonts w:ascii="Times New Roman" w:eastAsia="Calibri" w:hAnsi="Times New Roman" w:cs="Times New Roman"/>
                <w:b w:val="0"/>
                <w:i/>
                <w:sz w:val="20"/>
                <w:szCs w:val="20"/>
              </w:rPr>
              <w:t>-- диплом 1 степени</w:t>
            </w:r>
          </w:p>
          <w:p w:rsidR="000E0C73" w:rsidRPr="0088050C" w:rsidRDefault="000E0C73" w:rsidP="0088050C">
            <w:pPr>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 xml:space="preserve">Всероссийский творческий конкурс «Педагог*экспресс» -- </w:t>
            </w:r>
            <w:r w:rsidRPr="0088050C">
              <w:rPr>
                <w:rFonts w:ascii="Times New Roman" w:eastAsia="Calibri" w:hAnsi="Times New Roman" w:cs="Times New Roman"/>
                <w:b w:val="0"/>
                <w:i/>
                <w:sz w:val="20"/>
                <w:szCs w:val="20"/>
              </w:rPr>
              <w:t>диплом 1 степени</w:t>
            </w:r>
            <w:r w:rsidRPr="0088050C">
              <w:rPr>
                <w:rFonts w:ascii="Times New Roman" w:eastAsia="Calibri" w:hAnsi="Times New Roman" w:cs="Times New Roman"/>
                <w:b w:val="0"/>
                <w:sz w:val="24"/>
                <w:szCs w:val="24"/>
              </w:rPr>
              <w:t xml:space="preserve"> </w:t>
            </w:r>
          </w:p>
          <w:p w:rsidR="000E0C73" w:rsidRPr="0088050C" w:rsidRDefault="000E0C73" w:rsidP="0088050C">
            <w:pPr>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 xml:space="preserve">МЦОИ опубликована работа «Правонарушение и юридическая ответственность» - </w:t>
            </w:r>
            <w:r w:rsidRPr="0088050C">
              <w:rPr>
                <w:rFonts w:ascii="Times New Roman" w:eastAsia="Calibri" w:hAnsi="Times New Roman" w:cs="Times New Roman"/>
                <w:b w:val="0"/>
                <w:i/>
                <w:sz w:val="20"/>
                <w:szCs w:val="20"/>
              </w:rPr>
              <w:t>сертификат участника</w:t>
            </w:r>
          </w:p>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Calibri" w:hAnsi="Times New Roman" w:cs="Times New Roman"/>
                <w:b w:val="0"/>
                <w:sz w:val="24"/>
                <w:szCs w:val="24"/>
                <w:lang w:val="en-US"/>
              </w:rPr>
              <w:t>III</w:t>
            </w:r>
            <w:r w:rsidRPr="0088050C">
              <w:rPr>
                <w:rFonts w:ascii="Times New Roman" w:eastAsia="Calibri" w:hAnsi="Times New Roman" w:cs="Times New Roman"/>
                <w:b w:val="0"/>
                <w:sz w:val="24"/>
                <w:szCs w:val="24"/>
              </w:rPr>
              <w:t xml:space="preserve">  всероссийский педагогический конкурс «Воспитание патриота и гражданина 21века» - </w:t>
            </w:r>
            <w:r w:rsidRPr="0088050C">
              <w:rPr>
                <w:rFonts w:ascii="Times New Roman" w:eastAsia="Calibri" w:hAnsi="Times New Roman" w:cs="Times New Roman"/>
                <w:b w:val="0"/>
                <w:i/>
                <w:sz w:val="20"/>
                <w:szCs w:val="20"/>
              </w:rPr>
              <w:t>диплом победителя 1 степени</w:t>
            </w:r>
          </w:p>
        </w:tc>
      </w:tr>
      <w:tr w:rsidR="000E0C73" w:rsidRPr="0088050C" w:rsidTr="000E0C73">
        <w:trPr>
          <w:trHeight w:val="960"/>
        </w:trPr>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Беленникова М.И.</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w:t>
            </w:r>
          </w:p>
        </w:tc>
        <w:tc>
          <w:tcPr>
            <w:tcW w:w="3863" w:type="dxa"/>
          </w:tcPr>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Конкурс сочинений «Без срока давности»</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Куропятник</w:t>
            </w:r>
            <w:proofErr w:type="spellEnd"/>
            <w:r w:rsidRPr="0088050C">
              <w:rPr>
                <w:rFonts w:ascii="Times New Roman" w:eastAsia="Calibri" w:hAnsi="Times New Roman" w:cs="Times New Roman"/>
                <w:i/>
                <w:sz w:val="20"/>
                <w:szCs w:val="20"/>
              </w:rPr>
              <w:t xml:space="preserve"> В., 9</w:t>
            </w:r>
            <w:proofErr w:type="gramStart"/>
            <w:r w:rsidRPr="0088050C">
              <w:rPr>
                <w:rFonts w:ascii="Times New Roman" w:eastAsia="Calibri" w:hAnsi="Times New Roman" w:cs="Times New Roman"/>
                <w:i/>
                <w:sz w:val="20"/>
                <w:szCs w:val="20"/>
              </w:rPr>
              <w:t>Б  –</w:t>
            </w:r>
            <w:proofErr w:type="gramEnd"/>
            <w:r w:rsidRPr="0088050C">
              <w:rPr>
                <w:rFonts w:ascii="Times New Roman" w:eastAsia="Calibri" w:hAnsi="Times New Roman" w:cs="Times New Roman"/>
                <w:i/>
                <w:sz w:val="20"/>
                <w:szCs w:val="20"/>
              </w:rPr>
              <w:t xml:space="preserve"> участник МЭ</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Региональный этап ВОШ по русскому языку</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Куропятник</w:t>
            </w:r>
            <w:proofErr w:type="spellEnd"/>
            <w:r w:rsidRPr="0088050C">
              <w:rPr>
                <w:rFonts w:ascii="Times New Roman" w:eastAsia="Calibri" w:hAnsi="Times New Roman" w:cs="Times New Roman"/>
                <w:i/>
                <w:sz w:val="20"/>
                <w:szCs w:val="20"/>
              </w:rPr>
              <w:t xml:space="preserve"> В., 9б – призер РЭ</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Олимпиада учащихся по русскому языку «Учитель школы будущего»</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Беленникова У., 9</w:t>
            </w:r>
            <w:proofErr w:type="gramStart"/>
            <w:r w:rsidRPr="0088050C">
              <w:rPr>
                <w:rFonts w:ascii="Times New Roman" w:eastAsia="Calibri" w:hAnsi="Times New Roman" w:cs="Times New Roman"/>
                <w:i/>
                <w:sz w:val="20"/>
                <w:szCs w:val="20"/>
              </w:rPr>
              <w:t>Б  сертификат</w:t>
            </w:r>
            <w:proofErr w:type="gramEnd"/>
            <w:r w:rsidRPr="0088050C">
              <w:rPr>
                <w:rFonts w:ascii="Times New Roman" w:eastAsia="Calibri" w:hAnsi="Times New Roman" w:cs="Times New Roman"/>
                <w:i/>
                <w:sz w:val="20"/>
                <w:szCs w:val="20"/>
              </w:rPr>
              <w:t xml:space="preserve"> участника </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lastRenderedPageBreak/>
              <w:t xml:space="preserve">Тищенко Е., Рябоконева Д., Пацяпун </w:t>
            </w:r>
            <w:proofErr w:type="gramStart"/>
            <w:r w:rsidRPr="0088050C">
              <w:rPr>
                <w:rFonts w:ascii="Times New Roman" w:eastAsia="Calibri" w:hAnsi="Times New Roman" w:cs="Times New Roman"/>
                <w:i/>
                <w:sz w:val="20"/>
                <w:szCs w:val="20"/>
              </w:rPr>
              <w:t>А..</w:t>
            </w:r>
            <w:proofErr w:type="gramEnd"/>
            <w:r w:rsidRPr="0088050C">
              <w:rPr>
                <w:rFonts w:ascii="Times New Roman" w:eastAsia="Calibri" w:hAnsi="Times New Roman" w:cs="Times New Roman"/>
                <w:i/>
                <w:sz w:val="20"/>
                <w:szCs w:val="20"/>
              </w:rPr>
              <w:t>, 9А  сертификат участника</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Олимпиада «</w:t>
            </w:r>
            <w:proofErr w:type="spellStart"/>
            <w:r w:rsidRPr="0088050C">
              <w:rPr>
                <w:rFonts w:ascii="Times New Roman" w:eastAsia="Calibri" w:hAnsi="Times New Roman" w:cs="Times New Roman"/>
                <w:sz w:val="24"/>
                <w:szCs w:val="24"/>
              </w:rPr>
              <w:t>Ростконкурс</w:t>
            </w:r>
            <w:proofErr w:type="spellEnd"/>
            <w:r w:rsidRPr="0088050C">
              <w:rPr>
                <w:rFonts w:ascii="Times New Roman" w:eastAsia="Calibri" w:hAnsi="Times New Roman" w:cs="Times New Roman"/>
                <w:sz w:val="24"/>
                <w:szCs w:val="24"/>
              </w:rPr>
              <w:t>»</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Енина А., 7Б – русский язык 2 место</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Куропятник</w:t>
            </w:r>
            <w:proofErr w:type="spellEnd"/>
            <w:r w:rsidRPr="0088050C">
              <w:rPr>
                <w:rFonts w:ascii="Times New Roman" w:eastAsia="Calibri" w:hAnsi="Times New Roman" w:cs="Times New Roman"/>
                <w:i/>
                <w:sz w:val="20"/>
                <w:szCs w:val="20"/>
              </w:rPr>
              <w:t xml:space="preserve"> В., 9Б – русский язык 3 место</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Тищенко Е., 9А – литература 2 место</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Конкурс «Дети и книги»</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Иллюстрация к произведению:</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Золотых А., 7Б сертификат участника краевого этапа</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Конкурс «Наследники Победы»</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Ищенко В., 7Б (стихотворение) участник МЭ</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Анциферов И., 7Б (стихотворение) победитель МЭ, участник РЭ</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Беленникова П., 6Б (рисунок) участник МЭ</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Габузян</w:t>
            </w:r>
            <w:proofErr w:type="spellEnd"/>
            <w:r w:rsidRPr="0088050C">
              <w:rPr>
                <w:rFonts w:ascii="Times New Roman" w:eastAsia="Calibri" w:hAnsi="Times New Roman" w:cs="Times New Roman"/>
                <w:i/>
                <w:sz w:val="20"/>
                <w:szCs w:val="20"/>
              </w:rPr>
              <w:t xml:space="preserve"> А., 9Б (рисунок) участник МЭ</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Международная дистанционная олимпиада «Лучший урок»</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Беленникова У., 9б – 2 место</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Краевой конкурс «Светлый праздник Пасхи»</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Золотых А, </w:t>
            </w:r>
            <w:proofErr w:type="spellStart"/>
            <w:r w:rsidRPr="0088050C">
              <w:rPr>
                <w:rFonts w:ascii="Times New Roman" w:eastAsia="Calibri" w:hAnsi="Times New Roman" w:cs="Times New Roman"/>
                <w:i/>
                <w:sz w:val="20"/>
                <w:szCs w:val="20"/>
              </w:rPr>
              <w:t>Хворостянова</w:t>
            </w:r>
            <w:proofErr w:type="spellEnd"/>
            <w:r w:rsidRPr="0088050C">
              <w:rPr>
                <w:rFonts w:ascii="Times New Roman" w:eastAsia="Calibri" w:hAnsi="Times New Roman" w:cs="Times New Roman"/>
                <w:i/>
                <w:sz w:val="20"/>
                <w:szCs w:val="20"/>
              </w:rPr>
              <w:t xml:space="preserve"> К. – участие</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Краевой конкурс «Город мастеров»</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Котов Д. - диплом 3 степени РЭ</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Всероссийский дистанционный конкурс «Рисуем Победу»</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Алиева Д.  – сертификат (на отборочном этапе), итоги – в июне</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Всероссийский дистанционный конкурс «Открытка Победы»</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Алиева Д.  – сертификат участника</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Дистанционная олимпиада «Словесник»</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Беленникова У., 9б – 3 место</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Всероссийская дистанционная олимпиада «</w:t>
            </w:r>
            <w:proofErr w:type="spellStart"/>
            <w:r w:rsidRPr="0088050C">
              <w:rPr>
                <w:rFonts w:ascii="Times New Roman" w:eastAsia="Calibri" w:hAnsi="Times New Roman" w:cs="Times New Roman"/>
                <w:sz w:val="24"/>
                <w:szCs w:val="24"/>
              </w:rPr>
              <w:t>Олимпис</w:t>
            </w:r>
            <w:proofErr w:type="spellEnd"/>
            <w:r w:rsidRPr="0088050C">
              <w:rPr>
                <w:rFonts w:ascii="Times New Roman" w:eastAsia="Calibri" w:hAnsi="Times New Roman" w:cs="Times New Roman"/>
                <w:sz w:val="24"/>
                <w:szCs w:val="24"/>
              </w:rPr>
              <w:t>»</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Беленникова </w:t>
            </w:r>
            <w:proofErr w:type="gramStart"/>
            <w:r w:rsidRPr="0088050C">
              <w:rPr>
                <w:rFonts w:ascii="Times New Roman" w:eastAsia="Calibri" w:hAnsi="Times New Roman" w:cs="Times New Roman"/>
                <w:i/>
                <w:sz w:val="20"/>
                <w:szCs w:val="20"/>
              </w:rPr>
              <w:t>У</w:t>
            </w:r>
            <w:proofErr w:type="gramEnd"/>
            <w:r w:rsidRPr="0088050C">
              <w:rPr>
                <w:rFonts w:ascii="Times New Roman" w:eastAsia="Calibri" w:hAnsi="Times New Roman" w:cs="Times New Roman"/>
                <w:i/>
                <w:sz w:val="20"/>
                <w:szCs w:val="20"/>
              </w:rPr>
              <w:t>, 9б 2 место</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Беленникова П., 6</w:t>
            </w:r>
            <w:proofErr w:type="gramStart"/>
            <w:r w:rsidRPr="0088050C">
              <w:rPr>
                <w:rFonts w:ascii="Times New Roman" w:eastAsia="Calibri" w:hAnsi="Times New Roman" w:cs="Times New Roman"/>
                <w:i/>
                <w:sz w:val="20"/>
                <w:szCs w:val="20"/>
              </w:rPr>
              <w:t>б  1</w:t>
            </w:r>
            <w:proofErr w:type="gramEnd"/>
            <w:r w:rsidRPr="0088050C">
              <w:rPr>
                <w:rFonts w:ascii="Times New Roman" w:eastAsia="Calibri" w:hAnsi="Times New Roman" w:cs="Times New Roman"/>
                <w:i/>
                <w:sz w:val="20"/>
                <w:szCs w:val="20"/>
              </w:rPr>
              <w:t xml:space="preserve"> место</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Муниципальный этап слета «Отечество-2023»</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Анциферов И., Алиева Д. – 7б, 1 место</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Региональный этап слета «Отечество-2023»</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Анциферов И., Алиева Д. – 7б</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Муниципальный этап конкурса сочинений «Лучший урок письма»</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highlight w:val="yellow"/>
                <w:lang w:eastAsia="ru-RU"/>
              </w:rPr>
            </w:pPr>
            <w:r w:rsidRPr="0088050C">
              <w:rPr>
                <w:rFonts w:ascii="Times New Roman" w:eastAsia="Calibri" w:hAnsi="Times New Roman" w:cs="Times New Roman"/>
                <w:i/>
                <w:sz w:val="20"/>
                <w:szCs w:val="20"/>
              </w:rPr>
              <w:t>Рябоконева Д. – 9</w:t>
            </w:r>
            <w:proofErr w:type="gramStart"/>
            <w:r w:rsidRPr="0088050C">
              <w:rPr>
                <w:rFonts w:ascii="Times New Roman" w:eastAsia="Calibri" w:hAnsi="Times New Roman" w:cs="Times New Roman"/>
                <w:i/>
                <w:sz w:val="20"/>
                <w:szCs w:val="20"/>
              </w:rPr>
              <w:t>а,  призер</w:t>
            </w:r>
            <w:proofErr w:type="gramEnd"/>
            <w:r w:rsidRPr="0088050C">
              <w:rPr>
                <w:rFonts w:ascii="Times New Roman" w:eastAsia="Calibri" w:hAnsi="Times New Roman" w:cs="Times New Roman"/>
                <w:i/>
                <w:sz w:val="20"/>
                <w:szCs w:val="20"/>
              </w:rPr>
              <w:t xml:space="preserve"> МЭ</w:t>
            </w: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lastRenderedPageBreak/>
              <w:t>Краевой конкурс эссе «Больше, чем профессия»</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Times New Roman" w:hAnsi="Times New Roman" w:cs="Times New Roman"/>
                <w:b w:val="0"/>
                <w:sz w:val="20"/>
                <w:szCs w:val="20"/>
                <w:lang w:eastAsia="ru-RU"/>
              </w:rPr>
            </w:pPr>
            <w:r w:rsidRPr="0088050C">
              <w:rPr>
                <w:rFonts w:ascii="Times New Roman" w:eastAsia="Calibri" w:hAnsi="Times New Roman" w:cs="Times New Roman"/>
                <w:b w:val="0"/>
                <w:i/>
                <w:sz w:val="20"/>
                <w:szCs w:val="20"/>
              </w:rPr>
              <w:t>сертификат участника РЭ</w:t>
            </w:r>
          </w:p>
        </w:tc>
      </w:tr>
      <w:tr w:rsidR="000E0C73" w:rsidRPr="0088050C" w:rsidTr="000E0C73">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Еремина Н.В.</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w:t>
            </w:r>
          </w:p>
        </w:tc>
        <w:tc>
          <w:tcPr>
            <w:tcW w:w="3863" w:type="dxa"/>
          </w:tcPr>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Муниципальный этап </w:t>
            </w:r>
            <w:proofErr w:type="spellStart"/>
            <w:r w:rsidRPr="0088050C">
              <w:rPr>
                <w:rFonts w:ascii="Times New Roman" w:eastAsia="Calibri" w:hAnsi="Times New Roman" w:cs="Times New Roman"/>
                <w:sz w:val="24"/>
                <w:szCs w:val="24"/>
              </w:rPr>
              <w:t>Всероссийкого</w:t>
            </w:r>
            <w:proofErr w:type="spellEnd"/>
            <w:r w:rsidRPr="0088050C">
              <w:rPr>
                <w:rFonts w:ascii="Times New Roman" w:eastAsia="Calibri" w:hAnsi="Times New Roman" w:cs="Times New Roman"/>
                <w:sz w:val="24"/>
                <w:szCs w:val="24"/>
              </w:rPr>
              <w:t xml:space="preserve"> конкурса «Без срока давности»</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Анциферова Ксения</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«Моя малая родина»</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i/>
                <w:sz w:val="20"/>
                <w:szCs w:val="20"/>
              </w:rPr>
              <w:t xml:space="preserve">Зайченко Виктория-8 А </w:t>
            </w:r>
            <w:proofErr w:type="gramStart"/>
            <w:r w:rsidRPr="0088050C">
              <w:rPr>
                <w:rFonts w:ascii="Times New Roman" w:eastAsia="Calibri" w:hAnsi="Times New Roman" w:cs="Times New Roman"/>
                <w:i/>
                <w:sz w:val="20"/>
                <w:szCs w:val="20"/>
              </w:rPr>
              <w:t>класс  (</w:t>
            </w:r>
            <w:proofErr w:type="gramEnd"/>
            <w:r w:rsidRPr="0088050C">
              <w:rPr>
                <w:rFonts w:ascii="Times New Roman" w:eastAsia="Calibri" w:hAnsi="Times New Roman" w:cs="Times New Roman"/>
                <w:i/>
                <w:sz w:val="20"/>
                <w:szCs w:val="20"/>
              </w:rPr>
              <w:t xml:space="preserve">Работа отправлена)-заявка прилагается, </w:t>
            </w:r>
            <w:r w:rsidRPr="0088050C">
              <w:rPr>
                <w:rFonts w:ascii="Times New Roman" w:eastAsia="Calibri" w:hAnsi="Times New Roman" w:cs="Times New Roman"/>
                <w:i/>
                <w:sz w:val="20"/>
                <w:szCs w:val="20"/>
              </w:rPr>
              <w:lastRenderedPageBreak/>
              <w:t>сертификат  участника</w:t>
            </w:r>
            <w:r w:rsidRPr="0088050C">
              <w:rPr>
                <w:rFonts w:ascii="Calibri" w:eastAsia="Calibri" w:hAnsi="Calibri" w:cs="Times New Roman"/>
                <w:sz w:val="24"/>
                <w:szCs w:val="24"/>
              </w:rPr>
              <w:t xml:space="preserve"> </w:t>
            </w:r>
            <w:r w:rsidRPr="0088050C">
              <w:rPr>
                <w:rFonts w:ascii="Times New Roman" w:eastAsia="Calibri" w:hAnsi="Times New Roman" w:cs="Times New Roman"/>
                <w:sz w:val="24"/>
                <w:szCs w:val="24"/>
              </w:rPr>
              <w:t>регионального этапа Всероссийского конкурса</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88050C">
              <w:rPr>
                <w:rFonts w:ascii="Times New Roman" w:eastAsia="Calibri" w:hAnsi="Times New Roman" w:cs="Times New Roman"/>
                <w:sz w:val="24"/>
                <w:szCs w:val="24"/>
              </w:rPr>
              <w:t xml:space="preserve">Свидетельство о публикации работы учащегося в образовательном СМИ </w:t>
            </w:r>
            <w:proofErr w:type="gramStart"/>
            <w:r w:rsidRPr="0088050C">
              <w:rPr>
                <w:rFonts w:ascii="Times New Roman" w:eastAsia="Calibri" w:hAnsi="Times New Roman" w:cs="Times New Roman"/>
                <w:sz w:val="24"/>
                <w:szCs w:val="24"/>
              </w:rPr>
              <w:t>( ЭП</w:t>
            </w:r>
            <w:proofErr w:type="gramEnd"/>
            <w:r w:rsidRPr="0088050C">
              <w:rPr>
                <w:rFonts w:ascii="Times New Roman" w:eastAsia="Calibri" w:hAnsi="Times New Roman" w:cs="Times New Roman"/>
                <w:sz w:val="24"/>
                <w:szCs w:val="24"/>
              </w:rPr>
              <w:t xml:space="preserve"> № 17371)</w:t>
            </w:r>
            <w:r w:rsidRPr="0088050C">
              <w:rPr>
                <w:rFonts w:ascii="Calibri" w:eastAsia="Calibri" w:hAnsi="Calibri" w:cs="Times New Roman"/>
                <w:sz w:val="24"/>
                <w:szCs w:val="24"/>
              </w:rPr>
              <w:t xml:space="preserve">  </w:t>
            </w:r>
            <w:r w:rsidRPr="0088050C">
              <w:rPr>
                <w:rFonts w:ascii="Times New Roman" w:eastAsia="Calibri" w:hAnsi="Times New Roman" w:cs="Times New Roman"/>
                <w:i/>
                <w:sz w:val="20"/>
                <w:szCs w:val="20"/>
              </w:rPr>
              <w:t>Зайченко Виктория -8А класс</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88050C">
              <w:rPr>
                <w:rFonts w:ascii="Times New Roman" w:eastAsia="Calibri" w:hAnsi="Times New Roman" w:cs="Times New Roman"/>
                <w:sz w:val="24"/>
                <w:szCs w:val="24"/>
              </w:rPr>
              <w:t>Краевой конкурс декоративно-прикладного искусства «Светлый праздник Пасхи».</w:t>
            </w:r>
            <w:r w:rsidRPr="0088050C">
              <w:rPr>
                <w:rFonts w:ascii="Calibri" w:eastAsia="Calibri" w:hAnsi="Calibri" w:cs="Times New Roman"/>
                <w:sz w:val="24"/>
                <w:szCs w:val="24"/>
              </w:rPr>
              <w:t xml:space="preserve"> </w:t>
            </w:r>
            <w:r w:rsidRPr="0088050C">
              <w:rPr>
                <w:rFonts w:ascii="Times New Roman" w:eastAsia="Calibri" w:hAnsi="Times New Roman" w:cs="Times New Roman"/>
                <w:i/>
                <w:sz w:val="20"/>
                <w:szCs w:val="20"/>
              </w:rPr>
              <w:t xml:space="preserve">Диплом </w:t>
            </w:r>
            <w:proofErr w:type="gramStart"/>
            <w:r w:rsidRPr="0088050C">
              <w:rPr>
                <w:rFonts w:ascii="Times New Roman" w:eastAsia="Calibri" w:hAnsi="Times New Roman" w:cs="Times New Roman"/>
                <w:i/>
                <w:sz w:val="20"/>
                <w:szCs w:val="20"/>
              </w:rPr>
              <w:t>участника  Романова</w:t>
            </w:r>
            <w:proofErr w:type="gramEnd"/>
            <w:r w:rsidRPr="0088050C">
              <w:rPr>
                <w:rFonts w:ascii="Times New Roman" w:eastAsia="Calibri" w:hAnsi="Times New Roman" w:cs="Times New Roman"/>
                <w:i/>
                <w:sz w:val="20"/>
                <w:szCs w:val="20"/>
              </w:rPr>
              <w:t xml:space="preserve"> София</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Олимпиада </w:t>
            </w:r>
            <w:proofErr w:type="spellStart"/>
            <w:r w:rsidRPr="0088050C">
              <w:rPr>
                <w:rFonts w:ascii="Times New Roman" w:eastAsia="Calibri" w:hAnsi="Times New Roman" w:cs="Times New Roman"/>
                <w:sz w:val="24"/>
                <w:szCs w:val="24"/>
              </w:rPr>
              <w:t>Ростконкурс</w:t>
            </w:r>
            <w:proofErr w:type="spellEnd"/>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Всероссийский конкурс чтецов «Живая классика» (школьный этап</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Муниципальный уровень </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88050C">
              <w:rPr>
                <w:rFonts w:ascii="Times New Roman" w:eastAsia="Times New Roman" w:hAnsi="Times New Roman" w:cs="Times New Roman"/>
                <w:i/>
                <w:sz w:val="18"/>
                <w:szCs w:val="18"/>
                <w:lang w:eastAsia="ru-RU"/>
              </w:rPr>
              <w:t xml:space="preserve">Романенко А. (8а) и </w:t>
            </w:r>
            <w:proofErr w:type="spellStart"/>
            <w:r w:rsidRPr="0088050C">
              <w:rPr>
                <w:rFonts w:ascii="Times New Roman" w:eastAsia="Times New Roman" w:hAnsi="Times New Roman" w:cs="Times New Roman"/>
                <w:i/>
                <w:sz w:val="18"/>
                <w:szCs w:val="18"/>
                <w:lang w:eastAsia="ru-RU"/>
              </w:rPr>
              <w:t>Аикнина</w:t>
            </w:r>
            <w:proofErr w:type="spellEnd"/>
            <w:r w:rsidRPr="0088050C">
              <w:rPr>
                <w:rFonts w:ascii="Times New Roman" w:eastAsia="Times New Roman" w:hAnsi="Times New Roman" w:cs="Times New Roman"/>
                <w:i/>
                <w:sz w:val="18"/>
                <w:szCs w:val="18"/>
                <w:lang w:eastAsia="ru-RU"/>
              </w:rPr>
              <w:t xml:space="preserve"> Злата (6б) – 2 место</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88050C">
              <w:rPr>
                <w:rFonts w:ascii="Times New Roman" w:eastAsia="Calibri" w:hAnsi="Times New Roman" w:cs="Times New Roman"/>
                <w:sz w:val="24"/>
                <w:szCs w:val="24"/>
              </w:rPr>
              <w:t xml:space="preserve">Муниципальный уровень Всероссийского конкурса </w:t>
            </w:r>
            <w:proofErr w:type="gramStart"/>
            <w:r w:rsidRPr="0088050C">
              <w:rPr>
                <w:rFonts w:ascii="Times New Roman" w:eastAsia="Calibri" w:hAnsi="Times New Roman" w:cs="Times New Roman"/>
                <w:sz w:val="24"/>
                <w:szCs w:val="24"/>
              </w:rPr>
              <w:t>сочинений  «</w:t>
            </w:r>
            <w:proofErr w:type="gramEnd"/>
            <w:r w:rsidRPr="0088050C">
              <w:rPr>
                <w:rFonts w:ascii="Times New Roman" w:eastAsia="Calibri" w:hAnsi="Times New Roman" w:cs="Times New Roman"/>
                <w:sz w:val="24"/>
                <w:szCs w:val="24"/>
              </w:rPr>
              <w:t>Без срока давности»</w:t>
            </w:r>
            <w:r w:rsidRPr="0088050C">
              <w:rPr>
                <w:rFonts w:ascii="Calibri" w:eastAsia="Calibri" w:hAnsi="Calibri" w:cs="Times New Roman"/>
                <w:sz w:val="24"/>
                <w:szCs w:val="24"/>
              </w:rPr>
              <w:t xml:space="preserve">  </w:t>
            </w:r>
            <w:r w:rsidRPr="0088050C">
              <w:rPr>
                <w:rFonts w:ascii="Times New Roman" w:eastAsia="Calibri" w:hAnsi="Times New Roman" w:cs="Times New Roman"/>
                <w:i/>
                <w:sz w:val="20"/>
                <w:szCs w:val="20"/>
              </w:rPr>
              <w:t>Анциферова Ксения -10 класс 1 место</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88050C">
              <w:rPr>
                <w:rFonts w:ascii="Times New Roman" w:eastAsia="Calibri" w:hAnsi="Times New Roman" w:cs="Times New Roman"/>
                <w:sz w:val="24"/>
                <w:szCs w:val="24"/>
              </w:rPr>
              <w:t>Муниципальный уровень Всероссийского литературного конкурса «Класс!»</w:t>
            </w:r>
            <w:r w:rsidRPr="0088050C">
              <w:rPr>
                <w:rFonts w:ascii="Calibri" w:eastAsia="Calibri" w:hAnsi="Calibri" w:cs="Times New Roman"/>
                <w:sz w:val="24"/>
                <w:szCs w:val="24"/>
              </w:rPr>
              <w:t xml:space="preserve">  </w:t>
            </w:r>
            <w:proofErr w:type="spellStart"/>
            <w:r w:rsidRPr="0088050C">
              <w:rPr>
                <w:rFonts w:ascii="Times New Roman" w:eastAsia="Calibri" w:hAnsi="Times New Roman" w:cs="Times New Roman"/>
                <w:i/>
                <w:sz w:val="20"/>
                <w:szCs w:val="20"/>
              </w:rPr>
              <w:t>Манагарова</w:t>
            </w:r>
            <w:proofErr w:type="spellEnd"/>
            <w:r w:rsidRPr="0088050C">
              <w:rPr>
                <w:rFonts w:ascii="Times New Roman" w:eastAsia="Calibri" w:hAnsi="Times New Roman" w:cs="Times New Roman"/>
                <w:i/>
                <w:sz w:val="20"/>
                <w:szCs w:val="20"/>
              </w:rPr>
              <w:t xml:space="preserve"> Ксения -10 класс   1 место</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Муниципальный уровень Всероссийского конкурса «Наследники Победы» </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Колесникова Ксения -11класс  </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88050C">
              <w:rPr>
                <w:rFonts w:ascii="Times New Roman" w:eastAsia="Calibri" w:hAnsi="Times New Roman" w:cs="Times New Roman"/>
                <w:sz w:val="24"/>
                <w:szCs w:val="24"/>
              </w:rPr>
              <w:t xml:space="preserve">Международная интернет-олимпиада «Солнечный свет» по русскому языку для 5 класса «Итоговый </w:t>
            </w:r>
            <w:proofErr w:type="gramStart"/>
            <w:r w:rsidRPr="0088050C">
              <w:rPr>
                <w:rFonts w:ascii="Times New Roman" w:eastAsia="Calibri" w:hAnsi="Times New Roman" w:cs="Times New Roman"/>
                <w:sz w:val="24"/>
                <w:szCs w:val="24"/>
              </w:rPr>
              <w:t>тест»</w:t>
            </w:r>
            <w:r w:rsidRPr="0088050C">
              <w:rPr>
                <w:rFonts w:ascii="Calibri" w:eastAsia="Calibri" w:hAnsi="Calibri" w:cs="Times New Roman"/>
                <w:sz w:val="24"/>
                <w:szCs w:val="24"/>
              </w:rPr>
              <w:t xml:space="preserve">  </w:t>
            </w:r>
            <w:proofErr w:type="spellStart"/>
            <w:r w:rsidRPr="0088050C">
              <w:rPr>
                <w:rFonts w:ascii="Times New Roman" w:eastAsia="Calibri" w:hAnsi="Times New Roman" w:cs="Times New Roman"/>
                <w:i/>
                <w:sz w:val="20"/>
                <w:szCs w:val="20"/>
              </w:rPr>
              <w:t>Коннов</w:t>
            </w:r>
            <w:proofErr w:type="spellEnd"/>
            <w:proofErr w:type="gramEnd"/>
            <w:r w:rsidRPr="0088050C">
              <w:rPr>
                <w:rFonts w:ascii="Times New Roman" w:eastAsia="Calibri" w:hAnsi="Times New Roman" w:cs="Times New Roman"/>
                <w:i/>
                <w:sz w:val="20"/>
                <w:szCs w:val="20"/>
              </w:rPr>
              <w:t xml:space="preserve"> Иван -5 А класс диплом победителя</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88050C">
              <w:rPr>
                <w:rFonts w:ascii="Times New Roman" w:eastAsia="Calibri" w:hAnsi="Times New Roman" w:cs="Times New Roman"/>
                <w:sz w:val="24"/>
                <w:szCs w:val="24"/>
                <w:lang w:val="en-US"/>
              </w:rPr>
              <w:t>VII</w:t>
            </w:r>
            <w:r w:rsidRPr="0088050C">
              <w:rPr>
                <w:rFonts w:ascii="Times New Roman" w:eastAsia="Calibri" w:hAnsi="Times New Roman" w:cs="Times New Roman"/>
                <w:sz w:val="24"/>
                <w:szCs w:val="24"/>
              </w:rPr>
              <w:t xml:space="preserve"> Всероссийский конкурс «Гордость страны»</w:t>
            </w:r>
            <w:r w:rsidRPr="0088050C">
              <w:rPr>
                <w:rFonts w:ascii="Calibri" w:eastAsia="Calibri" w:hAnsi="Calibri" w:cs="Times New Roman"/>
                <w:sz w:val="24"/>
                <w:szCs w:val="24"/>
              </w:rPr>
              <w:t xml:space="preserve">  </w:t>
            </w:r>
            <w:r w:rsidRPr="0088050C">
              <w:rPr>
                <w:rFonts w:ascii="Times New Roman" w:eastAsia="Calibri" w:hAnsi="Times New Roman" w:cs="Times New Roman"/>
                <w:i/>
                <w:sz w:val="20"/>
                <w:szCs w:val="20"/>
              </w:rPr>
              <w:t>Романова София-5А класс  диплом лауреата 1 степени</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88050C">
              <w:rPr>
                <w:rFonts w:ascii="Times New Roman" w:eastAsia="Calibri" w:hAnsi="Times New Roman" w:cs="Times New Roman"/>
                <w:sz w:val="24"/>
                <w:szCs w:val="24"/>
              </w:rPr>
              <w:t>Общероссийская тематическая олимпиада для школьников «Словесник» (</w:t>
            </w:r>
            <w:proofErr w:type="gramStart"/>
            <w:r w:rsidRPr="0088050C">
              <w:rPr>
                <w:rFonts w:ascii="Times New Roman" w:eastAsia="Calibri" w:hAnsi="Times New Roman" w:cs="Times New Roman"/>
                <w:sz w:val="24"/>
                <w:szCs w:val="24"/>
              </w:rPr>
              <w:t>Литература)</w:t>
            </w:r>
            <w:r w:rsidRPr="0088050C">
              <w:rPr>
                <w:rFonts w:ascii="Calibri" w:eastAsia="Calibri" w:hAnsi="Calibri" w:cs="Times New Roman"/>
                <w:sz w:val="24"/>
                <w:szCs w:val="24"/>
              </w:rPr>
              <w:t xml:space="preserve">  </w:t>
            </w:r>
            <w:r w:rsidRPr="0088050C">
              <w:rPr>
                <w:rFonts w:ascii="Times New Roman" w:eastAsia="Calibri" w:hAnsi="Times New Roman" w:cs="Times New Roman"/>
                <w:i/>
                <w:sz w:val="20"/>
                <w:szCs w:val="20"/>
              </w:rPr>
              <w:t>Беленникова</w:t>
            </w:r>
            <w:proofErr w:type="gramEnd"/>
            <w:r w:rsidRPr="0088050C">
              <w:rPr>
                <w:rFonts w:ascii="Times New Roman" w:eastAsia="Calibri" w:hAnsi="Times New Roman" w:cs="Times New Roman"/>
                <w:i/>
                <w:sz w:val="20"/>
                <w:szCs w:val="20"/>
              </w:rPr>
              <w:t xml:space="preserve"> Полина -6Б класс диплом 2 степени</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88050C">
              <w:rPr>
                <w:rFonts w:ascii="Times New Roman" w:eastAsia="Calibri" w:hAnsi="Times New Roman" w:cs="Times New Roman"/>
                <w:sz w:val="24"/>
                <w:szCs w:val="24"/>
              </w:rPr>
              <w:t>Муниципальноый</w:t>
            </w:r>
            <w:proofErr w:type="spellEnd"/>
            <w:r w:rsidRPr="0088050C">
              <w:rPr>
                <w:rFonts w:ascii="Times New Roman" w:eastAsia="Calibri" w:hAnsi="Times New Roman" w:cs="Times New Roman"/>
                <w:sz w:val="24"/>
                <w:szCs w:val="24"/>
              </w:rPr>
              <w:t xml:space="preserve"> этап слета «Отечество-2023»</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Зайченко Виктория -8 </w:t>
            </w:r>
            <w:proofErr w:type="gramStart"/>
            <w:r w:rsidRPr="0088050C">
              <w:rPr>
                <w:rFonts w:ascii="Times New Roman" w:eastAsia="Calibri" w:hAnsi="Times New Roman" w:cs="Times New Roman"/>
                <w:i/>
                <w:sz w:val="20"/>
                <w:szCs w:val="20"/>
              </w:rPr>
              <w:t>А</w:t>
            </w:r>
            <w:proofErr w:type="gramEnd"/>
            <w:r w:rsidRPr="0088050C">
              <w:rPr>
                <w:rFonts w:ascii="Times New Roman" w:eastAsia="Calibri" w:hAnsi="Times New Roman" w:cs="Times New Roman"/>
                <w:i/>
                <w:sz w:val="20"/>
                <w:szCs w:val="20"/>
              </w:rPr>
              <w:t xml:space="preserve"> класс – 2 место </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proofErr w:type="spellStart"/>
            <w:r w:rsidRPr="0088050C">
              <w:rPr>
                <w:rFonts w:ascii="Times New Roman" w:eastAsia="Calibri" w:hAnsi="Times New Roman" w:cs="Times New Roman"/>
                <w:sz w:val="24"/>
                <w:szCs w:val="24"/>
              </w:rPr>
              <w:t>Муниципальноый</w:t>
            </w:r>
            <w:proofErr w:type="spellEnd"/>
            <w:r w:rsidRPr="0088050C">
              <w:rPr>
                <w:rFonts w:ascii="Times New Roman" w:eastAsia="Calibri" w:hAnsi="Times New Roman" w:cs="Times New Roman"/>
                <w:sz w:val="24"/>
                <w:szCs w:val="24"/>
              </w:rPr>
              <w:t xml:space="preserve"> этап </w:t>
            </w:r>
            <w:proofErr w:type="gramStart"/>
            <w:r w:rsidRPr="0088050C">
              <w:rPr>
                <w:rFonts w:ascii="Times New Roman" w:eastAsia="Calibri" w:hAnsi="Times New Roman" w:cs="Times New Roman"/>
                <w:sz w:val="24"/>
                <w:szCs w:val="24"/>
              </w:rPr>
              <w:t>Всероссийского  конкурса</w:t>
            </w:r>
            <w:proofErr w:type="gramEnd"/>
            <w:r w:rsidRPr="0088050C">
              <w:rPr>
                <w:rFonts w:ascii="Times New Roman" w:eastAsia="Calibri" w:hAnsi="Times New Roman" w:cs="Times New Roman"/>
                <w:sz w:val="24"/>
                <w:szCs w:val="24"/>
              </w:rPr>
              <w:t xml:space="preserve"> «Лучший урок письма»</w:t>
            </w:r>
            <w:r w:rsidRPr="0088050C">
              <w:rPr>
                <w:rFonts w:ascii="Calibri" w:eastAsia="Calibri" w:hAnsi="Calibri" w:cs="Times New Roman"/>
                <w:sz w:val="24"/>
                <w:szCs w:val="24"/>
              </w:rPr>
              <w:t xml:space="preserve">  </w:t>
            </w:r>
            <w:r w:rsidRPr="0088050C">
              <w:rPr>
                <w:rFonts w:ascii="Times New Roman" w:eastAsia="Calibri" w:hAnsi="Times New Roman" w:cs="Times New Roman"/>
                <w:i/>
                <w:sz w:val="20"/>
                <w:szCs w:val="20"/>
              </w:rPr>
              <w:t>Анциферова Ксения -10 класс  1 место</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proofErr w:type="spellStart"/>
            <w:r w:rsidRPr="0088050C">
              <w:rPr>
                <w:rFonts w:ascii="Times New Roman" w:eastAsia="Calibri" w:hAnsi="Times New Roman" w:cs="Times New Roman"/>
                <w:sz w:val="24"/>
                <w:szCs w:val="24"/>
              </w:rPr>
              <w:t>Муниципальноый</w:t>
            </w:r>
            <w:proofErr w:type="spellEnd"/>
            <w:r w:rsidRPr="0088050C">
              <w:rPr>
                <w:rFonts w:ascii="Times New Roman" w:eastAsia="Calibri" w:hAnsi="Times New Roman" w:cs="Times New Roman"/>
                <w:sz w:val="24"/>
                <w:szCs w:val="24"/>
              </w:rPr>
              <w:t xml:space="preserve"> этап </w:t>
            </w:r>
            <w:proofErr w:type="gramStart"/>
            <w:r w:rsidRPr="0088050C">
              <w:rPr>
                <w:rFonts w:ascii="Times New Roman" w:eastAsia="Calibri" w:hAnsi="Times New Roman" w:cs="Times New Roman"/>
                <w:sz w:val="24"/>
                <w:szCs w:val="24"/>
              </w:rPr>
              <w:t>Всероссийского  конкурса</w:t>
            </w:r>
            <w:proofErr w:type="gramEnd"/>
            <w:r w:rsidRPr="0088050C">
              <w:rPr>
                <w:rFonts w:ascii="Times New Roman" w:eastAsia="Calibri" w:hAnsi="Times New Roman" w:cs="Times New Roman"/>
                <w:sz w:val="24"/>
                <w:szCs w:val="24"/>
              </w:rPr>
              <w:t xml:space="preserve"> «Лучший урок письма»</w:t>
            </w:r>
            <w:r w:rsidRPr="0088050C">
              <w:rPr>
                <w:rFonts w:ascii="Calibri" w:eastAsia="Calibri" w:hAnsi="Calibri" w:cs="Times New Roman"/>
                <w:sz w:val="24"/>
                <w:szCs w:val="24"/>
              </w:rPr>
              <w:t xml:space="preserve">  </w:t>
            </w:r>
            <w:proofErr w:type="spellStart"/>
            <w:r w:rsidRPr="0088050C">
              <w:rPr>
                <w:rFonts w:ascii="Times New Roman" w:eastAsia="Calibri" w:hAnsi="Times New Roman" w:cs="Times New Roman"/>
                <w:i/>
                <w:sz w:val="20"/>
                <w:szCs w:val="20"/>
              </w:rPr>
              <w:t>Манагарова</w:t>
            </w:r>
            <w:proofErr w:type="spellEnd"/>
            <w:r w:rsidRPr="0088050C">
              <w:rPr>
                <w:rFonts w:ascii="Times New Roman" w:eastAsia="Calibri" w:hAnsi="Times New Roman" w:cs="Times New Roman"/>
                <w:i/>
                <w:sz w:val="20"/>
                <w:szCs w:val="20"/>
              </w:rPr>
              <w:t xml:space="preserve"> Ксения  -10 класс  1 место</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88050C">
              <w:rPr>
                <w:rFonts w:ascii="Times New Roman" w:eastAsia="Calibri" w:hAnsi="Times New Roman" w:cs="Times New Roman"/>
                <w:sz w:val="24"/>
                <w:szCs w:val="24"/>
              </w:rPr>
              <w:t xml:space="preserve">Краевой конкурс «Город </w:t>
            </w:r>
            <w:proofErr w:type="gramStart"/>
            <w:r w:rsidRPr="0088050C">
              <w:rPr>
                <w:rFonts w:ascii="Times New Roman" w:eastAsia="Calibri" w:hAnsi="Times New Roman" w:cs="Times New Roman"/>
                <w:sz w:val="24"/>
                <w:szCs w:val="24"/>
              </w:rPr>
              <w:t>мастеров»</w:t>
            </w:r>
            <w:r w:rsidRPr="0088050C">
              <w:rPr>
                <w:rFonts w:ascii="Calibri" w:eastAsia="Calibri" w:hAnsi="Calibri" w:cs="Times New Roman"/>
                <w:sz w:val="24"/>
                <w:szCs w:val="24"/>
              </w:rPr>
              <w:t xml:space="preserve">  </w:t>
            </w:r>
            <w:proofErr w:type="spellStart"/>
            <w:r w:rsidRPr="0088050C">
              <w:rPr>
                <w:rFonts w:ascii="Times New Roman" w:eastAsia="Calibri" w:hAnsi="Times New Roman" w:cs="Times New Roman"/>
                <w:i/>
                <w:sz w:val="20"/>
                <w:szCs w:val="20"/>
              </w:rPr>
              <w:t>Коннов</w:t>
            </w:r>
            <w:proofErr w:type="spellEnd"/>
            <w:proofErr w:type="gramEnd"/>
            <w:r w:rsidRPr="0088050C">
              <w:rPr>
                <w:rFonts w:ascii="Times New Roman" w:eastAsia="Calibri" w:hAnsi="Times New Roman" w:cs="Times New Roman"/>
                <w:i/>
                <w:sz w:val="20"/>
                <w:szCs w:val="20"/>
              </w:rPr>
              <w:t xml:space="preserve"> Иван -5А класс   2 место</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Calibri" w:eastAsia="Calibri" w:hAnsi="Calibri" w:cs="Times New Roman"/>
                <w:b w:val="0"/>
                <w:sz w:val="24"/>
                <w:szCs w:val="24"/>
              </w:rPr>
            </w:pPr>
            <w:r w:rsidRPr="0088050C">
              <w:rPr>
                <w:rFonts w:ascii="Times New Roman" w:eastAsia="Calibri" w:hAnsi="Times New Roman" w:cs="Times New Roman"/>
                <w:b w:val="0"/>
                <w:sz w:val="24"/>
                <w:szCs w:val="24"/>
              </w:rPr>
              <w:lastRenderedPageBreak/>
              <w:t xml:space="preserve">Региональный </w:t>
            </w:r>
            <w:proofErr w:type="gramStart"/>
            <w:r w:rsidRPr="0088050C">
              <w:rPr>
                <w:rFonts w:ascii="Times New Roman" w:eastAsia="Calibri" w:hAnsi="Times New Roman" w:cs="Times New Roman"/>
                <w:b w:val="0"/>
                <w:sz w:val="24"/>
                <w:szCs w:val="24"/>
              </w:rPr>
              <w:t>конкурс  «</w:t>
            </w:r>
            <w:proofErr w:type="gramEnd"/>
            <w:r w:rsidRPr="0088050C">
              <w:rPr>
                <w:rFonts w:ascii="Times New Roman" w:eastAsia="Calibri" w:hAnsi="Times New Roman" w:cs="Times New Roman"/>
                <w:b w:val="0"/>
                <w:sz w:val="24"/>
                <w:szCs w:val="24"/>
              </w:rPr>
              <w:t>Мой край»</w:t>
            </w:r>
            <w:r w:rsidRPr="0088050C">
              <w:rPr>
                <w:rFonts w:ascii="Calibri" w:eastAsia="Calibri" w:hAnsi="Calibri" w:cs="Times New Roman"/>
                <w:b w:val="0"/>
                <w:sz w:val="24"/>
                <w:szCs w:val="24"/>
              </w:rPr>
              <w:t xml:space="preserve"> </w:t>
            </w:r>
            <w:r w:rsidRPr="0088050C">
              <w:rPr>
                <w:rFonts w:ascii="Times New Roman" w:eastAsia="Calibri" w:hAnsi="Times New Roman" w:cs="Times New Roman"/>
                <w:b w:val="0"/>
                <w:i/>
                <w:sz w:val="20"/>
                <w:szCs w:val="20"/>
              </w:rPr>
              <w:t>диплом победителя</w:t>
            </w:r>
          </w:p>
          <w:p w:rsidR="000E0C73" w:rsidRPr="0088050C" w:rsidRDefault="000E0C73" w:rsidP="0088050C">
            <w:pPr>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 xml:space="preserve">Краевой этап XX Всероссийского конкурса учебных и методических материалов в помощь </w:t>
            </w:r>
            <w:r w:rsidRPr="0088050C">
              <w:rPr>
                <w:rFonts w:ascii="Times New Roman" w:eastAsia="Calibri" w:hAnsi="Times New Roman" w:cs="Times New Roman"/>
                <w:b w:val="0"/>
                <w:sz w:val="24"/>
                <w:szCs w:val="24"/>
              </w:rPr>
              <w:lastRenderedPageBreak/>
              <w:t>организаторов туристско-краеведческой</w:t>
            </w:r>
          </w:p>
          <w:p w:rsidR="000E0C73" w:rsidRPr="0088050C" w:rsidRDefault="000E0C73" w:rsidP="0088050C">
            <w:pPr>
              <w:tabs>
                <w:tab w:val="left" w:pos="426"/>
              </w:tabs>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 xml:space="preserve"> и экскурсионной работы с обучающимися </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i/>
                <w:sz w:val="20"/>
                <w:szCs w:val="20"/>
              </w:rPr>
            </w:pPr>
            <w:r w:rsidRPr="0088050C">
              <w:rPr>
                <w:rFonts w:ascii="Times New Roman" w:eastAsia="Calibri" w:hAnsi="Times New Roman" w:cs="Times New Roman"/>
                <w:b w:val="0"/>
                <w:i/>
                <w:sz w:val="20"/>
                <w:szCs w:val="20"/>
              </w:rPr>
              <w:t xml:space="preserve"> 3 место</w:t>
            </w:r>
          </w:p>
          <w:p w:rsidR="000E0C73" w:rsidRPr="0088050C" w:rsidRDefault="000E0C73" w:rsidP="0088050C">
            <w:pPr>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lang w:val="en-US"/>
              </w:rPr>
              <w:t>V</w:t>
            </w:r>
            <w:r w:rsidRPr="0088050C">
              <w:rPr>
                <w:rFonts w:ascii="Times New Roman" w:eastAsia="Calibri" w:hAnsi="Times New Roman" w:cs="Times New Roman"/>
                <w:b w:val="0"/>
                <w:sz w:val="24"/>
                <w:szCs w:val="24"/>
              </w:rPr>
              <w:t xml:space="preserve"> Всероссийский педагогический  конкурс  «Моя лучшая методическая  разработка»</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i/>
                <w:sz w:val="20"/>
                <w:szCs w:val="20"/>
              </w:rPr>
            </w:pPr>
            <w:r w:rsidRPr="0088050C">
              <w:rPr>
                <w:rFonts w:ascii="Times New Roman" w:eastAsia="Calibri" w:hAnsi="Times New Roman" w:cs="Times New Roman"/>
                <w:b w:val="0"/>
                <w:i/>
                <w:sz w:val="20"/>
                <w:szCs w:val="20"/>
              </w:rPr>
              <w:t>Диплом победителя 1 степени</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lang w:val="en-US"/>
              </w:rPr>
              <w:t>III</w:t>
            </w:r>
            <w:r w:rsidRPr="0088050C">
              <w:rPr>
                <w:rFonts w:ascii="Times New Roman" w:eastAsia="Calibri" w:hAnsi="Times New Roman" w:cs="Times New Roman"/>
                <w:b w:val="0"/>
                <w:sz w:val="24"/>
                <w:szCs w:val="24"/>
              </w:rPr>
              <w:t xml:space="preserve"> Всероссийский педагогический  конкурс  «Воспитание патриота и гражданина России 21 века»</w:t>
            </w:r>
          </w:p>
          <w:p w:rsidR="000E0C73" w:rsidRPr="0088050C" w:rsidRDefault="000E0C73" w:rsidP="0088050C">
            <w:pPr>
              <w:rPr>
                <w:rFonts w:ascii="Calibri" w:eastAsia="Calibri" w:hAnsi="Calibri" w:cs="Times New Roman"/>
                <w:b w:val="0"/>
                <w:sz w:val="24"/>
                <w:szCs w:val="24"/>
              </w:rPr>
            </w:pPr>
            <w:r w:rsidRPr="0088050C">
              <w:rPr>
                <w:rFonts w:ascii="Times New Roman" w:eastAsia="Calibri" w:hAnsi="Times New Roman" w:cs="Times New Roman"/>
                <w:b w:val="0"/>
                <w:sz w:val="24"/>
                <w:szCs w:val="24"/>
              </w:rPr>
              <w:t>Краевой конкурс</w:t>
            </w:r>
            <w:r w:rsidRPr="0088050C">
              <w:rPr>
                <w:rFonts w:ascii="Calibri" w:eastAsia="Calibri" w:hAnsi="Calibri" w:cs="Times New Roman"/>
                <w:b w:val="0"/>
                <w:sz w:val="24"/>
                <w:szCs w:val="24"/>
              </w:rPr>
              <w:t xml:space="preserve"> «Моя профессия»</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i/>
                <w:sz w:val="20"/>
                <w:szCs w:val="20"/>
              </w:rPr>
            </w:pPr>
            <w:proofErr w:type="spellStart"/>
            <w:r w:rsidRPr="0088050C">
              <w:rPr>
                <w:rFonts w:ascii="Times New Roman" w:eastAsia="Calibri" w:hAnsi="Times New Roman" w:cs="Times New Roman"/>
                <w:b w:val="0"/>
                <w:sz w:val="24"/>
                <w:szCs w:val="24"/>
              </w:rPr>
              <w:t>Муниципальноый</w:t>
            </w:r>
            <w:proofErr w:type="spellEnd"/>
            <w:r w:rsidRPr="0088050C">
              <w:rPr>
                <w:rFonts w:ascii="Times New Roman" w:eastAsia="Calibri" w:hAnsi="Times New Roman" w:cs="Times New Roman"/>
                <w:b w:val="0"/>
                <w:sz w:val="24"/>
                <w:szCs w:val="24"/>
              </w:rPr>
              <w:t xml:space="preserve"> этап </w:t>
            </w:r>
            <w:proofErr w:type="gramStart"/>
            <w:r w:rsidRPr="0088050C">
              <w:rPr>
                <w:rFonts w:ascii="Times New Roman" w:eastAsia="Calibri" w:hAnsi="Times New Roman" w:cs="Times New Roman"/>
                <w:b w:val="0"/>
                <w:sz w:val="24"/>
                <w:szCs w:val="24"/>
              </w:rPr>
              <w:t>Всероссийского  конкурса</w:t>
            </w:r>
            <w:proofErr w:type="gramEnd"/>
            <w:r w:rsidRPr="0088050C">
              <w:rPr>
                <w:rFonts w:ascii="Times New Roman" w:eastAsia="Calibri" w:hAnsi="Times New Roman" w:cs="Times New Roman"/>
                <w:b w:val="0"/>
                <w:sz w:val="24"/>
                <w:szCs w:val="24"/>
              </w:rPr>
              <w:t xml:space="preserve"> «Лучший урок письма»</w:t>
            </w:r>
            <w:r w:rsidRPr="0088050C">
              <w:rPr>
                <w:rFonts w:ascii="Calibri" w:eastAsia="Calibri" w:hAnsi="Calibri" w:cs="Times New Roman"/>
                <w:b w:val="0"/>
                <w:sz w:val="24"/>
                <w:szCs w:val="24"/>
              </w:rPr>
              <w:t xml:space="preserve"> </w:t>
            </w:r>
            <w:r w:rsidRPr="0088050C">
              <w:rPr>
                <w:rFonts w:ascii="Times New Roman" w:eastAsia="Calibri" w:hAnsi="Times New Roman" w:cs="Times New Roman"/>
                <w:b w:val="0"/>
                <w:i/>
                <w:sz w:val="20"/>
                <w:szCs w:val="20"/>
              </w:rPr>
              <w:t>1 место</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Times New Roman" w:hAnsi="Times New Roman" w:cs="Times New Roman"/>
                <w:b w:val="0"/>
                <w:sz w:val="24"/>
                <w:szCs w:val="24"/>
                <w:lang w:eastAsia="ru-RU"/>
              </w:rPr>
            </w:pPr>
          </w:p>
        </w:tc>
      </w:tr>
      <w:tr w:rsidR="000E0C73" w:rsidRPr="0088050C" w:rsidTr="000E0C73">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lastRenderedPageBreak/>
              <w:t>Мазиев С.В.</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Учитель года 2023 года в номинации «Педагогический дебют»</w:t>
            </w:r>
          </w:p>
        </w:tc>
        <w:tc>
          <w:tcPr>
            <w:tcW w:w="3863" w:type="dxa"/>
          </w:tcPr>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jc w:val="both"/>
              <w:rPr>
                <w:rFonts w:ascii="Times New Roman" w:eastAsia="Times New Roman" w:hAnsi="Times New Roman" w:cs="Times New Roman"/>
                <w:b w:val="0"/>
                <w:sz w:val="24"/>
                <w:szCs w:val="24"/>
                <w:lang w:eastAsia="ru-RU"/>
              </w:rPr>
            </w:pPr>
          </w:p>
        </w:tc>
      </w:tr>
      <w:tr w:rsidR="000E0C73" w:rsidRPr="0088050C" w:rsidTr="000E0C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Рябоконева Н.А.</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w:t>
            </w:r>
          </w:p>
        </w:tc>
        <w:tc>
          <w:tcPr>
            <w:tcW w:w="3863" w:type="dxa"/>
          </w:tcPr>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8050C">
              <w:rPr>
                <w:rFonts w:ascii="Times New Roman" w:eastAsia="Calibri" w:hAnsi="Times New Roman" w:cs="Times New Roman"/>
              </w:rPr>
              <w:t xml:space="preserve">Международная многопредметная олимпиада </w:t>
            </w:r>
            <w:proofErr w:type="spellStart"/>
            <w:r w:rsidRPr="0088050C">
              <w:rPr>
                <w:rFonts w:ascii="Times New Roman" w:eastAsia="Calibri" w:hAnsi="Times New Roman" w:cs="Times New Roman"/>
              </w:rPr>
              <w:t>Ростконкурс</w:t>
            </w:r>
            <w:proofErr w:type="spellEnd"/>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Коннов</w:t>
            </w:r>
            <w:proofErr w:type="spellEnd"/>
            <w:r w:rsidRPr="0088050C">
              <w:rPr>
                <w:rFonts w:ascii="Times New Roman" w:eastAsia="Calibri" w:hAnsi="Times New Roman" w:cs="Times New Roman"/>
                <w:i/>
                <w:sz w:val="20"/>
                <w:szCs w:val="20"/>
              </w:rPr>
              <w:t xml:space="preserve"> А. - история - диплом </w:t>
            </w:r>
            <w:proofErr w:type="gramStart"/>
            <w:r w:rsidRPr="0088050C">
              <w:rPr>
                <w:rFonts w:ascii="Times New Roman" w:eastAsia="Calibri" w:hAnsi="Times New Roman" w:cs="Times New Roman"/>
                <w:i/>
                <w:sz w:val="20"/>
                <w:szCs w:val="20"/>
              </w:rPr>
              <w:t>II  степени</w:t>
            </w:r>
            <w:proofErr w:type="gramEnd"/>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Яценко С. - обществознание - диплом III степени</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Грибова А. - литература - диплом III степени</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Адамова М.- литература - победитель</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Юдова А. - русский язык - диплом III степени</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8050C">
              <w:rPr>
                <w:rFonts w:ascii="Times New Roman" w:eastAsia="Calibri" w:hAnsi="Times New Roman" w:cs="Times New Roman"/>
              </w:rPr>
              <w:t>Онлайн-викторина "Мои герои. Музыка Победы"</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Урумян</w:t>
            </w:r>
            <w:proofErr w:type="spellEnd"/>
            <w:r w:rsidRPr="0088050C">
              <w:rPr>
                <w:rFonts w:ascii="Times New Roman" w:eastAsia="Calibri" w:hAnsi="Times New Roman" w:cs="Times New Roman"/>
                <w:i/>
                <w:sz w:val="20"/>
                <w:szCs w:val="20"/>
              </w:rPr>
              <w:t xml:space="preserve"> </w:t>
            </w:r>
            <w:proofErr w:type="spellStart"/>
            <w:r w:rsidRPr="0088050C">
              <w:rPr>
                <w:rFonts w:ascii="Times New Roman" w:eastAsia="Calibri" w:hAnsi="Times New Roman" w:cs="Times New Roman"/>
                <w:i/>
                <w:sz w:val="20"/>
                <w:szCs w:val="20"/>
              </w:rPr>
              <w:t>Лилит</w:t>
            </w:r>
            <w:proofErr w:type="spellEnd"/>
            <w:r w:rsidRPr="0088050C">
              <w:rPr>
                <w:rFonts w:ascii="Times New Roman" w:eastAsia="Calibri" w:hAnsi="Times New Roman" w:cs="Times New Roman"/>
                <w:i/>
                <w:sz w:val="20"/>
                <w:szCs w:val="20"/>
              </w:rPr>
              <w:t xml:space="preserve">, </w:t>
            </w:r>
            <w:proofErr w:type="spellStart"/>
            <w:r w:rsidRPr="0088050C">
              <w:rPr>
                <w:rFonts w:ascii="Times New Roman" w:eastAsia="Calibri" w:hAnsi="Times New Roman" w:cs="Times New Roman"/>
                <w:i/>
                <w:sz w:val="20"/>
                <w:szCs w:val="20"/>
              </w:rPr>
              <w:t>Чаликян</w:t>
            </w:r>
            <w:proofErr w:type="spellEnd"/>
            <w:r w:rsidRPr="0088050C">
              <w:rPr>
                <w:rFonts w:ascii="Times New Roman" w:eastAsia="Calibri" w:hAnsi="Times New Roman" w:cs="Times New Roman"/>
                <w:i/>
                <w:sz w:val="20"/>
                <w:szCs w:val="20"/>
              </w:rPr>
              <w:t xml:space="preserve"> Степан – победители</w:t>
            </w:r>
          </w:p>
          <w:p w:rsidR="000E0C73" w:rsidRPr="0088050C" w:rsidRDefault="000E0C73" w:rsidP="0088050C">
            <w:pPr>
              <w:widowControl w:val="0"/>
              <w:suppressAutoHyphens/>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1"/>
                <w:sz w:val="24"/>
                <w:szCs w:val="24"/>
                <w:lang w:eastAsia="ru-RU"/>
              </w:rPr>
            </w:pPr>
            <w:r w:rsidRPr="0088050C">
              <w:rPr>
                <w:rFonts w:ascii="Times New Roman" w:eastAsia="Arial Unicode MS" w:hAnsi="Times New Roman" w:cs="Times New Roman"/>
                <w:kern w:val="1"/>
                <w:sz w:val="24"/>
                <w:szCs w:val="24"/>
                <w:lang w:eastAsia="ru-RU"/>
              </w:rPr>
              <w:t>Муниципальный этап конкурса детского и юношеского</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литературно-художественного творчества «Дети и книги»</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Юдова Анастасия, </w:t>
            </w:r>
            <w:proofErr w:type="spellStart"/>
            <w:r w:rsidRPr="0088050C">
              <w:rPr>
                <w:rFonts w:ascii="Times New Roman" w:eastAsia="Calibri" w:hAnsi="Times New Roman" w:cs="Times New Roman"/>
                <w:i/>
                <w:sz w:val="20"/>
                <w:szCs w:val="20"/>
              </w:rPr>
              <w:t>Дадаева</w:t>
            </w:r>
            <w:proofErr w:type="spellEnd"/>
            <w:r w:rsidRPr="0088050C">
              <w:rPr>
                <w:rFonts w:ascii="Times New Roman" w:eastAsia="Calibri" w:hAnsi="Times New Roman" w:cs="Times New Roman"/>
                <w:i/>
                <w:sz w:val="20"/>
                <w:szCs w:val="20"/>
              </w:rPr>
              <w:t xml:space="preserve"> </w:t>
            </w:r>
            <w:proofErr w:type="spellStart"/>
            <w:r w:rsidRPr="0088050C">
              <w:rPr>
                <w:rFonts w:ascii="Times New Roman" w:eastAsia="Calibri" w:hAnsi="Times New Roman" w:cs="Times New Roman"/>
                <w:i/>
                <w:sz w:val="20"/>
                <w:szCs w:val="20"/>
              </w:rPr>
              <w:t>Айшат</w:t>
            </w:r>
            <w:proofErr w:type="spellEnd"/>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8050C">
              <w:rPr>
                <w:rFonts w:ascii="Times New Roman" w:eastAsia="Calibri" w:hAnsi="Times New Roman" w:cs="Times New Roman"/>
                <w:sz w:val="24"/>
                <w:szCs w:val="24"/>
              </w:rPr>
              <w:t>Конкурс КПК - номинация фотоконкурс</w:t>
            </w:r>
            <w:r w:rsidRPr="0088050C">
              <w:rPr>
                <w:rFonts w:ascii="Calibri" w:eastAsia="Calibri" w:hAnsi="Calibri" w:cs="Times New Roman"/>
              </w:rPr>
              <w:t xml:space="preserve"> </w:t>
            </w:r>
            <w:proofErr w:type="spellStart"/>
            <w:r w:rsidRPr="0088050C">
              <w:rPr>
                <w:rFonts w:ascii="Times New Roman" w:eastAsia="Calibri" w:hAnsi="Times New Roman" w:cs="Times New Roman"/>
                <w:i/>
                <w:sz w:val="20"/>
                <w:szCs w:val="20"/>
              </w:rPr>
              <w:t>Дадаева</w:t>
            </w:r>
            <w:proofErr w:type="spellEnd"/>
            <w:r w:rsidRPr="0088050C">
              <w:rPr>
                <w:rFonts w:ascii="Times New Roman" w:eastAsia="Calibri" w:hAnsi="Times New Roman" w:cs="Times New Roman"/>
                <w:i/>
                <w:sz w:val="20"/>
                <w:szCs w:val="20"/>
              </w:rPr>
              <w:t xml:space="preserve"> </w:t>
            </w:r>
            <w:proofErr w:type="spellStart"/>
            <w:r w:rsidRPr="0088050C">
              <w:rPr>
                <w:rFonts w:ascii="Times New Roman" w:eastAsia="Calibri" w:hAnsi="Times New Roman" w:cs="Times New Roman"/>
                <w:i/>
                <w:sz w:val="20"/>
                <w:szCs w:val="20"/>
              </w:rPr>
              <w:t>Айшат</w:t>
            </w:r>
            <w:proofErr w:type="spellEnd"/>
            <w:r w:rsidRPr="0088050C">
              <w:rPr>
                <w:rFonts w:ascii="Times New Roman" w:eastAsia="Calibri" w:hAnsi="Times New Roman" w:cs="Times New Roman"/>
                <w:i/>
                <w:sz w:val="20"/>
                <w:szCs w:val="20"/>
              </w:rPr>
              <w:t xml:space="preserve"> – сертификат</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8050C">
              <w:rPr>
                <w:rFonts w:ascii="Calibri" w:eastAsia="Calibri" w:hAnsi="Calibri" w:cs="Times New Roman"/>
              </w:rPr>
              <w:t xml:space="preserve">Краевой фотоконкурс "Моя профессия" </w:t>
            </w:r>
            <w:r w:rsidRPr="0088050C">
              <w:rPr>
                <w:rFonts w:ascii="Times New Roman" w:eastAsia="Calibri" w:hAnsi="Times New Roman" w:cs="Times New Roman"/>
                <w:i/>
                <w:sz w:val="20"/>
                <w:szCs w:val="20"/>
              </w:rPr>
              <w:t>Грибова Анна – участие</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8050C">
              <w:rPr>
                <w:rFonts w:ascii="Times New Roman" w:eastAsia="Calibri" w:hAnsi="Times New Roman" w:cs="Times New Roman"/>
              </w:rPr>
              <w:t xml:space="preserve">Всероссийская историческая викторина "Горячий снег", посвященная 80-летию победы в Сталинградской битве </w:t>
            </w:r>
            <w:r w:rsidRPr="0088050C">
              <w:rPr>
                <w:rFonts w:ascii="Times New Roman" w:eastAsia="Calibri" w:hAnsi="Times New Roman" w:cs="Times New Roman"/>
                <w:i/>
                <w:sz w:val="20"/>
                <w:szCs w:val="20"/>
              </w:rPr>
              <w:t xml:space="preserve">Пацяпун В., </w:t>
            </w:r>
            <w:proofErr w:type="spellStart"/>
            <w:r w:rsidRPr="0088050C">
              <w:rPr>
                <w:rFonts w:ascii="Times New Roman" w:eastAsia="Calibri" w:hAnsi="Times New Roman" w:cs="Times New Roman"/>
                <w:i/>
                <w:sz w:val="20"/>
                <w:szCs w:val="20"/>
              </w:rPr>
              <w:t>Манагарова</w:t>
            </w:r>
            <w:proofErr w:type="spellEnd"/>
            <w:r w:rsidRPr="0088050C">
              <w:rPr>
                <w:rFonts w:ascii="Times New Roman" w:eastAsia="Calibri" w:hAnsi="Times New Roman" w:cs="Times New Roman"/>
                <w:i/>
                <w:sz w:val="20"/>
                <w:szCs w:val="20"/>
              </w:rPr>
              <w:t xml:space="preserve"> К. - </w:t>
            </w:r>
            <w:proofErr w:type="gramStart"/>
            <w:r w:rsidRPr="0088050C">
              <w:rPr>
                <w:rFonts w:ascii="Times New Roman" w:eastAsia="Calibri" w:hAnsi="Times New Roman" w:cs="Times New Roman"/>
                <w:i/>
                <w:sz w:val="20"/>
                <w:szCs w:val="20"/>
              </w:rPr>
              <w:t>свидетельства  участников</w:t>
            </w:r>
            <w:proofErr w:type="gramEnd"/>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8050C">
              <w:rPr>
                <w:rFonts w:ascii="Times New Roman" w:eastAsia="Calibri" w:hAnsi="Times New Roman" w:cs="Times New Roman"/>
              </w:rPr>
              <w:t xml:space="preserve">Олимпиада школьников по обществознанию "Учитель школы будущего" для 10-11 классов </w:t>
            </w:r>
            <w:r w:rsidRPr="0088050C">
              <w:rPr>
                <w:rFonts w:ascii="Times New Roman" w:eastAsia="Calibri" w:hAnsi="Times New Roman" w:cs="Times New Roman"/>
                <w:i/>
                <w:sz w:val="20"/>
                <w:szCs w:val="20"/>
              </w:rPr>
              <w:t>Пацяпун В., Алиева А. – участие</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8050C">
              <w:rPr>
                <w:rFonts w:ascii="Times New Roman" w:eastAsia="Calibri" w:hAnsi="Times New Roman" w:cs="Times New Roman"/>
              </w:rPr>
              <w:t xml:space="preserve">Краевой творческий конкурс среди детей и молодежи "Наследники Победы" </w:t>
            </w:r>
            <w:proofErr w:type="spellStart"/>
            <w:r w:rsidRPr="0088050C">
              <w:rPr>
                <w:rFonts w:ascii="Times New Roman" w:eastAsia="Calibri" w:hAnsi="Times New Roman" w:cs="Times New Roman"/>
                <w:i/>
                <w:sz w:val="20"/>
                <w:szCs w:val="20"/>
              </w:rPr>
              <w:t>Дадаева</w:t>
            </w:r>
            <w:proofErr w:type="spellEnd"/>
            <w:r w:rsidRPr="0088050C">
              <w:rPr>
                <w:rFonts w:ascii="Times New Roman" w:eastAsia="Calibri" w:hAnsi="Times New Roman" w:cs="Times New Roman"/>
                <w:i/>
                <w:sz w:val="20"/>
                <w:szCs w:val="20"/>
              </w:rPr>
              <w:t xml:space="preserve"> </w:t>
            </w:r>
            <w:proofErr w:type="spellStart"/>
            <w:r w:rsidRPr="0088050C">
              <w:rPr>
                <w:rFonts w:ascii="Times New Roman" w:eastAsia="Calibri" w:hAnsi="Times New Roman" w:cs="Times New Roman"/>
                <w:i/>
                <w:sz w:val="20"/>
                <w:szCs w:val="20"/>
              </w:rPr>
              <w:t>Айшат</w:t>
            </w:r>
            <w:proofErr w:type="spellEnd"/>
            <w:r w:rsidRPr="0088050C">
              <w:rPr>
                <w:rFonts w:ascii="Times New Roman" w:eastAsia="Calibri" w:hAnsi="Times New Roman" w:cs="Times New Roman"/>
                <w:i/>
                <w:sz w:val="20"/>
                <w:szCs w:val="20"/>
              </w:rPr>
              <w:t xml:space="preserve"> – грамота</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8050C">
              <w:rPr>
                <w:rFonts w:ascii="Times New Roman" w:eastAsia="Calibri" w:hAnsi="Times New Roman" w:cs="Times New Roman"/>
              </w:rPr>
              <w:t xml:space="preserve">Открытая олимпиада </w:t>
            </w:r>
            <w:proofErr w:type="gramStart"/>
            <w:r w:rsidRPr="0088050C">
              <w:rPr>
                <w:rFonts w:ascii="Times New Roman" w:eastAsia="Calibri" w:hAnsi="Times New Roman" w:cs="Times New Roman"/>
              </w:rPr>
              <w:t>Северо-Кавказского</w:t>
            </w:r>
            <w:proofErr w:type="gramEnd"/>
            <w:r w:rsidRPr="0088050C">
              <w:rPr>
                <w:rFonts w:ascii="Times New Roman" w:eastAsia="Calibri" w:hAnsi="Times New Roman" w:cs="Times New Roman"/>
              </w:rPr>
              <w:t xml:space="preserve"> федерального университета среди учащихся образовательных организаций "45 параллель" по предмету обществознание </w:t>
            </w:r>
            <w:proofErr w:type="spellStart"/>
            <w:r w:rsidRPr="0088050C">
              <w:rPr>
                <w:rFonts w:ascii="Times New Roman" w:eastAsia="Calibri" w:hAnsi="Times New Roman" w:cs="Times New Roman"/>
                <w:i/>
                <w:sz w:val="20"/>
                <w:szCs w:val="20"/>
              </w:rPr>
              <w:t>Манагарова</w:t>
            </w:r>
            <w:proofErr w:type="spellEnd"/>
            <w:r w:rsidRPr="0088050C">
              <w:rPr>
                <w:rFonts w:ascii="Times New Roman" w:eastAsia="Calibri" w:hAnsi="Times New Roman" w:cs="Times New Roman"/>
                <w:i/>
                <w:sz w:val="20"/>
                <w:szCs w:val="20"/>
              </w:rPr>
              <w:t xml:space="preserve"> Ксения - победитель</w:t>
            </w: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jc w:val="both"/>
              <w:rPr>
                <w:rFonts w:ascii="Times New Roman" w:eastAsia="Calibri" w:hAnsi="Times New Roman" w:cs="Times New Roman"/>
                <w:b w:val="0"/>
              </w:rPr>
            </w:pPr>
            <w:r w:rsidRPr="0088050C">
              <w:rPr>
                <w:rFonts w:ascii="Times New Roman" w:eastAsia="Calibri" w:hAnsi="Times New Roman" w:cs="Times New Roman"/>
                <w:b w:val="0"/>
              </w:rPr>
              <w:t>Региональный конкурс научно-исследовательских, методических и творческих работ "Мой край" 2 место</w:t>
            </w:r>
          </w:p>
          <w:p w:rsidR="000E0C73" w:rsidRPr="0088050C" w:rsidRDefault="000E0C73" w:rsidP="0088050C">
            <w:pPr>
              <w:autoSpaceDE w:val="0"/>
              <w:autoSpaceDN w:val="0"/>
              <w:adjustRightInd w:val="0"/>
              <w:rPr>
                <w:rFonts w:ascii="Times New Roman" w:eastAsia="Calibri" w:hAnsi="Times New Roman" w:cs="Times New Roman"/>
                <w:b w:val="0"/>
                <w:sz w:val="23"/>
                <w:szCs w:val="23"/>
              </w:rPr>
            </w:pPr>
            <w:r w:rsidRPr="0088050C">
              <w:rPr>
                <w:rFonts w:ascii="Times New Roman" w:eastAsia="Calibri" w:hAnsi="Times New Roman" w:cs="Times New Roman"/>
                <w:b w:val="0"/>
                <w:sz w:val="23"/>
                <w:szCs w:val="23"/>
              </w:rPr>
              <w:t>Всероссийский научно-практический конкурс для педагогов «Патриотическое и</w:t>
            </w:r>
          </w:p>
          <w:p w:rsidR="000E0C73" w:rsidRPr="0088050C" w:rsidRDefault="000E0C73" w:rsidP="0088050C">
            <w:pPr>
              <w:jc w:val="both"/>
              <w:rPr>
                <w:rFonts w:ascii="Times New Roman" w:eastAsia="Calibri" w:hAnsi="Times New Roman" w:cs="Times New Roman"/>
                <w:b w:val="0"/>
                <w:sz w:val="23"/>
                <w:szCs w:val="23"/>
              </w:rPr>
            </w:pPr>
            <w:r w:rsidRPr="0088050C">
              <w:rPr>
                <w:rFonts w:ascii="Times New Roman" w:eastAsia="Calibri" w:hAnsi="Times New Roman" w:cs="Times New Roman"/>
                <w:b w:val="0"/>
                <w:sz w:val="23"/>
                <w:szCs w:val="23"/>
              </w:rPr>
              <w:t>духовно-нравственное воспитание граждан Российской Федерации» 1 место</w:t>
            </w:r>
          </w:p>
          <w:p w:rsidR="000E0C73" w:rsidRPr="0088050C" w:rsidRDefault="000E0C73" w:rsidP="0088050C">
            <w:pPr>
              <w:jc w:val="both"/>
              <w:rPr>
                <w:rFonts w:ascii="Times New Roman" w:eastAsia="Calibri" w:hAnsi="Times New Roman" w:cs="Times New Roman"/>
                <w:b w:val="0"/>
                <w:sz w:val="23"/>
                <w:szCs w:val="23"/>
              </w:rPr>
            </w:pPr>
            <w:r w:rsidRPr="0088050C">
              <w:rPr>
                <w:rFonts w:ascii="Times New Roman" w:eastAsia="Calibri" w:hAnsi="Times New Roman" w:cs="Times New Roman"/>
                <w:b w:val="0"/>
                <w:sz w:val="23"/>
                <w:szCs w:val="23"/>
                <w:lang w:val="en-US"/>
              </w:rPr>
              <w:t>III</w:t>
            </w:r>
            <w:r w:rsidRPr="0088050C">
              <w:rPr>
                <w:rFonts w:ascii="Times New Roman" w:eastAsia="Calibri" w:hAnsi="Times New Roman" w:cs="Times New Roman"/>
                <w:b w:val="0"/>
                <w:sz w:val="23"/>
                <w:szCs w:val="23"/>
              </w:rPr>
              <w:t xml:space="preserve"> Всероссийский педагогический конкурс "Воспитание патриота и гражданина России 21 века" 1 место</w:t>
            </w:r>
          </w:p>
          <w:p w:rsidR="000E0C73" w:rsidRPr="0088050C" w:rsidRDefault="000E0C73" w:rsidP="0088050C">
            <w:pPr>
              <w:jc w:val="both"/>
              <w:rPr>
                <w:rFonts w:ascii="Times New Roman" w:eastAsia="Times New Roman" w:hAnsi="Times New Roman" w:cs="Times New Roman"/>
                <w:b w:val="0"/>
                <w:i/>
                <w:sz w:val="18"/>
                <w:szCs w:val="18"/>
                <w:lang w:eastAsia="ru-RU"/>
              </w:rPr>
            </w:pPr>
          </w:p>
        </w:tc>
      </w:tr>
      <w:tr w:rsidR="000E0C73" w:rsidRPr="0088050C" w:rsidTr="000E0C73">
        <w:trPr>
          <w:trHeight w:val="834"/>
        </w:trPr>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proofErr w:type="spellStart"/>
            <w:r w:rsidRPr="0088050C">
              <w:rPr>
                <w:rFonts w:ascii="Times New Roman" w:eastAsia="Times New Roman" w:hAnsi="Times New Roman" w:cs="Times New Roman"/>
                <w:b w:val="0"/>
                <w:sz w:val="24"/>
                <w:szCs w:val="24"/>
                <w:lang w:eastAsia="ru-RU"/>
              </w:rPr>
              <w:t>Ловянникова</w:t>
            </w:r>
            <w:proofErr w:type="spellEnd"/>
            <w:r w:rsidRPr="0088050C">
              <w:rPr>
                <w:rFonts w:ascii="Times New Roman" w:eastAsia="Times New Roman" w:hAnsi="Times New Roman" w:cs="Times New Roman"/>
                <w:b w:val="0"/>
                <w:sz w:val="24"/>
                <w:szCs w:val="24"/>
                <w:lang w:eastAsia="ru-RU"/>
              </w:rPr>
              <w:t xml:space="preserve"> Н.Д.</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p>
        </w:tc>
        <w:tc>
          <w:tcPr>
            <w:tcW w:w="3863" w:type="dxa"/>
          </w:tcPr>
          <w:p w:rsidR="000E0C73" w:rsidRPr="0088050C" w:rsidRDefault="000E0C73" w:rsidP="0088050C">
            <w:pPr>
              <w:tabs>
                <w:tab w:val="left" w:pos="227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Акции по ПДД</w:t>
            </w: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lang w:val="en-US"/>
              </w:rPr>
              <w:t>VII</w:t>
            </w:r>
            <w:r w:rsidRPr="0088050C">
              <w:rPr>
                <w:rFonts w:ascii="Times New Roman" w:eastAsia="Calibri" w:hAnsi="Times New Roman" w:cs="Times New Roman"/>
                <w:b w:val="0"/>
                <w:sz w:val="24"/>
                <w:szCs w:val="24"/>
              </w:rPr>
              <w:t xml:space="preserve"> Краевой конкурс «Лучшая модель внеурочной деятельности физкультурно-спортивной и оздоровительной направленности»</w:t>
            </w:r>
          </w:p>
          <w:p w:rsidR="000E0C73" w:rsidRPr="0088050C" w:rsidRDefault="000E0C73" w:rsidP="0088050C">
            <w:pPr>
              <w:rPr>
                <w:rFonts w:ascii="Times New Roman" w:eastAsia="Calibri" w:hAnsi="Times New Roman" w:cs="Times New Roman"/>
                <w:b w:val="0"/>
                <w:sz w:val="24"/>
                <w:szCs w:val="24"/>
              </w:rPr>
            </w:pPr>
          </w:p>
          <w:p w:rsidR="000E0C73" w:rsidRPr="0088050C" w:rsidRDefault="000E0C73" w:rsidP="0088050C">
            <w:pPr>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lastRenderedPageBreak/>
              <w:t>Всероссийская акция «Я – гражданин России». Проект «Аллея памяти»</w:t>
            </w:r>
          </w:p>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Учитель здоровья- 2022</w:t>
            </w:r>
          </w:p>
        </w:tc>
      </w:tr>
      <w:tr w:rsidR="000E0C73" w:rsidRPr="0088050C" w:rsidTr="000E0C73">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lastRenderedPageBreak/>
              <w:t>Макаева О.И.</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w:t>
            </w:r>
          </w:p>
        </w:tc>
        <w:tc>
          <w:tcPr>
            <w:tcW w:w="3863" w:type="dxa"/>
          </w:tcPr>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shd w:val="clear" w:color="auto" w:fill="F8F8F8"/>
              </w:rPr>
            </w:pPr>
            <w:r w:rsidRPr="0088050C">
              <w:rPr>
                <w:rFonts w:ascii="Times New Roman" w:eastAsia="Calibri" w:hAnsi="Times New Roman" w:cs="Times New Roman"/>
                <w:bCs/>
                <w:sz w:val="24"/>
                <w:szCs w:val="24"/>
                <w:shd w:val="clear" w:color="auto" w:fill="F8F8F8"/>
              </w:rPr>
              <w:t>Муниципальный этап олимпиады «Старт»</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Еремина Виктория</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(грамота за участие)</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shd w:val="clear" w:color="auto" w:fill="F8F8F8"/>
              </w:rPr>
            </w:pPr>
            <w:r w:rsidRPr="0088050C">
              <w:rPr>
                <w:rFonts w:ascii="Times New Roman" w:eastAsia="Calibri" w:hAnsi="Times New Roman" w:cs="Times New Roman"/>
                <w:bCs/>
                <w:sz w:val="24"/>
                <w:szCs w:val="24"/>
                <w:shd w:val="clear" w:color="auto" w:fill="F8F8F8"/>
              </w:rPr>
              <w:t xml:space="preserve">Краевой конкурс «Город мастеров»  </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Хрипкова Ангелина.  Селезнев Влад. (грамота)</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shd w:val="clear" w:color="auto" w:fill="F8F8F8"/>
              </w:rPr>
            </w:pPr>
            <w:r w:rsidRPr="0088050C">
              <w:rPr>
                <w:rFonts w:ascii="Times New Roman" w:eastAsia="Calibri" w:hAnsi="Times New Roman" w:cs="Times New Roman"/>
                <w:bCs/>
                <w:sz w:val="24"/>
                <w:szCs w:val="24"/>
                <w:shd w:val="clear" w:color="auto" w:fill="F8F8F8"/>
              </w:rPr>
              <w:t xml:space="preserve">Урок </w:t>
            </w:r>
            <w:proofErr w:type="gramStart"/>
            <w:r w:rsidRPr="0088050C">
              <w:rPr>
                <w:rFonts w:ascii="Times New Roman" w:eastAsia="Calibri" w:hAnsi="Times New Roman" w:cs="Times New Roman"/>
                <w:bCs/>
                <w:sz w:val="24"/>
                <w:szCs w:val="24"/>
                <w:shd w:val="clear" w:color="auto" w:fill="F8F8F8"/>
              </w:rPr>
              <w:t>Цифры  по</w:t>
            </w:r>
            <w:proofErr w:type="gramEnd"/>
            <w:r w:rsidRPr="0088050C">
              <w:rPr>
                <w:rFonts w:ascii="Times New Roman" w:eastAsia="Calibri" w:hAnsi="Times New Roman" w:cs="Times New Roman"/>
                <w:bCs/>
                <w:sz w:val="24"/>
                <w:szCs w:val="24"/>
                <w:shd w:val="clear" w:color="auto" w:fill="F8F8F8"/>
              </w:rPr>
              <w:t xml:space="preserve"> теме «Город будущего»</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Хрипкова А, </w:t>
            </w:r>
            <w:proofErr w:type="spellStart"/>
            <w:r w:rsidRPr="0088050C">
              <w:rPr>
                <w:rFonts w:ascii="Times New Roman" w:eastAsia="Calibri" w:hAnsi="Times New Roman" w:cs="Times New Roman"/>
                <w:i/>
                <w:sz w:val="20"/>
                <w:szCs w:val="20"/>
              </w:rPr>
              <w:t>НазаренкоИв</w:t>
            </w:r>
            <w:proofErr w:type="spellEnd"/>
            <w:r w:rsidRPr="0088050C">
              <w:rPr>
                <w:rFonts w:ascii="Times New Roman" w:eastAsia="Calibri" w:hAnsi="Times New Roman" w:cs="Times New Roman"/>
                <w:i/>
                <w:sz w:val="20"/>
                <w:szCs w:val="20"/>
              </w:rPr>
              <w:t xml:space="preserve">, Уварова Е., Яценко У., </w:t>
            </w:r>
            <w:proofErr w:type="spellStart"/>
            <w:r w:rsidRPr="0088050C">
              <w:rPr>
                <w:rFonts w:ascii="Times New Roman" w:eastAsia="Calibri" w:hAnsi="Times New Roman" w:cs="Times New Roman"/>
                <w:i/>
                <w:sz w:val="20"/>
                <w:szCs w:val="20"/>
              </w:rPr>
              <w:t>Габузян</w:t>
            </w:r>
            <w:proofErr w:type="spellEnd"/>
            <w:r w:rsidRPr="0088050C">
              <w:rPr>
                <w:rFonts w:ascii="Times New Roman" w:eastAsia="Calibri" w:hAnsi="Times New Roman" w:cs="Times New Roman"/>
                <w:i/>
                <w:sz w:val="20"/>
                <w:szCs w:val="20"/>
              </w:rPr>
              <w:t xml:space="preserve"> Г., Григорян А., </w:t>
            </w:r>
            <w:proofErr w:type="spellStart"/>
            <w:r w:rsidRPr="0088050C">
              <w:rPr>
                <w:rFonts w:ascii="Times New Roman" w:eastAsia="Calibri" w:hAnsi="Times New Roman" w:cs="Times New Roman"/>
                <w:i/>
                <w:sz w:val="20"/>
                <w:szCs w:val="20"/>
              </w:rPr>
              <w:t>Селезнёв</w:t>
            </w:r>
            <w:proofErr w:type="spellEnd"/>
            <w:r w:rsidRPr="0088050C">
              <w:rPr>
                <w:rFonts w:ascii="Times New Roman" w:eastAsia="Calibri" w:hAnsi="Times New Roman" w:cs="Times New Roman"/>
                <w:i/>
                <w:sz w:val="20"/>
                <w:szCs w:val="20"/>
              </w:rPr>
              <w:t xml:space="preserve"> В., Зайченко Ив.</w:t>
            </w:r>
          </w:p>
          <w:p w:rsidR="000E0C73" w:rsidRPr="0088050C" w:rsidRDefault="000E0C73" w:rsidP="0088050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88050C">
              <w:rPr>
                <w:rFonts w:ascii="Times New Roman" w:eastAsia="Calibri" w:hAnsi="Times New Roman" w:cs="Times New Roman"/>
                <w:color w:val="000000"/>
                <w:sz w:val="24"/>
                <w:szCs w:val="24"/>
              </w:rPr>
              <w:t>Выставка рисунков ко Дню космонавтики.</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Акинина</w:t>
            </w:r>
            <w:proofErr w:type="spellEnd"/>
            <w:r w:rsidRPr="0088050C">
              <w:rPr>
                <w:rFonts w:ascii="Times New Roman" w:eastAsia="Calibri" w:hAnsi="Times New Roman" w:cs="Times New Roman"/>
                <w:i/>
                <w:sz w:val="20"/>
                <w:szCs w:val="20"/>
              </w:rPr>
              <w:t xml:space="preserve"> В., Казакова Д.</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Акция к 9 мая Всероссийская «Рисуем Победу»</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Хрипкова А., Уварова Е, Казакова д, Ерёмина В., </w:t>
            </w:r>
            <w:proofErr w:type="spellStart"/>
            <w:r w:rsidRPr="0088050C">
              <w:rPr>
                <w:rFonts w:ascii="Times New Roman" w:eastAsia="Calibri" w:hAnsi="Times New Roman" w:cs="Times New Roman"/>
                <w:i/>
                <w:sz w:val="20"/>
                <w:szCs w:val="20"/>
              </w:rPr>
              <w:t>Бузов</w:t>
            </w:r>
            <w:proofErr w:type="spellEnd"/>
            <w:r w:rsidRPr="0088050C">
              <w:rPr>
                <w:rFonts w:ascii="Times New Roman" w:eastAsia="Calibri" w:hAnsi="Times New Roman" w:cs="Times New Roman"/>
                <w:i/>
                <w:sz w:val="20"/>
                <w:szCs w:val="20"/>
              </w:rPr>
              <w:t xml:space="preserve"> П., </w:t>
            </w:r>
            <w:proofErr w:type="spellStart"/>
            <w:r w:rsidRPr="0088050C">
              <w:rPr>
                <w:rFonts w:ascii="Times New Roman" w:eastAsia="Calibri" w:hAnsi="Times New Roman" w:cs="Times New Roman"/>
                <w:i/>
                <w:sz w:val="20"/>
                <w:szCs w:val="20"/>
              </w:rPr>
              <w:t>Акинина</w:t>
            </w:r>
            <w:proofErr w:type="spellEnd"/>
            <w:r w:rsidRPr="0088050C">
              <w:rPr>
                <w:rFonts w:ascii="Times New Roman" w:eastAsia="Calibri" w:hAnsi="Times New Roman" w:cs="Times New Roman"/>
                <w:i/>
                <w:sz w:val="20"/>
                <w:szCs w:val="20"/>
              </w:rPr>
              <w:t xml:space="preserve"> В. </w:t>
            </w:r>
          </w:p>
          <w:p w:rsidR="000E0C73" w:rsidRPr="0088050C" w:rsidRDefault="000E0C73" w:rsidP="0088050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88050C">
              <w:rPr>
                <w:rFonts w:ascii="Times New Roman" w:eastAsia="Calibri" w:hAnsi="Times New Roman" w:cs="Times New Roman"/>
                <w:color w:val="000000"/>
                <w:sz w:val="24"/>
                <w:szCs w:val="24"/>
              </w:rPr>
              <w:t>Международный конкурс рисунков «Открытка Победы»</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Хрипкова А., Уварова </w:t>
            </w:r>
            <w:proofErr w:type="gramStart"/>
            <w:r w:rsidRPr="0088050C">
              <w:rPr>
                <w:rFonts w:ascii="Times New Roman" w:eastAsia="Calibri" w:hAnsi="Times New Roman" w:cs="Times New Roman"/>
                <w:i/>
                <w:sz w:val="20"/>
                <w:szCs w:val="20"/>
              </w:rPr>
              <w:t>Е.,</w:t>
            </w:r>
            <w:proofErr w:type="spellStart"/>
            <w:r w:rsidRPr="0088050C">
              <w:rPr>
                <w:rFonts w:ascii="Times New Roman" w:eastAsia="Calibri" w:hAnsi="Times New Roman" w:cs="Times New Roman"/>
                <w:i/>
                <w:sz w:val="20"/>
                <w:szCs w:val="20"/>
              </w:rPr>
              <w:t>Габузян</w:t>
            </w:r>
            <w:proofErr w:type="spellEnd"/>
            <w:proofErr w:type="gramEnd"/>
            <w:r w:rsidRPr="0088050C">
              <w:rPr>
                <w:rFonts w:ascii="Times New Roman" w:eastAsia="Calibri" w:hAnsi="Times New Roman" w:cs="Times New Roman"/>
                <w:i/>
                <w:sz w:val="20"/>
                <w:szCs w:val="20"/>
              </w:rPr>
              <w:t xml:space="preserve"> Г., </w:t>
            </w:r>
            <w:proofErr w:type="spellStart"/>
            <w:r w:rsidRPr="0088050C">
              <w:rPr>
                <w:rFonts w:ascii="Times New Roman" w:eastAsia="Calibri" w:hAnsi="Times New Roman" w:cs="Times New Roman"/>
                <w:i/>
                <w:sz w:val="20"/>
                <w:szCs w:val="20"/>
              </w:rPr>
              <w:t>Давтян</w:t>
            </w:r>
            <w:proofErr w:type="spellEnd"/>
            <w:r w:rsidRPr="0088050C">
              <w:rPr>
                <w:rFonts w:ascii="Times New Roman" w:eastAsia="Calibri" w:hAnsi="Times New Roman" w:cs="Times New Roman"/>
                <w:i/>
                <w:sz w:val="20"/>
                <w:szCs w:val="20"/>
              </w:rPr>
              <w:t xml:space="preserve"> Д., </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Акинина</w:t>
            </w:r>
            <w:proofErr w:type="spellEnd"/>
            <w:r w:rsidRPr="0088050C">
              <w:rPr>
                <w:rFonts w:ascii="Times New Roman" w:eastAsia="Calibri" w:hAnsi="Times New Roman" w:cs="Times New Roman"/>
                <w:i/>
                <w:sz w:val="20"/>
                <w:szCs w:val="20"/>
              </w:rPr>
              <w:t xml:space="preserve"> В.</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18"/>
                <w:szCs w:val="18"/>
                <w:bdr w:val="none" w:sz="0" w:space="0" w:color="auto" w:frame="1"/>
              </w:rPr>
            </w:pP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в детско-юношеской патриотической акции «Рисуем Победу-</w:t>
            </w:r>
            <w:proofErr w:type="gramStart"/>
            <w:r w:rsidRPr="0088050C">
              <w:rPr>
                <w:rFonts w:ascii="Times New Roman" w:eastAsia="Calibri" w:hAnsi="Times New Roman" w:cs="Times New Roman"/>
                <w:b w:val="0"/>
                <w:sz w:val="24"/>
                <w:szCs w:val="24"/>
              </w:rPr>
              <w:t>2023»(</w:t>
            </w:r>
            <w:proofErr w:type="gramEnd"/>
            <w:r w:rsidRPr="0088050C">
              <w:rPr>
                <w:rFonts w:ascii="Times New Roman" w:eastAsia="Calibri" w:hAnsi="Times New Roman" w:cs="Times New Roman"/>
                <w:b w:val="0"/>
                <w:sz w:val="24"/>
                <w:szCs w:val="24"/>
              </w:rPr>
              <w:t>диплом)</w:t>
            </w:r>
          </w:p>
          <w:p w:rsidR="000E0C73" w:rsidRPr="0088050C" w:rsidRDefault="000E0C73" w:rsidP="0088050C">
            <w:pPr>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 xml:space="preserve">-в мастер – классе ФГБОУ ВО </w:t>
            </w:r>
            <w:proofErr w:type="gramStart"/>
            <w:r w:rsidRPr="0088050C">
              <w:rPr>
                <w:rFonts w:ascii="Times New Roman" w:eastAsia="Calibri" w:hAnsi="Times New Roman" w:cs="Times New Roman"/>
                <w:b w:val="0"/>
                <w:sz w:val="24"/>
                <w:szCs w:val="24"/>
              </w:rPr>
              <w:t>« Театральный</w:t>
            </w:r>
            <w:proofErr w:type="gramEnd"/>
            <w:r w:rsidRPr="0088050C">
              <w:rPr>
                <w:rFonts w:ascii="Times New Roman" w:eastAsia="Calibri" w:hAnsi="Times New Roman" w:cs="Times New Roman"/>
                <w:b w:val="0"/>
                <w:sz w:val="24"/>
                <w:szCs w:val="24"/>
              </w:rPr>
              <w:t xml:space="preserve"> институт им. Б. Щукина» в рамках Всероссийского проекта «Школьная классика»</w:t>
            </w:r>
          </w:p>
          <w:p w:rsidR="000E0C73" w:rsidRPr="0088050C" w:rsidRDefault="000E0C73" w:rsidP="0088050C">
            <w:pPr>
              <w:jc w:val="both"/>
              <w:rPr>
                <w:rFonts w:ascii="Times New Roman" w:eastAsia="Times New Roman" w:hAnsi="Times New Roman" w:cs="Times New Roman"/>
                <w:b w:val="0"/>
                <w:i/>
                <w:sz w:val="18"/>
                <w:szCs w:val="18"/>
                <w:lang w:eastAsia="ru-RU"/>
              </w:rPr>
            </w:pPr>
          </w:p>
        </w:tc>
      </w:tr>
      <w:tr w:rsidR="000E0C73" w:rsidRPr="0088050C" w:rsidTr="000E0C73">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Ковалева С.А.</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w:t>
            </w:r>
          </w:p>
        </w:tc>
        <w:tc>
          <w:tcPr>
            <w:tcW w:w="3863" w:type="dxa"/>
          </w:tcPr>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Муниципальный этап 36-го Слета участников Всероссийского туристско-краеведческого движения «Отечество»</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Романенко Алена – участник</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88050C">
              <w:rPr>
                <w:rFonts w:ascii="Times New Roman" w:eastAsia="Times New Roman" w:hAnsi="Times New Roman" w:cs="Times New Roman"/>
                <w:sz w:val="24"/>
                <w:szCs w:val="24"/>
                <w:lang w:eastAsia="ru-RU"/>
              </w:rPr>
              <w:t>Ростконурс</w:t>
            </w:r>
            <w:proofErr w:type="spellEnd"/>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Отряд «Волонтеры» - грамота за вклад в развитие детского движения в Труновском муниципальном округе и активную работу на 3 этапе (5-й год) по программе Союза детско-юношеских организаций «Алые паруса»</w:t>
            </w: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Благодарность за творческий подход в организации работы детского коллектива на 3 этапе (5-й год) по программе деятельности Союза детско-юношеских организаций Труновского муниципального округа «Алые паруса»</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Times New Roman" w:hAnsi="Times New Roman" w:cs="Times New Roman"/>
                <w:b w:val="0"/>
                <w:i/>
                <w:sz w:val="18"/>
                <w:szCs w:val="18"/>
                <w:lang w:eastAsia="ru-RU"/>
              </w:rPr>
            </w:pPr>
            <w:r w:rsidRPr="0088050C">
              <w:rPr>
                <w:rFonts w:ascii="Times New Roman" w:eastAsia="Times New Roman" w:hAnsi="Times New Roman" w:cs="Times New Roman"/>
                <w:b w:val="0"/>
                <w:sz w:val="24"/>
                <w:szCs w:val="24"/>
                <w:lang w:eastAsia="ru-RU"/>
              </w:rPr>
              <w:t>Благодарность за организацию и активное участие в проведении XVI Всероссийской олимпиады с международным участием</w:t>
            </w:r>
          </w:p>
        </w:tc>
      </w:tr>
      <w:tr w:rsidR="000E0C73" w:rsidRPr="0088050C"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Трунова Е.В.</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p>
        </w:tc>
        <w:tc>
          <w:tcPr>
            <w:tcW w:w="3863" w:type="dxa"/>
          </w:tcPr>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Региональный конкурс научно-исследовательских, методических и творческих работ «Мой край»</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Куропятник</w:t>
            </w:r>
            <w:proofErr w:type="spellEnd"/>
            <w:r w:rsidRPr="0088050C">
              <w:rPr>
                <w:rFonts w:ascii="Times New Roman" w:eastAsia="Calibri" w:hAnsi="Times New Roman" w:cs="Times New Roman"/>
                <w:i/>
                <w:sz w:val="20"/>
                <w:szCs w:val="20"/>
              </w:rPr>
              <w:t xml:space="preserve"> В. диплом 1 степени</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УПБ «Лесовод»</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Зайченко </w:t>
            </w:r>
            <w:proofErr w:type="spellStart"/>
            <w:r w:rsidRPr="0088050C">
              <w:rPr>
                <w:rFonts w:ascii="Times New Roman" w:eastAsia="Calibri" w:hAnsi="Times New Roman" w:cs="Times New Roman"/>
                <w:i/>
                <w:sz w:val="20"/>
                <w:szCs w:val="20"/>
              </w:rPr>
              <w:t>Викторя</w:t>
            </w:r>
            <w:proofErr w:type="spellEnd"/>
            <w:r w:rsidRPr="0088050C">
              <w:rPr>
                <w:rFonts w:ascii="Times New Roman" w:eastAsia="Calibri" w:hAnsi="Times New Roman" w:cs="Times New Roman"/>
                <w:i/>
                <w:sz w:val="20"/>
                <w:szCs w:val="20"/>
              </w:rPr>
              <w:t xml:space="preserve"> (8а) 2 место</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УПБ «</w:t>
            </w:r>
            <w:proofErr w:type="spellStart"/>
            <w:r w:rsidRPr="0088050C">
              <w:rPr>
                <w:rFonts w:ascii="Times New Roman" w:eastAsia="Calibri" w:hAnsi="Times New Roman" w:cs="Times New Roman"/>
                <w:sz w:val="24"/>
                <w:szCs w:val="24"/>
              </w:rPr>
              <w:t>Плодоовощевод</w:t>
            </w:r>
            <w:proofErr w:type="spellEnd"/>
            <w:r w:rsidRPr="0088050C">
              <w:rPr>
                <w:rFonts w:ascii="Times New Roman" w:eastAsia="Calibri" w:hAnsi="Times New Roman" w:cs="Times New Roman"/>
                <w:sz w:val="24"/>
                <w:szCs w:val="24"/>
              </w:rPr>
              <w:t>»</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Романенко Алена – 2 место </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Отечество муниципальный этап Номинация: «Экология»</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Баграмян Сусанна 1 место </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i/>
                <w:sz w:val="20"/>
                <w:szCs w:val="20"/>
              </w:rPr>
              <w:t>3 место краевой этап</w:t>
            </w:r>
            <w:r w:rsidRPr="0088050C">
              <w:rPr>
                <w:rFonts w:ascii="Times New Roman" w:eastAsia="Calibri"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Всероссийский конкурс профессионального мастерства: «Современный педагог-2023» диплом 2 степени</w:t>
            </w:r>
          </w:p>
          <w:p w:rsidR="000E0C73" w:rsidRPr="0088050C" w:rsidRDefault="000E0C73" w:rsidP="0088050C">
            <w:pPr>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Конкурс методических разработок по формированию естественнонаучной грамотности</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 xml:space="preserve">СКИПКРО и ПРО </w:t>
            </w:r>
            <w:r w:rsidRPr="0088050C">
              <w:rPr>
                <w:rFonts w:ascii="Times New Roman" w:eastAsia="Calibri" w:hAnsi="Times New Roman" w:cs="Times New Roman"/>
                <w:b w:val="0"/>
                <w:sz w:val="24"/>
                <w:szCs w:val="24"/>
              </w:rPr>
              <w:lastRenderedPageBreak/>
              <w:t>Ставрополь</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Сертификат участника</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Times New Roman" w:hAnsi="Times New Roman" w:cs="Times New Roman"/>
                <w:b w:val="0"/>
                <w:color w:val="FF0000"/>
                <w:sz w:val="24"/>
                <w:szCs w:val="24"/>
                <w:lang w:eastAsia="ru-RU"/>
              </w:rPr>
            </w:pPr>
          </w:p>
        </w:tc>
      </w:tr>
      <w:tr w:rsidR="000E0C73" w:rsidRPr="0088050C" w:rsidTr="000E0C73">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lastRenderedPageBreak/>
              <w:t>Байрамалиева Э.Э.</w:t>
            </w:r>
          </w:p>
          <w:p w:rsidR="000E0C73" w:rsidRPr="0088050C" w:rsidRDefault="000E0C73" w:rsidP="0088050C">
            <w:pPr>
              <w:jc w:val="both"/>
              <w:rPr>
                <w:rFonts w:ascii="Times New Roman" w:eastAsia="Times New Roman" w:hAnsi="Times New Roman" w:cs="Times New Roman"/>
                <w:b w:val="0"/>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w:t>
            </w:r>
          </w:p>
        </w:tc>
        <w:tc>
          <w:tcPr>
            <w:tcW w:w="3863" w:type="dxa"/>
          </w:tcPr>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Районный этап ВОШ по экологии</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Солнышкина</w:t>
            </w:r>
            <w:proofErr w:type="spellEnd"/>
            <w:r w:rsidRPr="0088050C">
              <w:rPr>
                <w:rFonts w:ascii="Times New Roman" w:eastAsia="Calibri" w:hAnsi="Times New Roman" w:cs="Times New Roman"/>
                <w:i/>
                <w:sz w:val="20"/>
                <w:szCs w:val="20"/>
              </w:rPr>
              <w:t xml:space="preserve"> С. (10 кл</w:t>
            </w:r>
            <w:proofErr w:type="gramStart"/>
            <w:r w:rsidRPr="0088050C">
              <w:rPr>
                <w:rFonts w:ascii="Times New Roman" w:eastAsia="Calibri" w:hAnsi="Times New Roman" w:cs="Times New Roman"/>
                <w:i/>
                <w:sz w:val="20"/>
                <w:szCs w:val="20"/>
              </w:rPr>
              <w:t>.)-</w:t>
            </w:r>
            <w:proofErr w:type="gramEnd"/>
            <w:r w:rsidRPr="0088050C">
              <w:rPr>
                <w:rFonts w:ascii="Times New Roman" w:eastAsia="Calibri" w:hAnsi="Times New Roman" w:cs="Times New Roman"/>
                <w:i/>
                <w:sz w:val="20"/>
                <w:szCs w:val="20"/>
              </w:rPr>
              <w:t xml:space="preserve"> победитель</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28-ая краевая научно-практическая конференция школьников «Эколого-краеведческие проблемы Ставрополья»</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Солнышкина</w:t>
            </w:r>
            <w:proofErr w:type="spellEnd"/>
            <w:r w:rsidRPr="0088050C">
              <w:rPr>
                <w:rFonts w:ascii="Times New Roman" w:eastAsia="Calibri" w:hAnsi="Times New Roman" w:cs="Times New Roman"/>
                <w:i/>
                <w:sz w:val="20"/>
                <w:szCs w:val="20"/>
              </w:rPr>
              <w:t xml:space="preserve"> С. (10 кл.) – финалист </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Муниципальный этап 36-го Слета участников Всероссийского туристско-краеведческого движения «Отечество»</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Солнышкина</w:t>
            </w:r>
            <w:proofErr w:type="spellEnd"/>
            <w:r w:rsidRPr="0088050C">
              <w:rPr>
                <w:rFonts w:ascii="Times New Roman" w:eastAsia="Calibri" w:hAnsi="Times New Roman" w:cs="Times New Roman"/>
                <w:i/>
                <w:sz w:val="20"/>
                <w:szCs w:val="20"/>
              </w:rPr>
              <w:t xml:space="preserve"> С. (10 кл.) – 2 место </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Районный Слет «УПБ-2023», номинация «Эколог»</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Солнышкина</w:t>
            </w:r>
            <w:proofErr w:type="spellEnd"/>
            <w:r w:rsidRPr="0088050C">
              <w:rPr>
                <w:rFonts w:ascii="Times New Roman" w:eastAsia="Calibri" w:hAnsi="Times New Roman" w:cs="Times New Roman"/>
                <w:i/>
                <w:sz w:val="20"/>
                <w:szCs w:val="20"/>
              </w:rPr>
              <w:t xml:space="preserve"> С. (10 кл.) – участник </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Районный Слет «УПБ-2023», номинация «Технолог животноводства»</w:t>
            </w:r>
          </w:p>
          <w:p w:rsidR="000E0C73" w:rsidRPr="0088050C" w:rsidRDefault="000E0C73" w:rsidP="008805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 xml:space="preserve">Алферов А. – призер </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Районный Слет «УПБ-2023», номинация «Ветеринарный </w:t>
            </w:r>
            <w:proofErr w:type="gramStart"/>
            <w:r w:rsidRPr="0088050C">
              <w:rPr>
                <w:rFonts w:ascii="Times New Roman" w:eastAsia="Calibri" w:hAnsi="Times New Roman" w:cs="Times New Roman"/>
                <w:sz w:val="24"/>
                <w:szCs w:val="24"/>
              </w:rPr>
              <w:t xml:space="preserve">врач»  </w:t>
            </w:r>
            <w:r w:rsidRPr="0088050C">
              <w:rPr>
                <w:rFonts w:ascii="Times New Roman" w:eastAsia="Calibri" w:hAnsi="Times New Roman" w:cs="Times New Roman"/>
                <w:i/>
                <w:sz w:val="20"/>
                <w:szCs w:val="20"/>
              </w:rPr>
              <w:t>Абраменко</w:t>
            </w:r>
            <w:proofErr w:type="gramEnd"/>
            <w:r w:rsidRPr="0088050C">
              <w:rPr>
                <w:rFonts w:ascii="Times New Roman" w:eastAsia="Calibri" w:hAnsi="Times New Roman" w:cs="Times New Roman"/>
                <w:i/>
                <w:sz w:val="20"/>
                <w:szCs w:val="20"/>
              </w:rPr>
              <w:t xml:space="preserve"> О. (10 кл.) – призер</w:t>
            </w:r>
            <w:r w:rsidRPr="0088050C">
              <w:rPr>
                <w:rFonts w:ascii="Times New Roman" w:eastAsia="Calibri" w:hAnsi="Times New Roman" w:cs="Times New Roman"/>
                <w:sz w:val="24"/>
                <w:szCs w:val="24"/>
              </w:rPr>
              <w:t xml:space="preserve"> </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Международная дистанционная олимпиада «Лучший </w:t>
            </w:r>
            <w:proofErr w:type="gramStart"/>
            <w:r w:rsidRPr="0088050C">
              <w:rPr>
                <w:rFonts w:ascii="Times New Roman" w:eastAsia="Calibri" w:hAnsi="Times New Roman" w:cs="Times New Roman"/>
                <w:sz w:val="24"/>
                <w:szCs w:val="24"/>
              </w:rPr>
              <w:t xml:space="preserve">урок»  </w:t>
            </w:r>
            <w:r w:rsidRPr="0088050C">
              <w:rPr>
                <w:rFonts w:ascii="Times New Roman" w:eastAsia="Calibri" w:hAnsi="Times New Roman" w:cs="Times New Roman"/>
                <w:i/>
                <w:sz w:val="20"/>
                <w:szCs w:val="20"/>
              </w:rPr>
              <w:t xml:space="preserve"> </w:t>
            </w:r>
            <w:proofErr w:type="gramEnd"/>
            <w:r w:rsidRPr="0088050C">
              <w:rPr>
                <w:rFonts w:ascii="Times New Roman" w:eastAsia="Calibri" w:hAnsi="Times New Roman" w:cs="Times New Roman"/>
                <w:i/>
                <w:sz w:val="20"/>
                <w:szCs w:val="20"/>
              </w:rPr>
              <w:t>Лебедева В. (8 б) – призер</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Всероссийская образовательная онлайн-олимпиада «</w:t>
            </w:r>
            <w:proofErr w:type="gramStart"/>
            <w:r w:rsidRPr="0088050C">
              <w:rPr>
                <w:rFonts w:ascii="Times New Roman" w:eastAsia="Calibri" w:hAnsi="Times New Roman" w:cs="Times New Roman"/>
                <w:sz w:val="24"/>
                <w:szCs w:val="24"/>
              </w:rPr>
              <w:t xml:space="preserve">Факультатив»  </w:t>
            </w:r>
            <w:r w:rsidRPr="0088050C">
              <w:rPr>
                <w:rFonts w:ascii="Times New Roman" w:eastAsia="Calibri" w:hAnsi="Times New Roman" w:cs="Times New Roman"/>
                <w:i/>
                <w:sz w:val="20"/>
                <w:szCs w:val="20"/>
              </w:rPr>
              <w:t>Лебедева</w:t>
            </w:r>
            <w:proofErr w:type="gramEnd"/>
            <w:r w:rsidRPr="0088050C">
              <w:rPr>
                <w:rFonts w:ascii="Times New Roman" w:eastAsia="Calibri" w:hAnsi="Times New Roman" w:cs="Times New Roman"/>
                <w:i/>
                <w:sz w:val="20"/>
                <w:szCs w:val="20"/>
              </w:rPr>
              <w:t xml:space="preserve"> В. (8 б) – победитель</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Международный конкурс по биологии «Эрудит. </w:t>
            </w:r>
            <w:proofErr w:type="gramStart"/>
            <w:r w:rsidRPr="0088050C">
              <w:rPr>
                <w:rFonts w:ascii="Times New Roman" w:eastAsia="Calibri" w:hAnsi="Times New Roman" w:cs="Times New Roman"/>
                <w:sz w:val="24"/>
                <w:szCs w:val="24"/>
              </w:rPr>
              <w:t xml:space="preserve">Онлайн»  </w:t>
            </w:r>
            <w:r w:rsidRPr="0088050C">
              <w:rPr>
                <w:rFonts w:ascii="Times New Roman" w:eastAsia="Calibri" w:hAnsi="Times New Roman" w:cs="Times New Roman"/>
                <w:i/>
                <w:sz w:val="20"/>
                <w:szCs w:val="20"/>
              </w:rPr>
              <w:t>Беленникова</w:t>
            </w:r>
            <w:proofErr w:type="gramEnd"/>
            <w:r w:rsidRPr="0088050C">
              <w:rPr>
                <w:rFonts w:ascii="Times New Roman" w:eastAsia="Calibri" w:hAnsi="Times New Roman" w:cs="Times New Roman"/>
                <w:i/>
                <w:sz w:val="20"/>
                <w:szCs w:val="20"/>
              </w:rPr>
              <w:t xml:space="preserve"> П. (6 б) – победитель</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8050C">
              <w:rPr>
                <w:rFonts w:ascii="Times New Roman" w:eastAsia="Calibri" w:hAnsi="Times New Roman" w:cs="Times New Roman"/>
                <w:sz w:val="24"/>
                <w:szCs w:val="24"/>
              </w:rPr>
              <w:t xml:space="preserve">Краевая олимпиада по биологии «45 </w:t>
            </w:r>
            <w:proofErr w:type="gramStart"/>
            <w:r w:rsidRPr="0088050C">
              <w:rPr>
                <w:rFonts w:ascii="Times New Roman" w:eastAsia="Calibri" w:hAnsi="Times New Roman" w:cs="Times New Roman"/>
                <w:sz w:val="24"/>
                <w:szCs w:val="24"/>
              </w:rPr>
              <w:t xml:space="preserve">параллель»  </w:t>
            </w:r>
            <w:r w:rsidRPr="0088050C">
              <w:rPr>
                <w:rFonts w:ascii="Times New Roman" w:eastAsia="Calibri" w:hAnsi="Times New Roman" w:cs="Times New Roman"/>
                <w:i/>
                <w:sz w:val="20"/>
                <w:szCs w:val="20"/>
              </w:rPr>
              <w:t>Рябоконева</w:t>
            </w:r>
            <w:proofErr w:type="gramEnd"/>
            <w:r w:rsidRPr="0088050C">
              <w:rPr>
                <w:rFonts w:ascii="Times New Roman" w:eastAsia="Calibri" w:hAnsi="Times New Roman" w:cs="Times New Roman"/>
                <w:i/>
                <w:sz w:val="20"/>
                <w:szCs w:val="20"/>
              </w:rPr>
              <w:t xml:space="preserve"> Д. (9 а),  </w:t>
            </w:r>
            <w:proofErr w:type="spellStart"/>
            <w:r w:rsidRPr="0088050C">
              <w:rPr>
                <w:rFonts w:ascii="Times New Roman" w:eastAsia="Calibri" w:hAnsi="Times New Roman" w:cs="Times New Roman"/>
                <w:i/>
                <w:sz w:val="20"/>
                <w:szCs w:val="20"/>
              </w:rPr>
              <w:t>Манагарова</w:t>
            </w:r>
            <w:proofErr w:type="spellEnd"/>
            <w:r w:rsidRPr="0088050C">
              <w:rPr>
                <w:rFonts w:ascii="Times New Roman" w:eastAsia="Calibri" w:hAnsi="Times New Roman" w:cs="Times New Roman"/>
                <w:i/>
                <w:sz w:val="20"/>
                <w:szCs w:val="20"/>
              </w:rPr>
              <w:t xml:space="preserve"> К. (10) -- участники</w:t>
            </w: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Федеральный проект «Укрепление общественного здоровья» нац. проекта «Демография» -  сертификат участника</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Всероссийский творческий конкурс «Педагог - Эксперт» - диплом 1 степени</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lang w:val="en-US"/>
              </w:rPr>
              <w:t>III</w:t>
            </w:r>
            <w:r w:rsidRPr="0088050C">
              <w:rPr>
                <w:rFonts w:ascii="Times New Roman" w:eastAsia="Calibri" w:hAnsi="Times New Roman" w:cs="Times New Roman"/>
                <w:b w:val="0"/>
                <w:sz w:val="24"/>
                <w:szCs w:val="24"/>
              </w:rPr>
              <w:t xml:space="preserve"> Всероссийский педагогический конкурс «Воспитание патриота и гражданина России 21 века» - диплом победителя 1 степени</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Times New Roman" w:hAnsi="Times New Roman" w:cs="Times New Roman"/>
                <w:b w:val="0"/>
                <w:color w:val="FF0000"/>
                <w:sz w:val="24"/>
                <w:szCs w:val="24"/>
                <w:lang w:eastAsia="ru-RU"/>
              </w:rPr>
            </w:pPr>
          </w:p>
        </w:tc>
      </w:tr>
      <w:tr w:rsidR="000E0C73" w:rsidRPr="0088050C"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Демьянова Т.В.</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w:t>
            </w:r>
          </w:p>
        </w:tc>
        <w:tc>
          <w:tcPr>
            <w:tcW w:w="3863" w:type="dxa"/>
          </w:tcPr>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88050C">
              <w:rPr>
                <w:rFonts w:ascii="Times New Roman" w:eastAsia="Calibri" w:hAnsi="Times New Roman" w:cs="Times New Roman"/>
                <w:bCs/>
              </w:rPr>
              <w:t>Краевой конкурс «Калейдоскоп идей»</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88050C">
              <w:rPr>
                <w:rFonts w:ascii="Times New Roman" w:eastAsia="Calibri" w:hAnsi="Times New Roman" w:cs="Times New Roman"/>
                <w:bCs/>
              </w:rPr>
              <w:t>по теме: «Культурное наследие народов России»</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Краевой конкурс «Каждый имеет право…»</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Манагарова</w:t>
            </w:r>
            <w:proofErr w:type="spellEnd"/>
            <w:r w:rsidRPr="0088050C">
              <w:rPr>
                <w:rFonts w:ascii="Times New Roman" w:eastAsia="Calibri" w:hAnsi="Times New Roman" w:cs="Times New Roman"/>
                <w:i/>
                <w:sz w:val="20"/>
                <w:szCs w:val="20"/>
              </w:rPr>
              <w:t xml:space="preserve"> Виктория</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Краевой конкурс «Стиль жизни здоровье!»</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Чавелашвили</w:t>
            </w:r>
            <w:proofErr w:type="spellEnd"/>
            <w:r w:rsidRPr="0088050C">
              <w:rPr>
                <w:rFonts w:ascii="Times New Roman" w:eastAsia="Calibri" w:hAnsi="Times New Roman" w:cs="Times New Roman"/>
                <w:i/>
                <w:sz w:val="20"/>
                <w:szCs w:val="20"/>
              </w:rPr>
              <w:t xml:space="preserve"> Ратмир, </w:t>
            </w:r>
            <w:proofErr w:type="spellStart"/>
            <w:r w:rsidRPr="0088050C">
              <w:rPr>
                <w:rFonts w:ascii="Times New Roman" w:eastAsia="Calibri" w:hAnsi="Times New Roman" w:cs="Times New Roman"/>
                <w:i/>
                <w:sz w:val="20"/>
                <w:szCs w:val="20"/>
              </w:rPr>
              <w:t>Манагарова</w:t>
            </w:r>
            <w:proofErr w:type="spellEnd"/>
            <w:r w:rsidRPr="0088050C">
              <w:rPr>
                <w:rFonts w:ascii="Times New Roman" w:eastAsia="Calibri" w:hAnsi="Times New Roman" w:cs="Times New Roman"/>
                <w:i/>
                <w:sz w:val="20"/>
                <w:szCs w:val="20"/>
              </w:rPr>
              <w:t xml:space="preserve"> Виктория, </w:t>
            </w:r>
            <w:proofErr w:type="spellStart"/>
            <w:r w:rsidRPr="0088050C">
              <w:rPr>
                <w:rFonts w:ascii="Times New Roman" w:eastAsia="Calibri" w:hAnsi="Times New Roman" w:cs="Times New Roman"/>
                <w:i/>
                <w:sz w:val="20"/>
                <w:szCs w:val="20"/>
              </w:rPr>
              <w:t>Енин</w:t>
            </w:r>
            <w:proofErr w:type="spellEnd"/>
            <w:r w:rsidRPr="0088050C">
              <w:rPr>
                <w:rFonts w:ascii="Times New Roman" w:eastAsia="Calibri" w:hAnsi="Times New Roman" w:cs="Times New Roman"/>
                <w:i/>
                <w:sz w:val="20"/>
                <w:szCs w:val="20"/>
              </w:rPr>
              <w:t xml:space="preserve"> Александр, Данилова Анастасия, </w:t>
            </w:r>
            <w:proofErr w:type="spellStart"/>
            <w:r w:rsidRPr="0088050C">
              <w:rPr>
                <w:rFonts w:ascii="Times New Roman" w:eastAsia="Calibri" w:hAnsi="Times New Roman" w:cs="Times New Roman"/>
                <w:i/>
                <w:sz w:val="20"/>
                <w:szCs w:val="20"/>
              </w:rPr>
              <w:t>Куропятник</w:t>
            </w:r>
            <w:proofErr w:type="spellEnd"/>
            <w:r w:rsidRPr="0088050C">
              <w:rPr>
                <w:rFonts w:ascii="Times New Roman" w:eastAsia="Calibri" w:hAnsi="Times New Roman" w:cs="Times New Roman"/>
                <w:i/>
                <w:sz w:val="20"/>
                <w:szCs w:val="20"/>
              </w:rPr>
              <w:t xml:space="preserve"> Кирилл</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Конкурс поделок «Город мастеров»</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Чавелашвили</w:t>
            </w:r>
            <w:proofErr w:type="spellEnd"/>
            <w:r w:rsidRPr="0088050C">
              <w:rPr>
                <w:rFonts w:ascii="Times New Roman" w:eastAsia="Calibri" w:hAnsi="Times New Roman" w:cs="Times New Roman"/>
                <w:i/>
                <w:sz w:val="20"/>
                <w:szCs w:val="20"/>
              </w:rPr>
              <w:t xml:space="preserve"> Ратмир</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Конкурс «100-летие СССР. СССР – великая страна»</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Хлащева</w:t>
            </w:r>
            <w:proofErr w:type="spellEnd"/>
            <w:r w:rsidRPr="0088050C">
              <w:rPr>
                <w:rFonts w:ascii="Times New Roman" w:eastAsia="Calibri" w:hAnsi="Times New Roman" w:cs="Times New Roman"/>
                <w:i/>
                <w:sz w:val="20"/>
                <w:szCs w:val="20"/>
              </w:rPr>
              <w:t xml:space="preserve"> Ксения</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Акция РДШ для детей с ОВЗ</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r w:rsidRPr="0088050C">
              <w:rPr>
                <w:rFonts w:ascii="Times New Roman" w:eastAsia="Calibri" w:hAnsi="Times New Roman" w:cs="Times New Roman"/>
                <w:i/>
                <w:sz w:val="20"/>
                <w:szCs w:val="20"/>
              </w:rPr>
              <w:t>Евтушенко Кирилл</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lastRenderedPageBreak/>
              <w:t>Олимпиада по БДД</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16 чел.</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050C">
              <w:rPr>
                <w:rFonts w:ascii="Times New Roman" w:eastAsia="Calibri" w:hAnsi="Times New Roman" w:cs="Times New Roman"/>
                <w:sz w:val="24"/>
                <w:szCs w:val="24"/>
              </w:rPr>
              <w:t xml:space="preserve"> «Сохраним природу родного края»</w:t>
            </w:r>
          </w:p>
          <w:p w:rsidR="000E0C73" w:rsidRPr="0088050C" w:rsidRDefault="000E0C73" w:rsidP="0088050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rPr>
            </w:pPr>
            <w:proofErr w:type="spellStart"/>
            <w:r w:rsidRPr="0088050C">
              <w:rPr>
                <w:rFonts w:ascii="Times New Roman" w:eastAsia="Calibri" w:hAnsi="Times New Roman" w:cs="Times New Roman"/>
                <w:i/>
                <w:sz w:val="20"/>
                <w:szCs w:val="20"/>
              </w:rPr>
              <w:t>Жолобов</w:t>
            </w:r>
            <w:proofErr w:type="spellEnd"/>
            <w:r w:rsidRPr="0088050C">
              <w:rPr>
                <w:rFonts w:ascii="Times New Roman" w:eastAsia="Calibri" w:hAnsi="Times New Roman" w:cs="Times New Roman"/>
                <w:i/>
                <w:sz w:val="20"/>
                <w:szCs w:val="20"/>
              </w:rPr>
              <w:t xml:space="preserve"> Владислав,</w:t>
            </w:r>
          </w:p>
          <w:p w:rsidR="000E0C73" w:rsidRPr="0088050C" w:rsidRDefault="000E0C73" w:rsidP="0088050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88050C">
              <w:rPr>
                <w:rFonts w:ascii="Times New Roman" w:eastAsia="Calibri" w:hAnsi="Times New Roman" w:cs="Times New Roman"/>
                <w:i/>
                <w:sz w:val="20"/>
                <w:szCs w:val="20"/>
              </w:rPr>
              <w:t>Манагарова</w:t>
            </w:r>
            <w:proofErr w:type="spellEnd"/>
            <w:r w:rsidRPr="0088050C">
              <w:rPr>
                <w:rFonts w:ascii="Times New Roman" w:eastAsia="Calibri" w:hAnsi="Times New Roman" w:cs="Times New Roman"/>
                <w:i/>
                <w:sz w:val="20"/>
                <w:szCs w:val="20"/>
              </w:rPr>
              <w:t xml:space="preserve"> Виктория</w:t>
            </w: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lastRenderedPageBreak/>
              <w:t>Краевой конкурс-смотр ВПК 2 место</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 xml:space="preserve">Краевой конкурс инновационных форм проведения классных часов «Воспитывать, </w:t>
            </w:r>
            <w:proofErr w:type="gramStart"/>
            <w:r w:rsidRPr="0088050C">
              <w:rPr>
                <w:rFonts w:ascii="Times New Roman" w:eastAsia="Calibri" w:hAnsi="Times New Roman" w:cs="Times New Roman"/>
                <w:b w:val="0"/>
                <w:sz w:val="24"/>
                <w:szCs w:val="24"/>
              </w:rPr>
              <w:t>удивляя»  сертификат</w:t>
            </w:r>
            <w:proofErr w:type="gramEnd"/>
            <w:r w:rsidRPr="0088050C">
              <w:rPr>
                <w:rFonts w:ascii="Times New Roman" w:eastAsia="Calibri" w:hAnsi="Times New Roman" w:cs="Times New Roman"/>
                <w:b w:val="0"/>
                <w:sz w:val="24"/>
                <w:szCs w:val="24"/>
              </w:rPr>
              <w:t xml:space="preserve"> участия</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Подготовка команды «Вожатый 2023» 1 место</w:t>
            </w:r>
          </w:p>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Times New Roman" w:hAnsi="Times New Roman" w:cs="Times New Roman"/>
                <w:b w:val="0"/>
                <w:i/>
                <w:color w:val="FF0000"/>
                <w:sz w:val="18"/>
                <w:szCs w:val="18"/>
                <w:lang w:eastAsia="ru-RU"/>
              </w:rPr>
            </w:pPr>
            <w:r w:rsidRPr="0088050C">
              <w:rPr>
                <w:rFonts w:ascii="Times New Roman" w:eastAsia="Calibri" w:hAnsi="Times New Roman" w:cs="Times New Roman"/>
                <w:b w:val="0"/>
                <w:sz w:val="24"/>
                <w:szCs w:val="24"/>
              </w:rPr>
              <w:t>Итоговый результат работы детской организации «Патриот» в рейтинге района – 3 место</w:t>
            </w:r>
          </w:p>
        </w:tc>
      </w:tr>
      <w:tr w:rsidR="000E0C73" w:rsidRPr="0088050C" w:rsidTr="000E0C73">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lastRenderedPageBreak/>
              <w:t>Супис М.Г.</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sz w:val="24"/>
                <w:szCs w:val="24"/>
                <w:lang w:eastAsia="ru-RU"/>
              </w:rPr>
            </w:pPr>
          </w:p>
        </w:tc>
        <w:tc>
          <w:tcPr>
            <w:tcW w:w="3863" w:type="dxa"/>
          </w:tcPr>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88050C">
              <w:rPr>
                <w:rFonts w:ascii="Times New Roman" w:eastAsia="Times New Roman" w:hAnsi="Times New Roman" w:cs="Times New Roman"/>
                <w:sz w:val="24"/>
                <w:szCs w:val="24"/>
                <w:lang w:eastAsia="ru-RU"/>
              </w:rPr>
              <w:t>Ростконкурс</w:t>
            </w:r>
            <w:proofErr w:type="spellEnd"/>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Конкурс КТК талантливых детей</w:t>
            </w:r>
          </w:p>
          <w:p w:rsidR="000E0C73" w:rsidRPr="0088050C" w:rsidRDefault="000E0C73" w:rsidP="0088050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8050C">
              <w:rPr>
                <w:rFonts w:ascii="Times New Roman" w:eastAsia="Times New Roman" w:hAnsi="Times New Roman" w:cs="Times New Roman"/>
                <w:sz w:val="24"/>
                <w:szCs w:val="24"/>
                <w:lang w:eastAsia="ru-RU"/>
              </w:rPr>
              <w:t>Диплом 2 степени</w:t>
            </w: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widowControl w:val="0"/>
              <w:shd w:val="clear" w:color="auto" w:fill="FFFFFF"/>
              <w:tabs>
                <w:tab w:val="left" w:pos="0"/>
                <w:tab w:val="left" w:pos="142"/>
              </w:tabs>
              <w:autoSpaceDE w:val="0"/>
              <w:autoSpaceDN w:val="0"/>
              <w:adjustRightInd w:val="0"/>
              <w:jc w:val="both"/>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Краевой конкурс эссе «Больше, чем профессия»</w:t>
            </w:r>
          </w:p>
          <w:p w:rsidR="000E0C73" w:rsidRPr="0088050C" w:rsidRDefault="000E0C73" w:rsidP="0088050C">
            <w:pPr>
              <w:widowControl w:val="0"/>
              <w:shd w:val="clear" w:color="auto" w:fill="FFFFFF"/>
              <w:tabs>
                <w:tab w:val="left" w:pos="0"/>
                <w:tab w:val="left" w:pos="142"/>
              </w:tabs>
              <w:autoSpaceDE w:val="0"/>
              <w:autoSpaceDN w:val="0"/>
              <w:adjustRightInd w:val="0"/>
              <w:contextualSpacing/>
              <w:rPr>
                <w:rFonts w:ascii="Times New Roman" w:eastAsia="Times New Roman" w:hAnsi="Times New Roman" w:cs="Times New Roman"/>
                <w:b w:val="0"/>
                <w:sz w:val="24"/>
                <w:szCs w:val="24"/>
                <w:lang w:eastAsia="ru-RU"/>
              </w:rPr>
            </w:pPr>
            <w:r w:rsidRPr="0088050C">
              <w:rPr>
                <w:rFonts w:ascii="Times New Roman" w:eastAsia="Calibri" w:hAnsi="Times New Roman" w:cs="Times New Roman"/>
                <w:b w:val="0"/>
                <w:i/>
                <w:sz w:val="20"/>
                <w:szCs w:val="20"/>
              </w:rPr>
              <w:t>сертификат участника РЭ</w:t>
            </w:r>
          </w:p>
        </w:tc>
      </w:tr>
      <w:tr w:rsidR="000E0C73" w:rsidRPr="0088050C" w:rsidTr="000E0C7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Сидельникова Е.М.</w:t>
            </w:r>
          </w:p>
        </w:tc>
        <w:tc>
          <w:tcPr>
            <w:cnfStyle w:val="000010000000" w:firstRow="0" w:lastRow="0" w:firstColumn="0" w:lastColumn="0" w:oddVBand="1" w:evenVBand="0" w:oddHBand="0" w:evenHBand="0" w:firstRowFirstColumn="0" w:firstRowLastColumn="0" w:lastRowFirstColumn="0" w:lastRowLastColumn="0"/>
            <w:tcW w:w="0" w:type="auto"/>
          </w:tcPr>
          <w:p w:rsidR="000E0C73" w:rsidRPr="0088050C" w:rsidRDefault="000E0C73" w:rsidP="0088050C">
            <w:pPr>
              <w:jc w:val="both"/>
              <w:rPr>
                <w:rFonts w:ascii="Times New Roman" w:eastAsia="Times New Roman" w:hAnsi="Times New Roman" w:cs="Times New Roman"/>
                <w:b w:val="0"/>
                <w:sz w:val="24"/>
                <w:szCs w:val="24"/>
                <w:lang w:eastAsia="ru-RU"/>
              </w:rPr>
            </w:pPr>
            <w:r w:rsidRPr="0088050C">
              <w:rPr>
                <w:rFonts w:ascii="Times New Roman" w:eastAsia="Times New Roman" w:hAnsi="Times New Roman" w:cs="Times New Roman"/>
                <w:b w:val="0"/>
                <w:sz w:val="24"/>
                <w:szCs w:val="24"/>
                <w:lang w:eastAsia="ru-RU"/>
              </w:rPr>
              <w:t>-</w:t>
            </w:r>
          </w:p>
        </w:tc>
        <w:tc>
          <w:tcPr>
            <w:tcW w:w="3863" w:type="dxa"/>
          </w:tcPr>
          <w:p w:rsidR="000E0C73" w:rsidRPr="0088050C" w:rsidRDefault="000E0C73" w:rsidP="0088050C">
            <w:pP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8050C">
              <w:rPr>
                <w:rFonts w:ascii="Times New Roman" w:eastAsia="Calibri" w:hAnsi="Times New Roman" w:cs="Times New Roman"/>
                <w:b w:val="0"/>
                <w:sz w:val="24"/>
                <w:szCs w:val="24"/>
              </w:rPr>
              <w:t xml:space="preserve">Яндекс Учебник и ЦПМ </w:t>
            </w:r>
            <w:proofErr w:type="spellStart"/>
            <w:proofErr w:type="gramStart"/>
            <w:r w:rsidRPr="0088050C">
              <w:rPr>
                <w:rFonts w:ascii="Times New Roman" w:eastAsia="Calibri" w:hAnsi="Times New Roman" w:cs="Times New Roman"/>
                <w:b w:val="0"/>
                <w:sz w:val="24"/>
                <w:szCs w:val="24"/>
              </w:rPr>
              <w:t>олимпиада«</w:t>
            </w:r>
            <w:proofErr w:type="gramEnd"/>
            <w:r w:rsidRPr="0088050C">
              <w:rPr>
                <w:rFonts w:ascii="Times New Roman" w:eastAsia="Calibri" w:hAnsi="Times New Roman" w:cs="Times New Roman"/>
                <w:b w:val="0"/>
                <w:sz w:val="24"/>
                <w:szCs w:val="24"/>
              </w:rPr>
              <w:t>Я</w:t>
            </w:r>
            <w:proofErr w:type="spellEnd"/>
            <w:r w:rsidRPr="0088050C">
              <w:rPr>
                <w:rFonts w:ascii="Times New Roman" w:eastAsia="Calibri" w:hAnsi="Times New Roman" w:cs="Times New Roman"/>
                <w:b w:val="0"/>
                <w:sz w:val="24"/>
                <w:szCs w:val="24"/>
              </w:rPr>
              <w:t xml:space="preserve"> люблю математику» 5 а класс</w:t>
            </w:r>
          </w:p>
          <w:p w:rsidR="000E0C73" w:rsidRPr="0088050C" w:rsidRDefault="000E0C73" w:rsidP="0088050C">
            <w:pP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proofErr w:type="spellStart"/>
            <w:r w:rsidRPr="0088050C">
              <w:rPr>
                <w:rFonts w:ascii="Times New Roman" w:eastAsia="Calibri" w:hAnsi="Times New Roman" w:cs="Times New Roman"/>
                <w:b w:val="0"/>
                <w:i/>
                <w:sz w:val="20"/>
                <w:szCs w:val="20"/>
              </w:rPr>
              <w:t>Коннов</w:t>
            </w:r>
            <w:proofErr w:type="spellEnd"/>
            <w:r w:rsidRPr="0088050C">
              <w:rPr>
                <w:rFonts w:ascii="Times New Roman" w:eastAsia="Calibri" w:hAnsi="Times New Roman" w:cs="Times New Roman"/>
                <w:b w:val="0"/>
                <w:i/>
                <w:sz w:val="20"/>
                <w:szCs w:val="20"/>
              </w:rPr>
              <w:t xml:space="preserve"> Иван, </w:t>
            </w:r>
            <w:proofErr w:type="spellStart"/>
            <w:r w:rsidRPr="0088050C">
              <w:rPr>
                <w:rFonts w:ascii="Times New Roman" w:eastAsia="Calibri" w:hAnsi="Times New Roman" w:cs="Times New Roman"/>
                <w:b w:val="0"/>
                <w:i/>
                <w:sz w:val="20"/>
                <w:szCs w:val="20"/>
              </w:rPr>
              <w:t>Мирошникова</w:t>
            </w:r>
            <w:proofErr w:type="spellEnd"/>
            <w:r w:rsidRPr="0088050C">
              <w:rPr>
                <w:rFonts w:ascii="Times New Roman" w:eastAsia="Calibri" w:hAnsi="Times New Roman" w:cs="Times New Roman"/>
                <w:b w:val="0"/>
                <w:i/>
                <w:sz w:val="20"/>
                <w:szCs w:val="20"/>
              </w:rPr>
              <w:t xml:space="preserve"> Виктория –призеры </w:t>
            </w:r>
          </w:p>
          <w:p w:rsidR="000E0C73" w:rsidRPr="0088050C" w:rsidRDefault="000E0C73" w:rsidP="0088050C">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i/>
                <w:sz w:val="18"/>
                <w:szCs w:val="18"/>
                <w:lang w:eastAsia="ru-RU"/>
              </w:rPr>
            </w:pPr>
          </w:p>
        </w:tc>
        <w:tc>
          <w:tcPr>
            <w:cnfStyle w:val="000100000000" w:firstRow="0" w:lastRow="0" w:firstColumn="0" w:lastColumn="1" w:oddVBand="0" w:evenVBand="0" w:oddHBand="0" w:evenHBand="0" w:firstRowFirstColumn="0" w:firstRowLastColumn="0" w:lastRowFirstColumn="0" w:lastRowLastColumn="0"/>
            <w:tcW w:w="3178" w:type="dxa"/>
          </w:tcPr>
          <w:p w:rsidR="000E0C73" w:rsidRPr="0088050C" w:rsidRDefault="000E0C73" w:rsidP="0088050C">
            <w:pPr>
              <w:widowControl w:val="0"/>
              <w:shd w:val="clear" w:color="auto" w:fill="FFFFFF"/>
              <w:tabs>
                <w:tab w:val="left" w:pos="0"/>
                <w:tab w:val="left" w:pos="142"/>
              </w:tabs>
              <w:autoSpaceDE w:val="0"/>
              <w:autoSpaceDN w:val="0"/>
              <w:adjustRightInd w:val="0"/>
              <w:contextualSpacing/>
              <w:rPr>
                <w:rFonts w:ascii="Times New Roman" w:eastAsia="Times New Roman" w:hAnsi="Times New Roman" w:cs="Times New Roman"/>
                <w:b w:val="0"/>
                <w:sz w:val="24"/>
                <w:szCs w:val="24"/>
                <w:lang w:eastAsia="ru-RU"/>
              </w:rPr>
            </w:pPr>
          </w:p>
        </w:tc>
      </w:tr>
    </w:tbl>
    <w:p w:rsidR="001169C0" w:rsidRPr="004A6BC7" w:rsidRDefault="001169C0" w:rsidP="0088050C">
      <w:pPr>
        <w:spacing w:after="0" w:line="240" w:lineRule="auto"/>
        <w:rPr>
          <w:rFonts w:ascii="Times New Roman" w:hAnsi="Times New Roman" w:cs="Times New Roman"/>
          <w:sz w:val="24"/>
          <w:szCs w:val="24"/>
          <w:lang w:eastAsia="ru-RU"/>
        </w:rPr>
      </w:pPr>
    </w:p>
    <w:p w:rsidR="007D4F61" w:rsidRPr="004A6BC7" w:rsidRDefault="007D4F61" w:rsidP="000E0C73">
      <w:pPr>
        <w:spacing w:after="0" w:line="240" w:lineRule="auto"/>
        <w:rPr>
          <w:rFonts w:ascii="Times New Roman" w:hAnsi="Times New Roman" w:cs="Times New Roman"/>
          <w:sz w:val="24"/>
          <w:szCs w:val="24"/>
          <w:lang w:eastAsia="ru-RU"/>
        </w:rPr>
      </w:pPr>
    </w:p>
    <w:p w:rsidR="000E0C73" w:rsidRDefault="000E0C73" w:rsidP="000E0C73">
      <w:pPr>
        <w:spacing w:after="0" w:line="240" w:lineRule="auto"/>
        <w:ind w:firstLine="709"/>
        <w:jc w:val="both"/>
        <w:rPr>
          <w:rFonts w:ascii="Times New Roman" w:eastAsia="Times New Roman" w:hAnsi="Times New Roman" w:cs="Times New Roman"/>
          <w:sz w:val="24"/>
          <w:szCs w:val="24"/>
          <w:lang w:eastAsia="ru-RU"/>
        </w:rPr>
      </w:pPr>
      <w:r w:rsidRPr="00355B40">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2</w:t>
      </w:r>
      <w:r w:rsidRPr="00355B4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355B40">
        <w:rPr>
          <w:rFonts w:ascii="Times New Roman" w:eastAsia="Times New Roman" w:hAnsi="Times New Roman" w:cs="Times New Roman"/>
          <w:sz w:val="24"/>
          <w:szCs w:val="24"/>
          <w:lang w:eastAsia="ru-RU"/>
        </w:rPr>
        <w:t xml:space="preserve"> учебном году в МКОУ СОШ № 2 осуществляют работу </w:t>
      </w:r>
      <w:r>
        <w:rPr>
          <w:rFonts w:ascii="Times New Roman" w:eastAsia="Times New Roman" w:hAnsi="Times New Roman" w:cs="Times New Roman"/>
          <w:sz w:val="24"/>
          <w:szCs w:val="24"/>
          <w:lang w:eastAsia="ru-RU"/>
        </w:rPr>
        <w:t>3</w:t>
      </w:r>
      <w:r w:rsidRPr="00355B40">
        <w:rPr>
          <w:rFonts w:ascii="Times New Roman" w:eastAsia="Times New Roman" w:hAnsi="Times New Roman" w:cs="Times New Roman"/>
          <w:sz w:val="24"/>
          <w:szCs w:val="24"/>
          <w:lang w:eastAsia="ru-RU"/>
        </w:rPr>
        <w:t xml:space="preserve"> ме</w:t>
      </w:r>
      <w:r>
        <w:rPr>
          <w:rFonts w:ascii="Times New Roman" w:eastAsia="Times New Roman" w:hAnsi="Times New Roman" w:cs="Times New Roman"/>
          <w:sz w:val="24"/>
          <w:szCs w:val="24"/>
          <w:lang w:eastAsia="ru-RU"/>
        </w:rPr>
        <w:t xml:space="preserve">тодических объединений учителей. </w:t>
      </w:r>
    </w:p>
    <w:p w:rsidR="000E0C73" w:rsidRPr="004A6BC7" w:rsidRDefault="000E0C73" w:rsidP="000E0C73">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5</w:t>
      </w:r>
      <w:r w:rsidR="00C05032">
        <w:rPr>
          <w:rFonts w:ascii="Times New Roman" w:eastAsia="Times New Roman" w:hAnsi="Times New Roman" w:cs="Times New Roman"/>
          <w:b/>
          <w:sz w:val="24"/>
          <w:szCs w:val="24"/>
          <w:lang w:bidi="ru-RU"/>
        </w:rPr>
        <w:t>6</w:t>
      </w:r>
    </w:p>
    <w:p w:rsidR="000E0C73" w:rsidRPr="00355B40" w:rsidRDefault="000E0C73" w:rsidP="000E0C73">
      <w:pPr>
        <w:spacing w:after="0" w:line="240" w:lineRule="auto"/>
        <w:ind w:firstLine="709"/>
        <w:jc w:val="both"/>
        <w:rPr>
          <w:rFonts w:ascii="Times New Roman" w:eastAsia="Times New Roman" w:hAnsi="Times New Roman" w:cs="Times New Roman"/>
          <w:sz w:val="24"/>
          <w:szCs w:val="24"/>
          <w:lang w:eastAsia="ru-RU"/>
        </w:rPr>
      </w:pPr>
    </w:p>
    <w:tbl>
      <w:tblPr>
        <w:tblStyle w:val="-56"/>
        <w:tblW w:w="9781" w:type="dxa"/>
        <w:tblLayout w:type="fixed"/>
        <w:tblLook w:val="01E0" w:firstRow="1" w:lastRow="1" w:firstColumn="1" w:lastColumn="1" w:noHBand="0" w:noVBand="0"/>
      </w:tblPr>
      <w:tblGrid>
        <w:gridCol w:w="5529"/>
        <w:gridCol w:w="2693"/>
        <w:gridCol w:w="1559"/>
      </w:tblGrid>
      <w:tr w:rsidR="000E0C73" w:rsidRPr="00355B40" w:rsidTr="000E0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0E0C73" w:rsidRPr="00355B40" w:rsidRDefault="000E0C73" w:rsidP="000E0C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Школьное методическое объединение</w:t>
            </w:r>
          </w:p>
        </w:tc>
        <w:tc>
          <w:tcPr>
            <w:cnfStyle w:val="000010000000" w:firstRow="0" w:lastRow="0" w:firstColumn="0" w:lastColumn="0" w:oddVBand="1" w:evenVBand="0" w:oddHBand="0" w:evenHBand="0" w:firstRowFirstColumn="0" w:firstRowLastColumn="0" w:lastRowFirstColumn="0" w:lastRowLastColumn="0"/>
            <w:tcW w:w="2693" w:type="dxa"/>
          </w:tcPr>
          <w:p w:rsidR="000E0C73" w:rsidRPr="00355B40" w:rsidRDefault="000E0C73" w:rsidP="000E0C73">
            <w:pPr>
              <w:jc w:val="both"/>
              <w:rPr>
                <w:rFonts w:ascii="Times New Roman" w:eastAsia="Times New Roman" w:hAnsi="Times New Roman" w:cs="Times New Roman"/>
                <w:sz w:val="24"/>
                <w:szCs w:val="24"/>
                <w:lang w:eastAsia="ru-RU"/>
              </w:rPr>
            </w:pPr>
            <w:r w:rsidRPr="00355B40">
              <w:rPr>
                <w:rFonts w:ascii="Times New Roman" w:eastAsia="Times New Roman" w:hAnsi="Times New Roman" w:cs="Times New Roman"/>
                <w:sz w:val="24"/>
                <w:szCs w:val="24"/>
                <w:lang w:eastAsia="ru-RU"/>
              </w:rPr>
              <w:t>Руководитель</w:t>
            </w:r>
          </w:p>
        </w:tc>
        <w:tc>
          <w:tcPr>
            <w:cnfStyle w:val="000100000000" w:firstRow="0" w:lastRow="0" w:firstColumn="0" w:lastColumn="1" w:oddVBand="0" w:evenVBand="0" w:oddHBand="0" w:evenHBand="0" w:firstRowFirstColumn="0" w:firstRowLastColumn="0" w:lastRowFirstColumn="0" w:lastRowLastColumn="0"/>
            <w:tcW w:w="1559" w:type="dxa"/>
          </w:tcPr>
          <w:p w:rsidR="000E0C73" w:rsidRPr="00355B40" w:rsidRDefault="000E0C73" w:rsidP="000E0C73">
            <w:pPr>
              <w:jc w:val="both"/>
              <w:rPr>
                <w:rFonts w:ascii="Times New Roman" w:eastAsia="Times New Roman" w:hAnsi="Times New Roman" w:cs="Times New Roman"/>
                <w:sz w:val="24"/>
                <w:szCs w:val="24"/>
                <w:lang w:eastAsia="ru-RU"/>
              </w:rPr>
            </w:pPr>
            <w:r w:rsidRPr="00355B40">
              <w:rPr>
                <w:rFonts w:ascii="Times New Roman" w:eastAsia="Times New Roman" w:hAnsi="Times New Roman" w:cs="Times New Roman"/>
                <w:sz w:val="24"/>
                <w:szCs w:val="24"/>
                <w:lang w:eastAsia="ru-RU"/>
              </w:rPr>
              <w:t>Кол-во чел.</w:t>
            </w:r>
          </w:p>
        </w:tc>
      </w:tr>
      <w:tr w:rsidR="000E0C73" w:rsidRPr="00355B40"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0E0C73" w:rsidRPr="00355B40" w:rsidRDefault="000E0C73" w:rsidP="000E0C73">
            <w:pPr>
              <w:jc w:val="both"/>
              <w:rPr>
                <w:rFonts w:ascii="Times New Roman" w:hAnsi="Times New Roman" w:cs="Times New Roman"/>
                <w:sz w:val="24"/>
                <w:szCs w:val="24"/>
              </w:rPr>
            </w:pPr>
            <w:r w:rsidRPr="00355B40">
              <w:rPr>
                <w:rFonts w:ascii="Times New Roman" w:eastAsia="Times New Roman" w:hAnsi="Times New Roman" w:cs="Times New Roman"/>
                <w:sz w:val="24"/>
                <w:szCs w:val="24"/>
                <w:lang w:eastAsia="ru-RU"/>
              </w:rPr>
              <w:t xml:space="preserve">МО учителей </w:t>
            </w:r>
            <w:r w:rsidRPr="00355B40">
              <w:rPr>
                <w:rFonts w:ascii="Times New Roman" w:hAnsi="Times New Roman" w:cs="Times New Roman"/>
                <w:sz w:val="24"/>
                <w:szCs w:val="24"/>
              </w:rPr>
              <w:t>гуманитарного цикла</w:t>
            </w:r>
          </w:p>
          <w:p w:rsidR="000E0C73" w:rsidRPr="00355B40" w:rsidRDefault="000E0C73" w:rsidP="000E0C73">
            <w:pPr>
              <w:jc w:val="both"/>
              <w:rPr>
                <w:rFonts w:ascii="Times New Roman" w:hAnsi="Times New Roman" w:cs="Times New Roman"/>
                <w:sz w:val="24"/>
                <w:szCs w:val="24"/>
              </w:rPr>
            </w:pPr>
            <w:r w:rsidRPr="00355B40">
              <w:rPr>
                <w:rFonts w:ascii="Times New Roman" w:hAnsi="Times New Roman" w:cs="Times New Roman"/>
                <w:sz w:val="24"/>
                <w:szCs w:val="24"/>
              </w:rPr>
              <w:t>(русский язык и литература; иностранный язык; история и обществознание; право)</w:t>
            </w:r>
          </w:p>
        </w:tc>
        <w:tc>
          <w:tcPr>
            <w:cnfStyle w:val="000010000000" w:firstRow="0" w:lastRow="0" w:firstColumn="0" w:lastColumn="0" w:oddVBand="1" w:evenVBand="0" w:oddHBand="0" w:evenHBand="0" w:firstRowFirstColumn="0" w:firstRowLastColumn="0" w:lastRowFirstColumn="0" w:lastRowLastColumn="0"/>
            <w:tcW w:w="2693" w:type="dxa"/>
          </w:tcPr>
          <w:p w:rsidR="000E0C73" w:rsidRPr="00355B40" w:rsidRDefault="000E0C73" w:rsidP="000E0C73">
            <w:pPr>
              <w:jc w:val="both"/>
              <w:rPr>
                <w:rFonts w:ascii="Times New Roman" w:eastAsia="Times New Roman" w:hAnsi="Times New Roman" w:cs="Times New Roman"/>
                <w:sz w:val="24"/>
                <w:szCs w:val="24"/>
                <w:lang w:eastAsia="ru-RU"/>
              </w:rPr>
            </w:pPr>
            <w:r w:rsidRPr="00355B40">
              <w:rPr>
                <w:rFonts w:ascii="Times New Roman" w:eastAsia="Times New Roman" w:hAnsi="Times New Roman" w:cs="Times New Roman"/>
                <w:sz w:val="24"/>
                <w:szCs w:val="24"/>
                <w:lang w:eastAsia="ru-RU"/>
              </w:rPr>
              <w:t>Еремина Н.В.</w:t>
            </w:r>
          </w:p>
        </w:tc>
        <w:tc>
          <w:tcPr>
            <w:cnfStyle w:val="000100000000" w:firstRow="0" w:lastRow="0" w:firstColumn="0" w:lastColumn="1" w:oddVBand="0" w:evenVBand="0" w:oddHBand="0" w:evenHBand="0" w:firstRowFirstColumn="0" w:firstRowLastColumn="0" w:lastRowFirstColumn="0" w:lastRowLastColumn="0"/>
            <w:tcW w:w="1559" w:type="dxa"/>
          </w:tcPr>
          <w:p w:rsidR="000E0C73" w:rsidRPr="00355B40" w:rsidRDefault="000E0C73" w:rsidP="000E0C73">
            <w:pPr>
              <w:jc w:val="both"/>
              <w:rPr>
                <w:rFonts w:ascii="Times New Roman" w:eastAsia="Times New Roman" w:hAnsi="Times New Roman" w:cs="Times New Roman"/>
                <w:sz w:val="24"/>
                <w:szCs w:val="24"/>
                <w:lang w:eastAsia="ru-RU"/>
              </w:rPr>
            </w:pPr>
            <w:r w:rsidRPr="00355B40">
              <w:rPr>
                <w:rFonts w:ascii="Times New Roman" w:eastAsia="Times New Roman" w:hAnsi="Times New Roman" w:cs="Times New Roman"/>
                <w:sz w:val="24"/>
                <w:szCs w:val="24"/>
                <w:lang w:eastAsia="ru-RU"/>
              </w:rPr>
              <w:t>7</w:t>
            </w:r>
          </w:p>
        </w:tc>
      </w:tr>
      <w:tr w:rsidR="000E0C73" w:rsidRPr="00355B40" w:rsidTr="000E0C73">
        <w:tc>
          <w:tcPr>
            <w:cnfStyle w:val="001000000000" w:firstRow="0" w:lastRow="0" w:firstColumn="1" w:lastColumn="0" w:oddVBand="0" w:evenVBand="0" w:oddHBand="0" w:evenHBand="0" w:firstRowFirstColumn="0" w:firstRowLastColumn="0" w:lastRowFirstColumn="0" w:lastRowLastColumn="0"/>
            <w:tcW w:w="5529" w:type="dxa"/>
          </w:tcPr>
          <w:p w:rsidR="000E0C73" w:rsidRPr="00355B40" w:rsidRDefault="000E0C73" w:rsidP="000E0C73">
            <w:pPr>
              <w:jc w:val="both"/>
              <w:rPr>
                <w:rFonts w:ascii="Times New Roman" w:eastAsia="Times New Roman" w:hAnsi="Times New Roman" w:cs="Times New Roman"/>
                <w:sz w:val="24"/>
                <w:szCs w:val="24"/>
                <w:lang w:eastAsia="ru-RU"/>
              </w:rPr>
            </w:pPr>
            <w:r w:rsidRPr="00355B40">
              <w:rPr>
                <w:rFonts w:ascii="Times New Roman" w:eastAsia="Times New Roman" w:hAnsi="Times New Roman" w:cs="Times New Roman"/>
                <w:sz w:val="24"/>
                <w:szCs w:val="24"/>
                <w:lang w:eastAsia="ru-RU"/>
              </w:rPr>
              <w:t>МО учителей начальных классов</w:t>
            </w:r>
          </w:p>
        </w:tc>
        <w:tc>
          <w:tcPr>
            <w:cnfStyle w:val="000010000000" w:firstRow="0" w:lastRow="0" w:firstColumn="0" w:lastColumn="0" w:oddVBand="1" w:evenVBand="0" w:oddHBand="0" w:evenHBand="0" w:firstRowFirstColumn="0" w:firstRowLastColumn="0" w:lastRowFirstColumn="0" w:lastRowLastColumn="0"/>
            <w:tcW w:w="2693" w:type="dxa"/>
          </w:tcPr>
          <w:p w:rsidR="000E0C73" w:rsidRPr="00355B40" w:rsidRDefault="000E0C73" w:rsidP="000E0C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Еремина С.А.</w:t>
            </w:r>
          </w:p>
        </w:tc>
        <w:tc>
          <w:tcPr>
            <w:cnfStyle w:val="000100000000" w:firstRow="0" w:lastRow="0" w:firstColumn="0" w:lastColumn="1" w:oddVBand="0" w:evenVBand="0" w:oddHBand="0" w:evenHBand="0" w:firstRowFirstColumn="0" w:firstRowLastColumn="0" w:lastRowFirstColumn="0" w:lastRowLastColumn="0"/>
            <w:tcW w:w="1559" w:type="dxa"/>
          </w:tcPr>
          <w:p w:rsidR="000E0C73" w:rsidRPr="00355B40" w:rsidRDefault="000E0C73" w:rsidP="000E0C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0E0C73" w:rsidRPr="00355B40" w:rsidTr="000E0C7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hideMark/>
          </w:tcPr>
          <w:p w:rsidR="000E0C73" w:rsidRPr="00355B40" w:rsidRDefault="000E0C73" w:rsidP="000E0C73">
            <w:pPr>
              <w:jc w:val="both"/>
              <w:rPr>
                <w:rFonts w:ascii="Times New Roman" w:hAnsi="Times New Roman" w:cs="Times New Roman"/>
                <w:sz w:val="24"/>
                <w:szCs w:val="24"/>
              </w:rPr>
            </w:pPr>
            <w:r w:rsidRPr="00355B40">
              <w:rPr>
                <w:rFonts w:ascii="Times New Roman" w:eastAsia="Times New Roman" w:hAnsi="Times New Roman" w:cs="Times New Roman"/>
                <w:sz w:val="24"/>
                <w:szCs w:val="24"/>
                <w:lang w:eastAsia="ru-RU"/>
              </w:rPr>
              <w:t xml:space="preserve">МО учителей </w:t>
            </w:r>
            <w:r w:rsidRPr="00355B40">
              <w:rPr>
                <w:rFonts w:ascii="Times New Roman" w:hAnsi="Times New Roman" w:cs="Times New Roman"/>
                <w:sz w:val="24"/>
                <w:szCs w:val="24"/>
              </w:rPr>
              <w:t>естественно-математического цикла</w:t>
            </w:r>
          </w:p>
          <w:p w:rsidR="000E0C73" w:rsidRPr="00355B40" w:rsidRDefault="000E0C73" w:rsidP="000E0C73">
            <w:pPr>
              <w:jc w:val="both"/>
              <w:rPr>
                <w:rFonts w:ascii="Times New Roman" w:eastAsia="Times New Roman" w:hAnsi="Times New Roman" w:cs="Times New Roman"/>
                <w:sz w:val="24"/>
                <w:szCs w:val="24"/>
                <w:lang w:eastAsia="ru-RU"/>
              </w:rPr>
            </w:pPr>
            <w:r w:rsidRPr="00355B40">
              <w:rPr>
                <w:rFonts w:ascii="Times New Roman" w:hAnsi="Times New Roman" w:cs="Times New Roman"/>
                <w:sz w:val="24"/>
                <w:szCs w:val="24"/>
              </w:rPr>
              <w:t>(математика и информатика; экономика; физика; химия; биология; экология; география; астрономия технология; физическая культура; ОБЖ; музыка; ИЗО)</w:t>
            </w:r>
          </w:p>
        </w:tc>
        <w:tc>
          <w:tcPr>
            <w:cnfStyle w:val="000010000000" w:firstRow="0" w:lastRow="0" w:firstColumn="0" w:lastColumn="0" w:oddVBand="1" w:evenVBand="0" w:oddHBand="0" w:evenHBand="0" w:firstRowFirstColumn="0" w:firstRowLastColumn="0" w:lastRowFirstColumn="0" w:lastRowLastColumn="0"/>
            <w:tcW w:w="2693" w:type="dxa"/>
            <w:hideMark/>
          </w:tcPr>
          <w:p w:rsidR="000E0C73" w:rsidRPr="00355B40" w:rsidRDefault="000E0C73" w:rsidP="000E0C73">
            <w:pPr>
              <w:jc w:val="both"/>
              <w:rPr>
                <w:rFonts w:ascii="Times New Roman" w:eastAsia="Times New Roman" w:hAnsi="Times New Roman" w:cs="Times New Roman"/>
                <w:sz w:val="24"/>
                <w:szCs w:val="24"/>
                <w:lang w:eastAsia="ru-RU"/>
              </w:rPr>
            </w:pPr>
            <w:r w:rsidRPr="00355B40">
              <w:rPr>
                <w:rFonts w:ascii="Times New Roman" w:eastAsia="Times New Roman" w:hAnsi="Times New Roman" w:cs="Times New Roman"/>
                <w:sz w:val="24"/>
                <w:szCs w:val="24"/>
                <w:lang w:eastAsia="ru-RU"/>
              </w:rPr>
              <w:t>Трунова Е.В.</w:t>
            </w:r>
          </w:p>
        </w:tc>
        <w:tc>
          <w:tcPr>
            <w:cnfStyle w:val="000100000000" w:firstRow="0" w:lastRow="0" w:firstColumn="0" w:lastColumn="1" w:oddVBand="0" w:evenVBand="0" w:oddHBand="0" w:evenHBand="0" w:firstRowFirstColumn="0" w:firstRowLastColumn="0" w:lastRowFirstColumn="0" w:lastRowLastColumn="0"/>
            <w:tcW w:w="1559" w:type="dxa"/>
            <w:hideMark/>
          </w:tcPr>
          <w:p w:rsidR="000E0C73" w:rsidRPr="00355B40" w:rsidRDefault="000E0C73" w:rsidP="000E0C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1169C0" w:rsidRPr="004A6BC7" w:rsidRDefault="001169C0" w:rsidP="000E0C73">
      <w:pPr>
        <w:spacing w:after="0" w:line="240" w:lineRule="auto"/>
        <w:rPr>
          <w:rFonts w:ascii="Times New Roman" w:hAnsi="Times New Roman" w:cs="Times New Roman"/>
          <w:sz w:val="24"/>
          <w:szCs w:val="24"/>
          <w:lang w:eastAsia="ru-RU"/>
        </w:rPr>
      </w:pPr>
    </w:p>
    <w:p w:rsidR="001169C0" w:rsidRPr="004A6BC7" w:rsidRDefault="001169C0" w:rsidP="00046FBE">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В 202</w:t>
      </w:r>
      <w:r w:rsidR="000E0C73">
        <w:rPr>
          <w:rFonts w:ascii="Times New Roman" w:hAnsi="Times New Roman" w:cs="Times New Roman"/>
          <w:sz w:val="24"/>
          <w:szCs w:val="24"/>
          <w:lang w:eastAsia="ru-RU"/>
        </w:rPr>
        <w:t>3</w:t>
      </w:r>
      <w:r w:rsidRPr="004A6BC7">
        <w:rPr>
          <w:rFonts w:ascii="Times New Roman" w:hAnsi="Times New Roman" w:cs="Times New Roman"/>
          <w:sz w:val="24"/>
          <w:szCs w:val="24"/>
          <w:lang w:eastAsia="ru-RU"/>
        </w:rPr>
        <w:t xml:space="preserve"> г. методические объединения школы осуществляли работу как в периоды </w:t>
      </w:r>
      <w:proofErr w:type="gramStart"/>
      <w:r w:rsidRPr="004A6BC7">
        <w:rPr>
          <w:rFonts w:ascii="Times New Roman" w:hAnsi="Times New Roman" w:cs="Times New Roman"/>
          <w:sz w:val="24"/>
          <w:szCs w:val="24"/>
          <w:lang w:eastAsia="ru-RU"/>
        </w:rPr>
        <w:t>заседаний,  так</w:t>
      </w:r>
      <w:proofErr w:type="gramEnd"/>
      <w:r w:rsidRPr="004A6BC7">
        <w:rPr>
          <w:rFonts w:ascii="Times New Roman" w:hAnsi="Times New Roman" w:cs="Times New Roman"/>
          <w:sz w:val="24"/>
          <w:szCs w:val="24"/>
          <w:lang w:eastAsia="ru-RU"/>
        </w:rPr>
        <w:t xml:space="preserve"> и в </w:t>
      </w:r>
      <w:proofErr w:type="spellStart"/>
      <w:r w:rsidRPr="004A6BC7">
        <w:rPr>
          <w:rFonts w:ascii="Times New Roman" w:hAnsi="Times New Roman" w:cs="Times New Roman"/>
          <w:sz w:val="24"/>
          <w:szCs w:val="24"/>
          <w:lang w:eastAsia="ru-RU"/>
        </w:rPr>
        <w:t>межсекционный</w:t>
      </w:r>
      <w:proofErr w:type="spellEnd"/>
      <w:r w:rsidRPr="004A6BC7">
        <w:rPr>
          <w:rFonts w:ascii="Times New Roman" w:hAnsi="Times New Roman" w:cs="Times New Roman"/>
          <w:sz w:val="24"/>
          <w:szCs w:val="24"/>
          <w:lang w:eastAsia="ru-RU"/>
        </w:rPr>
        <w:t xml:space="preserve"> период. </w:t>
      </w:r>
    </w:p>
    <w:p w:rsidR="001169C0" w:rsidRPr="004A6BC7" w:rsidRDefault="00046FBE" w:rsidP="00046FB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декабре 2023</w:t>
      </w:r>
      <w:r w:rsidR="009A68BF" w:rsidRPr="004A6BC7">
        <w:rPr>
          <w:rFonts w:ascii="Times New Roman" w:hAnsi="Times New Roman" w:cs="Times New Roman"/>
          <w:sz w:val="24"/>
          <w:szCs w:val="24"/>
        </w:rPr>
        <w:t xml:space="preserve"> года</w:t>
      </w:r>
      <w:r w:rsidR="001169C0" w:rsidRPr="004A6BC7">
        <w:rPr>
          <w:rFonts w:ascii="Times New Roman" w:hAnsi="Times New Roman" w:cs="Times New Roman"/>
          <w:sz w:val="24"/>
          <w:szCs w:val="24"/>
        </w:rPr>
        <w:t xml:space="preserve"> в МКОУ СОШ № 2 прош</w:t>
      </w:r>
      <w:r w:rsidR="009A68BF" w:rsidRPr="004A6BC7">
        <w:rPr>
          <w:rFonts w:ascii="Times New Roman" w:hAnsi="Times New Roman" w:cs="Times New Roman"/>
          <w:sz w:val="24"/>
          <w:szCs w:val="24"/>
        </w:rPr>
        <w:t>ел</w:t>
      </w:r>
      <w:r w:rsidR="001169C0" w:rsidRPr="004A6BC7">
        <w:rPr>
          <w:rFonts w:ascii="Times New Roman" w:hAnsi="Times New Roman" w:cs="Times New Roman"/>
          <w:sz w:val="24"/>
          <w:szCs w:val="24"/>
        </w:rPr>
        <w:t xml:space="preserve"> </w:t>
      </w:r>
      <w:r w:rsidR="009A68BF" w:rsidRPr="004A6BC7">
        <w:rPr>
          <w:rFonts w:ascii="Times New Roman" w:hAnsi="Times New Roman" w:cs="Times New Roman"/>
          <w:sz w:val="24"/>
          <w:szCs w:val="24"/>
        </w:rPr>
        <w:t>районный методический семинар</w:t>
      </w:r>
      <w:r w:rsidR="001169C0" w:rsidRPr="004A6BC7">
        <w:rPr>
          <w:rFonts w:ascii="Times New Roman" w:hAnsi="Times New Roman" w:cs="Times New Roman"/>
          <w:sz w:val="24"/>
          <w:szCs w:val="24"/>
        </w:rPr>
        <w:t xml:space="preserve"> по теме: </w:t>
      </w:r>
      <w:r w:rsidRPr="00046FBE">
        <w:rPr>
          <w:rFonts w:ascii="Times New Roman" w:hAnsi="Times New Roman" w:cs="Times New Roman"/>
          <w:sz w:val="24"/>
          <w:szCs w:val="24"/>
        </w:rPr>
        <w:t xml:space="preserve">«Создание образовательного пространства, обеспечивающего личностную, социальную и </w:t>
      </w:r>
      <w:proofErr w:type="gramStart"/>
      <w:r w:rsidRPr="00046FBE">
        <w:rPr>
          <w:rFonts w:ascii="Times New Roman" w:hAnsi="Times New Roman" w:cs="Times New Roman"/>
          <w:sz w:val="24"/>
          <w:szCs w:val="24"/>
        </w:rPr>
        <w:t>профессиональную  успешность</w:t>
      </w:r>
      <w:proofErr w:type="gramEnd"/>
      <w:r w:rsidRPr="00046FBE">
        <w:rPr>
          <w:rFonts w:ascii="Times New Roman" w:hAnsi="Times New Roman" w:cs="Times New Roman"/>
          <w:sz w:val="24"/>
          <w:szCs w:val="24"/>
        </w:rPr>
        <w:t xml:space="preserve"> обучающихся путём применения современных педагогических и информационных технологий в рамках ФГОС НОО, ФГОС ООО, ФГОС СОО».</w:t>
      </w:r>
      <w:r w:rsidR="001169C0" w:rsidRPr="004A6BC7">
        <w:rPr>
          <w:rFonts w:ascii="Times New Roman" w:hAnsi="Times New Roman" w:cs="Times New Roman"/>
          <w:sz w:val="24"/>
          <w:szCs w:val="24"/>
        </w:rPr>
        <w:t xml:space="preserve">. В рамках которой учителями-предметниками были даны </w:t>
      </w:r>
      <w:proofErr w:type="spellStart"/>
      <w:r w:rsidR="001169C0" w:rsidRPr="004A6BC7">
        <w:rPr>
          <w:rFonts w:ascii="Times New Roman" w:hAnsi="Times New Roman" w:cs="Times New Roman"/>
          <w:sz w:val="24"/>
          <w:szCs w:val="24"/>
        </w:rPr>
        <w:t>окрытые</w:t>
      </w:r>
      <w:proofErr w:type="spellEnd"/>
      <w:r w:rsidR="009A68BF" w:rsidRPr="004A6BC7">
        <w:rPr>
          <w:rFonts w:ascii="Times New Roman" w:hAnsi="Times New Roman" w:cs="Times New Roman"/>
          <w:sz w:val="24"/>
          <w:szCs w:val="24"/>
        </w:rPr>
        <w:t xml:space="preserve"> </w:t>
      </w:r>
      <w:r w:rsidR="001169C0" w:rsidRPr="004A6BC7">
        <w:rPr>
          <w:rFonts w:ascii="Times New Roman" w:hAnsi="Times New Roman" w:cs="Times New Roman"/>
          <w:sz w:val="24"/>
          <w:szCs w:val="24"/>
        </w:rPr>
        <w:t>уроки, а также были проведены мастер-классы</w:t>
      </w:r>
      <w:r w:rsidR="009A68BF" w:rsidRPr="004A6BC7">
        <w:rPr>
          <w:rFonts w:ascii="Times New Roman" w:hAnsi="Times New Roman" w:cs="Times New Roman"/>
          <w:sz w:val="24"/>
          <w:szCs w:val="24"/>
        </w:rPr>
        <w:t xml:space="preserve"> и внеклассные мероприятия.</w:t>
      </w:r>
    </w:p>
    <w:p w:rsidR="009C4C8A" w:rsidRDefault="009C4C8A" w:rsidP="000E0C73">
      <w:pPr>
        <w:spacing w:after="0" w:line="240" w:lineRule="auto"/>
        <w:ind w:firstLine="709"/>
        <w:jc w:val="both"/>
        <w:rPr>
          <w:rFonts w:ascii="Times New Roman" w:eastAsia="Times New Roman" w:hAnsi="Times New Roman" w:cs="Times New Roman"/>
          <w:sz w:val="24"/>
          <w:szCs w:val="24"/>
          <w:lang w:eastAsia="ru-RU"/>
        </w:rPr>
      </w:pPr>
    </w:p>
    <w:p w:rsidR="00423AA4" w:rsidRPr="004A6BC7" w:rsidRDefault="00423AA4" w:rsidP="000E0C73">
      <w:pPr>
        <w:spacing w:after="0" w:line="240" w:lineRule="auto"/>
        <w:ind w:firstLine="709"/>
        <w:jc w:val="both"/>
        <w:rPr>
          <w:rFonts w:ascii="Times New Roman" w:eastAsia="Times New Roman" w:hAnsi="Times New Roman" w:cs="Times New Roman"/>
          <w:sz w:val="24"/>
          <w:szCs w:val="24"/>
          <w:lang w:eastAsia="ru-RU"/>
        </w:rPr>
      </w:pPr>
    </w:p>
    <w:p w:rsidR="009C4C8A" w:rsidRPr="004A6BC7" w:rsidRDefault="0088050C" w:rsidP="00044FAF">
      <w:pPr>
        <w:pStyle w:val="a5"/>
        <w:numPr>
          <w:ilvl w:val="1"/>
          <w:numId w:val="10"/>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r w:rsidRPr="004A6BC7">
        <w:rPr>
          <w:rFonts w:ascii="Times New Roman" w:eastAsia="Times New Roman" w:hAnsi="Times New Roman" w:cs="Times New Roman"/>
          <w:b/>
          <w:sz w:val="24"/>
          <w:szCs w:val="24"/>
          <w:lang w:eastAsia="ru-RU"/>
        </w:rPr>
        <w:t>Библи</w:t>
      </w:r>
      <w:r>
        <w:rPr>
          <w:rFonts w:ascii="Times New Roman" w:eastAsia="Times New Roman" w:hAnsi="Times New Roman" w:cs="Times New Roman"/>
          <w:b/>
          <w:sz w:val="24"/>
          <w:szCs w:val="24"/>
          <w:lang w:eastAsia="ru-RU"/>
        </w:rPr>
        <w:t>отечно</w:t>
      </w:r>
      <w:proofErr w:type="spellEnd"/>
      <w:r w:rsidR="009C4C8A" w:rsidRPr="004A6BC7">
        <w:rPr>
          <w:rFonts w:ascii="Times New Roman" w:eastAsia="Times New Roman" w:hAnsi="Times New Roman" w:cs="Times New Roman"/>
          <w:b/>
          <w:sz w:val="24"/>
          <w:szCs w:val="24"/>
          <w:lang w:eastAsia="ru-RU"/>
        </w:rPr>
        <w:t xml:space="preserve"> – информационное обеспечение</w:t>
      </w:r>
      <w:bookmarkStart w:id="5" w:name="_Toc68858020"/>
    </w:p>
    <w:p w:rsidR="009C4C8A" w:rsidRPr="004A6BC7" w:rsidRDefault="009C4C8A" w:rsidP="000E0C73">
      <w:pPr>
        <w:spacing w:after="0" w:line="240" w:lineRule="auto"/>
        <w:jc w:val="both"/>
        <w:rPr>
          <w:rFonts w:ascii="Times New Roman" w:eastAsia="Times New Roman" w:hAnsi="Times New Roman" w:cs="Times New Roman"/>
          <w:sz w:val="24"/>
          <w:szCs w:val="24"/>
          <w:lang w:eastAsia="ru-RU" w:bidi="ru-RU"/>
        </w:rPr>
      </w:pP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bookmarkStart w:id="6" w:name="_Toc68858090"/>
      <w:bookmarkStart w:id="7" w:name="_Toc68858023"/>
      <w:bookmarkEnd w:id="5"/>
      <w:r w:rsidRPr="00046FBE">
        <w:rPr>
          <w:rFonts w:ascii="Times New Roman" w:eastAsia="Times New Roman" w:hAnsi="Times New Roman" w:cs="Times New Roman"/>
          <w:sz w:val="24"/>
          <w:szCs w:val="24"/>
          <w:lang w:eastAsia="ru-RU" w:bidi="ru-RU"/>
        </w:rPr>
        <w:t>Работа школьной библиотеки в 2023 году была направлена на обеспечение учебно-воспитательного процесса всеми формами и методами библиотечного обслуживания, содействие педагогическому коллективу в развитии и воспитании учащихся, привитие учащимся любви к чтению, воспитание культуры чтения, оказание помощи в деятельности учащихся и учителей при реализации образовательных проектов.</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Для достижения этой цели решались такие задачи:</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формирование библиотечного фонда учебников в соответствии с образовательной программой;</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запись и оформление вновь поступившей литературы, ведение документации;</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lastRenderedPageBreak/>
        <w:t>- знакомство с литературой согласно датам литературного календаря;</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осуществление своевременного возврата выданных изданий в библиотеку;</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-оказание помощи в деятельности учащихся и учителей при реализации образовательных проектов. Работа с педагогическим коллективом.</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Деятельность библиотеки </w:t>
      </w:r>
      <w:proofErr w:type="gramStart"/>
      <w:r w:rsidRPr="00046FBE">
        <w:rPr>
          <w:rFonts w:ascii="Times New Roman" w:eastAsia="Times New Roman" w:hAnsi="Times New Roman" w:cs="Times New Roman"/>
          <w:sz w:val="24"/>
          <w:szCs w:val="24"/>
          <w:lang w:eastAsia="ru-RU" w:bidi="ru-RU"/>
        </w:rPr>
        <w:t>осуществлялась  согласно</w:t>
      </w:r>
      <w:proofErr w:type="gramEnd"/>
      <w:r w:rsidRPr="00046FBE">
        <w:rPr>
          <w:rFonts w:ascii="Times New Roman" w:eastAsia="Times New Roman" w:hAnsi="Times New Roman" w:cs="Times New Roman"/>
          <w:sz w:val="24"/>
          <w:szCs w:val="24"/>
          <w:lang w:eastAsia="ru-RU" w:bidi="ru-RU"/>
        </w:rPr>
        <w:t xml:space="preserve"> плану работы библиотеки и общешкольного плана школы по направлениям:</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библиотечные уроки;</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информационные обзоры литературы;</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беседы о навыках работы с книгой;</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подбор литературы для внеклассного чтения;</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выполнение библиографических запросов;</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 поддержка общешкольных мероприятий. </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bookmarkStart w:id="8" w:name="_Toc68858024"/>
      <w:bookmarkEnd w:id="7"/>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На 31.12.2023 года книжный фонд библиотеки составил 17388 экз.:</w:t>
      </w:r>
      <w:bookmarkEnd w:id="8"/>
      <w:r w:rsidRPr="00046FBE">
        <w:rPr>
          <w:rFonts w:ascii="Times New Roman" w:eastAsia="Times New Roman" w:hAnsi="Times New Roman" w:cs="Times New Roman"/>
          <w:sz w:val="24"/>
          <w:szCs w:val="24"/>
          <w:lang w:eastAsia="ru-RU" w:bidi="ru-RU"/>
        </w:rPr>
        <w:t xml:space="preserve"> </w:t>
      </w:r>
      <w:bookmarkStart w:id="9" w:name="_Toc68858025"/>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Художественная литература -  10143 экз.</w:t>
      </w:r>
      <w:bookmarkStart w:id="10" w:name="_Toc68858026"/>
      <w:bookmarkEnd w:id="9"/>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Учебная литература </w:t>
      </w:r>
      <w:proofErr w:type="gramStart"/>
      <w:r w:rsidRPr="00046FBE">
        <w:rPr>
          <w:rFonts w:ascii="Times New Roman" w:eastAsia="Times New Roman" w:hAnsi="Times New Roman" w:cs="Times New Roman"/>
          <w:sz w:val="24"/>
          <w:szCs w:val="24"/>
          <w:lang w:eastAsia="ru-RU" w:bidi="ru-RU"/>
        </w:rPr>
        <w:t>–  5593</w:t>
      </w:r>
      <w:proofErr w:type="gramEnd"/>
      <w:r w:rsidRPr="00046FBE">
        <w:rPr>
          <w:rFonts w:ascii="Times New Roman" w:eastAsia="Times New Roman" w:hAnsi="Times New Roman" w:cs="Times New Roman"/>
          <w:sz w:val="24"/>
          <w:szCs w:val="24"/>
          <w:lang w:eastAsia="ru-RU" w:bidi="ru-RU"/>
        </w:rPr>
        <w:t xml:space="preserve"> экз.</w:t>
      </w:r>
      <w:bookmarkStart w:id="11" w:name="_Toc68858027"/>
      <w:bookmarkEnd w:id="10"/>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Справочная литература –1505 экз.</w:t>
      </w:r>
      <w:bookmarkEnd w:id="11"/>
      <w:r w:rsidRPr="00046FBE">
        <w:rPr>
          <w:rFonts w:ascii="Times New Roman" w:eastAsia="Times New Roman" w:hAnsi="Times New Roman" w:cs="Times New Roman"/>
          <w:sz w:val="24"/>
          <w:szCs w:val="24"/>
          <w:lang w:eastAsia="ru-RU" w:bidi="ru-RU"/>
        </w:rPr>
        <w:t xml:space="preserve"> </w:t>
      </w:r>
      <w:bookmarkStart w:id="12" w:name="_Toc68858028"/>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ЦОР – 147 дисков.</w:t>
      </w:r>
      <w:bookmarkStart w:id="13" w:name="_Toc68858029"/>
      <w:bookmarkEnd w:id="12"/>
    </w:p>
    <w:p w:rsidR="00046FBE" w:rsidRPr="00046FBE" w:rsidRDefault="00046FBE" w:rsidP="00F66016">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Книги в библиотеке расставлены соответственно технологии работы школьной библиотеки: по библиотечной классификации, по возрасту учащихся, отдельно расположена учебная литература, подписные                                                                                                                                                                       издания, справочно-библиографические издания.</w:t>
      </w:r>
      <w:bookmarkEnd w:id="13"/>
      <w:r w:rsidRPr="00046FBE">
        <w:rPr>
          <w:rFonts w:ascii="Times New Roman" w:eastAsia="Times New Roman" w:hAnsi="Times New Roman" w:cs="Times New Roman"/>
          <w:sz w:val="24"/>
          <w:szCs w:val="24"/>
          <w:lang w:eastAsia="ru-RU" w:bidi="ru-RU"/>
        </w:rPr>
        <w:t xml:space="preserve"> </w:t>
      </w:r>
      <w:bookmarkStart w:id="14" w:name="_Toc68858031"/>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Работа с фондом это один из основных видов внутри-библиотечной работы. От ее качества зависит наполняемость фонда, и обновление фонда библиотеки.</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Формирование библиотечного фонда на протяжении года велось в соответствии с образовательными программами. Своевременно проводились обработка и </w:t>
      </w:r>
      <w:proofErr w:type="gramStart"/>
      <w:r w:rsidRPr="00046FBE">
        <w:rPr>
          <w:rFonts w:ascii="Times New Roman" w:eastAsia="Times New Roman" w:hAnsi="Times New Roman" w:cs="Times New Roman"/>
          <w:sz w:val="24"/>
          <w:szCs w:val="24"/>
          <w:lang w:eastAsia="ru-RU" w:bidi="ru-RU"/>
        </w:rPr>
        <w:t>регистрация  поступающей</w:t>
      </w:r>
      <w:proofErr w:type="gramEnd"/>
      <w:r w:rsidRPr="00046FBE">
        <w:rPr>
          <w:rFonts w:ascii="Times New Roman" w:eastAsia="Times New Roman" w:hAnsi="Times New Roman" w:cs="Times New Roman"/>
          <w:sz w:val="24"/>
          <w:szCs w:val="24"/>
          <w:lang w:eastAsia="ru-RU" w:bidi="ru-RU"/>
        </w:rPr>
        <w:t xml:space="preserve"> литературы, а так же списание литературы  с учетом ветхости,   морального износа и срока хранения.  </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  Финансирование мероприятий, связанных с созданием, пополнением и использованием библиотечных фондов школьных учебников, производилась из средств государственного бюдже</w:t>
      </w:r>
      <w:bookmarkStart w:id="15" w:name="_Toc68858032"/>
      <w:bookmarkEnd w:id="14"/>
      <w:r w:rsidRPr="00046FBE">
        <w:rPr>
          <w:rFonts w:ascii="Times New Roman" w:eastAsia="Times New Roman" w:hAnsi="Times New Roman" w:cs="Times New Roman"/>
          <w:sz w:val="24"/>
          <w:szCs w:val="24"/>
          <w:lang w:eastAsia="ru-RU" w:bidi="ru-RU"/>
        </w:rPr>
        <w:t xml:space="preserve">та. Закупка учебников и учебных пособий на уровне муниципального образования за счет средств субвенций из бюджетов субъектов Российской Федерации осуществлялась на </w:t>
      </w:r>
      <w:proofErr w:type="gramStart"/>
      <w:r w:rsidRPr="00046FBE">
        <w:rPr>
          <w:rFonts w:ascii="Times New Roman" w:eastAsia="Times New Roman" w:hAnsi="Times New Roman" w:cs="Times New Roman"/>
          <w:sz w:val="24"/>
          <w:szCs w:val="24"/>
          <w:lang w:eastAsia="ru-RU" w:bidi="ru-RU"/>
        </w:rPr>
        <w:t>основании  Закона</w:t>
      </w:r>
      <w:proofErr w:type="gramEnd"/>
      <w:r w:rsidRPr="00046FBE">
        <w:rPr>
          <w:rFonts w:ascii="Times New Roman" w:eastAsia="Times New Roman" w:hAnsi="Times New Roman" w:cs="Times New Roman"/>
          <w:sz w:val="24"/>
          <w:szCs w:val="24"/>
          <w:lang w:eastAsia="ru-RU" w:bidi="ru-RU"/>
        </w:rPr>
        <w:t xml:space="preserve"> № 44-ФЗ.</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 Было выделено за весь 2023 год на заказ учебников:</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Январь 2023 г. - 53890,00 рублей. На эту сумму оформлен заказ учебников в количестве 98 экземпляров (Азбука 1класс в двух частях)</w:t>
      </w:r>
      <w:bookmarkEnd w:id="15"/>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В июне на сумму 577 343,80 рублей был оформлен заказ учебников для 1, 5 и 7 классов в количестве 911 экземпляров. (Учебники, соответствующие новым ФГОС)</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 На сумму 511 240,40 рублей был оформлен заказ в ноябре 2023 года в количестве776 экземпляров. </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 Все заказа выполнены в срок и в полном объеме. В общем, за 2023 год, фонд библиотеки пополнился на 1785 экземпляра учебников на сумму 1141999 рублей 10 копеек. </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bookmarkStart w:id="16" w:name="_Toc68858033"/>
      <w:r w:rsidRPr="00046FBE">
        <w:rPr>
          <w:rFonts w:ascii="Times New Roman" w:eastAsia="Times New Roman" w:hAnsi="Times New Roman" w:cs="Times New Roman"/>
          <w:sz w:val="24"/>
          <w:szCs w:val="24"/>
          <w:lang w:eastAsia="ru-RU" w:bidi="ru-RU"/>
        </w:rPr>
        <w:t>Приоритет закупок в 2023 году – заказ учебников на 1, 5, 7 и 10 классы, в связи с введением новых ФГОС.</w:t>
      </w:r>
      <w:bookmarkEnd w:id="16"/>
      <w:r w:rsidRPr="00046FBE">
        <w:rPr>
          <w:rFonts w:ascii="Times New Roman" w:eastAsia="Times New Roman" w:hAnsi="Times New Roman" w:cs="Times New Roman"/>
          <w:sz w:val="24"/>
          <w:szCs w:val="24"/>
          <w:lang w:eastAsia="ru-RU" w:bidi="ru-RU"/>
        </w:rPr>
        <w:t xml:space="preserve"> </w:t>
      </w:r>
      <w:bookmarkStart w:id="17" w:name="_Toc68858034"/>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i/>
          <w:sz w:val="24"/>
          <w:szCs w:val="24"/>
          <w:lang w:eastAsia="ru-RU" w:bidi="ru-RU"/>
        </w:rPr>
      </w:pPr>
      <w:r w:rsidRPr="00046FBE">
        <w:rPr>
          <w:rFonts w:ascii="Times New Roman" w:eastAsia="Times New Roman" w:hAnsi="Times New Roman" w:cs="Times New Roman"/>
          <w:sz w:val="24"/>
          <w:szCs w:val="24"/>
          <w:lang w:eastAsia="ru-RU" w:bidi="ru-RU"/>
        </w:rPr>
        <w:t xml:space="preserve">Своевременно был произведен прием и техническая обработка поступившей учебной литературы. Фонд учебной литературы составил </w:t>
      </w:r>
      <w:r w:rsidRPr="00046FBE">
        <w:rPr>
          <w:rFonts w:ascii="Times New Roman" w:eastAsia="Times New Roman" w:hAnsi="Times New Roman" w:cs="Times New Roman"/>
          <w:bCs/>
          <w:sz w:val="24"/>
          <w:szCs w:val="24"/>
          <w:lang w:eastAsia="ru-RU" w:bidi="ru-RU"/>
        </w:rPr>
        <w:t>5593</w:t>
      </w:r>
      <w:r w:rsidRPr="00046FBE">
        <w:rPr>
          <w:rFonts w:ascii="Times New Roman" w:eastAsia="Times New Roman" w:hAnsi="Times New Roman" w:cs="Times New Roman"/>
          <w:sz w:val="24"/>
          <w:szCs w:val="24"/>
          <w:lang w:eastAsia="ru-RU" w:bidi="ru-RU"/>
        </w:rPr>
        <w:t xml:space="preserve"> экземпляров.</w:t>
      </w:r>
      <w:bookmarkEnd w:id="17"/>
      <w:r w:rsidRPr="00046FBE">
        <w:rPr>
          <w:rFonts w:ascii="Times New Roman" w:eastAsia="Times New Roman" w:hAnsi="Times New Roman" w:cs="Times New Roman"/>
          <w:sz w:val="24"/>
          <w:szCs w:val="24"/>
          <w:lang w:eastAsia="ru-RU" w:bidi="ru-RU"/>
        </w:rPr>
        <w:t xml:space="preserve"> </w:t>
      </w:r>
      <w:bookmarkStart w:id="18" w:name="_Toc68858035"/>
      <w:r w:rsidRPr="00046FBE">
        <w:rPr>
          <w:rFonts w:ascii="Times New Roman" w:eastAsia="Times New Roman" w:hAnsi="Times New Roman" w:cs="Times New Roman"/>
          <w:sz w:val="24"/>
          <w:szCs w:val="24"/>
          <w:lang w:eastAsia="ru-RU" w:bidi="ru-RU"/>
        </w:rPr>
        <w:t xml:space="preserve"> </w:t>
      </w:r>
      <w:r w:rsidRPr="00046FBE">
        <w:rPr>
          <w:rFonts w:ascii="Times New Roman" w:eastAsia="Times New Roman" w:hAnsi="Times New Roman" w:cs="Times New Roman"/>
          <w:i/>
          <w:sz w:val="24"/>
          <w:szCs w:val="24"/>
          <w:lang w:eastAsia="ru-RU" w:bidi="ru-RU"/>
        </w:rPr>
        <w:t>Обеспеченность учащихся учебниками по основным предметам из фонда библиотеки составила 100%.</w:t>
      </w:r>
      <w:bookmarkEnd w:id="18"/>
      <w:r w:rsidRPr="00046FBE">
        <w:rPr>
          <w:rFonts w:ascii="Times New Roman" w:eastAsia="Times New Roman" w:hAnsi="Times New Roman" w:cs="Times New Roman"/>
          <w:i/>
          <w:sz w:val="24"/>
          <w:szCs w:val="24"/>
          <w:lang w:eastAsia="ru-RU" w:bidi="ru-RU"/>
        </w:rPr>
        <w:t xml:space="preserve"> </w:t>
      </w:r>
      <w:bookmarkStart w:id="19" w:name="_Toc68858036"/>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В течение всего учебного года велась работа по сохранности учебников. Выборочно проводились рейды по классам. Проверка состояния учебников показала, что многие </w:t>
      </w:r>
      <w:r w:rsidRPr="00046FBE">
        <w:rPr>
          <w:rFonts w:ascii="Times New Roman" w:eastAsia="Times New Roman" w:hAnsi="Times New Roman" w:cs="Times New Roman"/>
          <w:sz w:val="24"/>
          <w:szCs w:val="24"/>
          <w:lang w:eastAsia="ru-RU" w:bidi="ru-RU"/>
        </w:rPr>
        <w:lastRenderedPageBreak/>
        <w:t>учащиеся небрежно относятся к учебникам (нет обложек, вовремя не подклеиваются, делаются пометки карандашом и ручкой). Это, в основном, относится к учащимся младшей и средней школы.</w:t>
      </w:r>
      <w:bookmarkEnd w:id="19"/>
      <w:r w:rsidRPr="00046FBE">
        <w:rPr>
          <w:rFonts w:ascii="Times New Roman" w:eastAsia="Times New Roman" w:hAnsi="Times New Roman" w:cs="Times New Roman"/>
          <w:sz w:val="24"/>
          <w:szCs w:val="24"/>
          <w:lang w:eastAsia="ru-RU" w:bidi="ru-RU"/>
        </w:rPr>
        <w:t xml:space="preserve"> </w:t>
      </w:r>
      <w:bookmarkStart w:id="20" w:name="_Toc68858037"/>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Библиотека предоставляет в свободное пользование документы разных типов. Сохранность документов является необходимым условием обеспечения доступности информации для пользователей библиотеки. Обеспечить сохранность того, чем мы располагаем - лучший способ удовлетворить запросы потенциальных пользователей. Для этого постоянно велись такие работы, по сохранности фонда, как:</w:t>
      </w:r>
      <w:bookmarkEnd w:id="20"/>
      <w:r w:rsidRPr="00046FBE">
        <w:rPr>
          <w:rFonts w:ascii="Times New Roman" w:eastAsia="Times New Roman" w:hAnsi="Times New Roman" w:cs="Times New Roman"/>
          <w:sz w:val="24"/>
          <w:szCs w:val="24"/>
          <w:lang w:eastAsia="ru-RU" w:bidi="ru-RU"/>
        </w:rPr>
        <w:t xml:space="preserve"> </w:t>
      </w:r>
      <w:bookmarkStart w:id="21" w:name="_Toc68858038"/>
    </w:p>
    <w:p w:rsidR="00046FBE" w:rsidRPr="00046FBE" w:rsidRDefault="00046FBE" w:rsidP="00044FAF">
      <w:pPr>
        <w:numPr>
          <w:ilvl w:val="0"/>
          <w:numId w:val="13"/>
        </w:numPr>
        <w:tabs>
          <w:tab w:val="num" w:pos="1666"/>
        </w:tabs>
        <w:spacing w:after="0" w:line="240" w:lineRule="auto"/>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Контроль, за своевременным возвратом материалов.</w:t>
      </w:r>
      <w:bookmarkStart w:id="22" w:name="_Toc68858039"/>
      <w:bookmarkEnd w:id="21"/>
    </w:p>
    <w:p w:rsidR="00046FBE" w:rsidRPr="00046FBE" w:rsidRDefault="00046FBE" w:rsidP="00044FAF">
      <w:pPr>
        <w:numPr>
          <w:ilvl w:val="0"/>
          <w:numId w:val="13"/>
        </w:numPr>
        <w:tabs>
          <w:tab w:val="num" w:pos="1666"/>
        </w:tabs>
        <w:spacing w:after="0" w:line="240" w:lineRule="auto"/>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Контроль, за качеством возвращаемых документов.</w:t>
      </w:r>
      <w:bookmarkStart w:id="23" w:name="_Toc68858040"/>
      <w:bookmarkEnd w:id="22"/>
    </w:p>
    <w:p w:rsidR="00046FBE" w:rsidRPr="00046FBE" w:rsidRDefault="00046FBE" w:rsidP="00044FAF">
      <w:pPr>
        <w:numPr>
          <w:ilvl w:val="0"/>
          <w:numId w:val="13"/>
        </w:numPr>
        <w:tabs>
          <w:tab w:val="num" w:pos="1666"/>
        </w:tabs>
        <w:spacing w:after="0" w:line="240" w:lineRule="auto"/>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Работа с задолжниками.</w:t>
      </w:r>
      <w:bookmarkStart w:id="24" w:name="_Toc68858041"/>
      <w:bookmarkEnd w:id="23"/>
    </w:p>
    <w:p w:rsidR="00046FBE" w:rsidRPr="00046FBE" w:rsidRDefault="00046FBE" w:rsidP="00044FAF">
      <w:pPr>
        <w:numPr>
          <w:ilvl w:val="0"/>
          <w:numId w:val="13"/>
        </w:numPr>
        <w:tabs>
          <w:tab w:val="num" w:pos="1666"/>
        </w:tabs>
        <w:spacing w:after="0" w:line="240" w:lineRule="auto"/>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Работа с читателями по утраченным книгам</w:t>
      </w:r>
      <w:bookmarkEnd w:id="24"/>
      <w:r w:rsidRPr="00046FBE">
        <w:rPr>
          <w:rFonts w:ascii="Times New Roman" w:eastAsia="Times New Roman" w:hAnsi="Times New Roman" w:cs="Times New Roman"/>
          <w:sz w:val="24"/>
          <w:szCs w:val="24"/>
          <w:lang w:eastAsia="ru-RU" w:bidi="ru-RU"/>
        </w:rPr>
        <w:t>.</w:t>
      </w:r>
      <w:bookmarkStart w:id="25" w:name="_Toc68858043"/>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В целях реализации Федерального закона от 25 июля 2002 г. № 114-ФЗ «О </w:t>
      </w:r>
      <w:proofErr w:type="gramStart"/>
      <w:r w:rsidRPr="00046FBE">
        <w:rPr>
          <w:rFonts w:ascii="Times New Roman" w:eastAsia="Times New Roman" w:hAnsi="Times New Roman" w:cs="Times New Roman"/>
          <w:sz w:val="24"/>
          <w:szCs w:val="24"/>
          <w:lang w:eastAsia="ru-RU" w:bidi="ru-RU"/>
        </w:rPr>
        <w:t>противодействии  экстремистской</w:t>
      </w:r>
      <w:proofErr w:type="gramEnd"/>
      <w:r w:rsidRPr="00046FBE">
        <w:rPr>
          <w:rFonts w:ascii="Times New Roman" w:eastAsia="Times New Roman" w:hAnsi="Times New Roman" w:cs="Times New Roman"/>
          <w:sz w:val="24"/>
          <w:szCs w:val="24"/>
          <w:lang w:eastAsia="ru-RU" w:bidi="ru-RU"/>
        </w:rPr>
        <w:t xml:space="preserve"> деятельности» в течение всего года  велась работа  по своевременному отслеживанию обновлений «Федерального списка экстремистской литературы».</w:t>
      </w:r>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 xml:space="preserve">В библиотеке ведется </w:t>
      </w:r>
      <w:r w:rsidRPr="00046FBE">
        <w:rPr>
          <w:rFonts w:ascii="Times New Roman" w:eastAsia="Times New Roman" w:hAnsi="Times New Roman" w:cs="Times New Roman"/>
          <w:i/>
          <w:iCs/>
          <w:sz w:val="24"/>
          <w:szCs w:val="24"/>
          <w:lang w:eastAsia="ru-RU" w:bidi="ru-RU"/>
        </w:rPr>
        <w:t>Дневник работы библиотеки,</w:t>
      </w:r>
      <w:r w:rsidRPr="00046FBE">
        <w:rPr>
          <w:rFonts w:ascii="Times New Roman" w:eastAsia="Times New Roman" w:hAnsi="Times New Roman" w:cs="Times New Roman"/>
          <w:sz w:val="24"/>
          <w:szCs w:val="24"/>
          <w:lang w:eastAsia="ru-RU" w:bidi="ru-RU"/>
        </w:rPr>
        <w:t xml:space="preserve"> в который ежедневно заносятся данные о посещаемости и книговыдачи за день. Анализ чтения показал, что учащиеся читают мало, интерес к чтению, к книге становится всё меньше. Учащиеся старших классов обращаются в библиотеку, в основном, за программной литературой, которой к сожалению, с каждым годом становится все меньше и меньше. В основном учащиеся для подготовки к урокам пользуются Интернет ресурсами. Причина – устаревший фонд библиотеки. Фонд библиотеки уже много лет не пополнялся программной художественной и справочной литературой для учащихся.</w:t>
      </w:r>
      <w:bookmarkStart w:id="26" w:name="_Toc68858062"/>
      <w:bookmarkEnd w:id="25"/>
    </w:p>
    <w:p w:rsidR="00046FBE" w:rsidRPr="00046FBE" w:rsidRDefault="00046FBE" w:rsidP="00046FBE">
      <w:pPr>
        <w:tabs>
          <w:tab w:val="num" w:pos="1666"/>
        </w:tabs>
        <w:spacing w:after="0" w:line="240" w:lineRule="auto"/>
        <w:ind w:firstLine="284"/>
        <w:jc w:val="both"/>
        <w:rPr>
          <w:rFonts w:ascii="Times New Roman" w:eastAsia="Times New Roman" w:hAnsi="Times New Roman" w:cs="Times New Roman"/>
          <w:sz w:val="24"/>
          <w:szCs w:val="24"/>
          <w:lang w:eastAsia="ru-RU" w:bidi="ru-RU"/>
        </w:rPr>
      </w:pPr>
      <w:r w:rsidRPr="00046FBE">
        <w:rPr>
          <w:rFonts w:ascii="Times New Roman" w:eastAsia="Times New Roman" w:hAnsi="Times New Roman" w:cs="Times New Roman"/>
          <w:sz w:val="24"/>
          <w:szCs w:val="24"/>
          <w:lang w:eastAsia="ru-RU" w:bidi="ru-RU"/>
        </w:rPr>
        <w:t>Анализ читательских формуляров показал, что активными читателями являются учащиеся начальной школы. Дети начальных классов - частые посетители библиотеки, они особенно активно интересуются художественной литературой, но удовлетворить их спрос подчас невозможно из-за отсутствия интересующей их литературы. Среди обучающихся среднего и старшего звена наибольшим спросом пользуется школьная программная литература. С читателями проводились беседы по выбору художественной литературы в соответствии с возрастной категорией, индивидуальными интересами и предпочтениями обучающихся.</w:t>
      </w:r>
      <w:bookmarkEnd w:id="26"/>
      <w:r w:rsidRPr="00046FBE">
        <w:rPr>
          <w:rFonts w:ascii="Times New Roman" w:eastAsia="Times New Roman" w:hAnsi="Times New Roman" w:cs="Times New Roman"/>
          <w:sz w:val="24"/>
          <w:szCs w:val="24"/>
          <w:lang w:eastAsia="ru-RU" w:bidi="ru-RU"/>
        </w:rPr>
        <w:t xml:space="preserve"> </w:t>
      </w:r>
      <w:bookmarkStart w:id="27" w:name="_Toc68858063"/>
      <w:bookmarkEnd w:id="27"/>
    </w:p>
    <w:p w:rsidR="009F374D" w:rsidRPr="004A6BC7" w:rsidRDefault="009F374D" w:rsidP="004A6BC7">
      <w:pPr>
        <w:spacing w:after="0" w:line="240" w:lineRule="auto"/>
        <w:rPr>
          <w:rFonts w:ascii="Times New Roman" w:hAnsi="Times New Roman" w:cs="Times New Roman"/>
          <w:sz w:val="24"/>
          <w:szCs w:val="24"/>
        </w:rPr>
      </w:pPr>
    </w:p>
    <w:p w:rsidR="009C4C8A" w:rsidRPr="004A6BC7" w:rsidRDefault="009C4C8A" w:rsidP="00044FAF">
      <w:pPr>
        <w:pStyle w:val="a5"/>
        <w:keepNext/>
        <w:keepLines/>
        <w:widowControl w:val="0"/>
        <w:numPr>
          <w:ilvl w:val="1"/>
          <w:numId w:val="10"/>
        </w:numPr>
        <w:tabs>
          <w:tab w:val="left" w:pos="567"/>
          <w:tab w:val="left" w:pos="9781"/>
        </w:tabs>
        <w:spacing w:after="0" w:line="240" w:lineRule="auto"/>
        <w:ind w:right="78"/>
        <w:jc w:val="both"/>
        <w:outlineLvl w:val="2"/>
        <w:rPr>
          <w:rFonts w:ascii="Times New Roman" w:eastAsia="Times New Roman" w:hAnsi="Times New Roman" w:cs="Times New Roman"/>
          <w:b/>
          <w:sz w:val="24"/>
          <w:szCs w:val="24"/>
          <w:lang w:eastAsia="ru-RU" w:bidi="ru-RU"/>
        </w:rPr>
      </w:pPr>
      <w:r w:rsidRPr="004A6BC7">
        <w:rPr>
          <w:rFonts w:ascii="Times New Roman" w:eastAsia="Times New Roman" w:hAnsi="Times New Roman" w:cs="Times New Roman"/>
          <w:b/>
          <w:sz w:val="24"/>
          <w:szCs w:val="24"/>
          <w:lang w:eastAsia="ru-RU" w:bidi="ru-RU"/>
        </w:rPr>
        <w:t>Материально-техническая база</w:t>
      </w:r>
      <w:bookmarkEnd w:id="6"/>
    </w:p>
    <w:p w:rsidR="00C42A34" w:rsidRPr="004A6BC7" w:rsidRDefault="00C42A34" w:rsidP="004A6BC7">
      <w:pPr>
        <w:pStyle w:val="a5"/>
        <w:keepNext/>
        <w:keepLines/>
        <w:widowControl w:val="0"/>
        <w:tabs>
          <w:tab w:val="left" w:pos="567"/>
          <w:tab w:val="left" w:pos="9781"/>
        </w:tabs>
        <w:spacing w:after="0" w:line="240" w:lineRule="auto"/>
        <w:ind w:left="360" w:right="78"/>
        <w:jc w:val="both"/>
        <w:outlineLvl w:val="2"/>
        <w:rPr>
          <w:rFonts w:ascii="Times New Roman" w:eastAsia="Times New Roman" w:hAnsi="Times New Roman" w:cs="Times New Roman"/>
          <w:b/>
          <w:sz w:val="24"/>
          <w:szCs w:val="24"/>
          <w:lang w:eastAsia="ru-RU" w:bidi="ru-RU"/>
        </w:rPr>
      </w:pPr>
    </w:p>
    <w:p w:rsidR="009C4C8A" w:rsidRPr="004A6BC7" w:rsidRDefault="009C4C8A" w:rsidP="004A6BC7">
      <w:pPr>
        <w:widowControl w:val="0"/>
        <w:tabs>
          <w:tab w:val="left" w:pos="9781"/>
        </w:tabs>
        <w:spacing w:after="0" w:line="240" w:lineRule="auto"/>
        <w:ind w:right="78" w:firstLine="284"/>
        <w:rPr>
          <w:rFonts w:ascii="Times New Roman" w:eastAsia="Times New Roman" w:hAnsi="Times New Roman" w:cs="Times New Roman"/>
          <w:sz w:val="24"/>
          <w:szCs w:val="24"/>
          <w:lang w:eastAsia="ru-RU" w:bidi="ru-RU"/>
        </w:rPr>
      </w:pPr>
      <w:r w:rsidRPr="004A6BC7">
        <w:rPr>
          <w:rFonts w:ascii="Times New Roman" w:eastAsia="Times New Roman" w:hAnsi="Times New Roman" w:cs="Times New Roman"/>
          <w:sz w:val="24"/>
          <w:szCs w:val="24"/>
          <w:lang w:eastAsia="ru-RU" w:bidi="ru-RU"/>
        </w:rPr>
        <w:t xml:space="preserve">В течение года за внебюджетные средства в школе организованы следующие мероприятия: </w:t>
      </w:r>
      <w:r w:rsidR="00C42A34" w:rsidRPr="004A6BC7">
        <w:rPr>
          <w:rFonts w:ascii="Times New Roman" w:eastAsia="Times New Roman" w:hAnsi="Times New Roman" w:cs="Times New Roman"/>
          <w:sz w:val="24"/>
          <w:szCs w:val="24"/>
          <w:lang w:eastAsia="ru-RU" w:bidi="ru-RU"/>
        </w:rPr>
        <w:t>приобретение оборудования.</w:t>
      </w:r>
    </w:p>
    <w:p w:rsidR="00C42A34" w:rsidRPr="004A6BC7" w:rsidRDefault="00C42A34" w:rsidP="004A6BC7">
      <w:pPr>
        <w:spacing w:after="0" w:line="240" w:lineRule="auto"/>
        <w:jc w:val="right"/>
        <w:rPr>
          <w:rFonts w:ascii="Times New Roman" w:eastAsia="Times New Roman" w:hAnsi="Times New Roman" w:cs="Times New Roman"/>
          <w:sz w:val="24"/>
          <w:szCs w:val="24"/>
          <w:lang w:eastAsia="ru-RU" w:bidi="ru-RU"/>
        </w:rPr>
      </w:pPr>
      <w:r w:rsidRPr="004A6BC7">
        <w:rPr>
          <w:rFonts w:ascii="Times New Roman" w:eastAsia="Times New Roman" w:hAnsi="Times New Roman" w:cs="Times New Roman"/>
          <w:b/>
          <w:sz w:val="24"/>
          <w:szCs w:val="24"/>
          <w:lang w:eastAsia="ru-RU"/>
        </w:rPr>
        <w:t xml:space="preserve">Таблица </w:t>
      </w:r>
      <w:r w:rsidR="00046FBE">
        <w:rPr>
          <w:rFonts w:ascii="Times New Roman" w:eastAsia="Times New Roman" w:hAnsi="Times New Roman" w:cs="Times New Roman"/>
          <w:b/>
          <w:sz w:val="24"/>
          <w:szCs w:val="24"/>
          <w:lang w:eastAsia="ru-RU"/>
        </w:rPr>
        <w:t>5</w:t>
      </w:r>
      <w:r w:rsidR="00C05032">
        <w:rPr>
          <w:rFonts w:ascii="Times New Roman" w:eastAsia="Times New Roman" w:hAnsi="Times New Roman" w:cs="Times New Roman"/>
          <w:b/>
          <w:sz w:val="24"/>
          <w:szCs w:val="24"/>
          <w:lang w:eastAsia="ru-RU"/>
        </w:rPr>
        <w:t>7</w:t>
      </w:r>
    </w:p>
    <w:p w:rsidR="009C4C8A" w:rsidRPr="004A6BC7" w:rsidRDefault="009C4C8A" w:rsidP="004A6BC7">
      <w:pPr>
        <w:widowControl w:val="0"/>
        <w:tabs>
          <w:tab w:val="left" w:pos="9781"/>
        </w:tabs>
        <w:spacing w:after="0" w:line="240" w:lineRule="auto"/>
        <w:ind w:right="78" w:firstLine="284"/>
        <w:rPr>
          <w:rFonts w:ascii="Times New Roman" w:eastAsia="Arial Unicode MS" w:hAnsi="Times New Roman" w:cs="Times New Roman"/>
          <w:sz w:val="24"/>
          <w:szCs w:val="24"/>
          <w:lang w:eastAsia="ru-RU" w:bidi="ru-RU"/>
        </w:rPr>
      </w:pPr>
    </w:p>
    <w:tbl>
      <w:tblPr>
        <w:tblStyle w:val="-44"/>
        <w:tblW w:w="9493" w:type="dxa"/>
        <w:tblLook w:val="04A0" w:firstRow="1" w:lastRow="0" w:firstColumn="1" w:lastColumn="0" w:noHBand="0" w:noVBand="1"/>
      </w:tblPr>
      <w:tblGrid>
        <w:gridCol w:w="922"/>
        <w:gridCol w:w="4176"/>
        <w:gridCol w:w="2421"/>
        <w:gridCol w:w="1974"/>
      </w:tblGrid>
      <w:tr w:rsidR="00AB73C2" w:rsidRPr="00AB73C2" w:rsidTr="009014D9">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0" w:type="auto"/>
            <w:hideMark/>
          </w:tcPr>
          <w:p w:rsidR="009F374D" w:rsidRPr="00AB73C2" w:rsidRDefault="009F374D" w:rsidP="004A6BC7">
            <w:pPr>
              <w:ind w:right="78" w:firstLine="284"/>
              <w:rPr>
                <w:rFonts w:ascii="Times New Roman" w:eastAsia="Calibri" w:hAnsi="Times New Roman" w:cs="Times New Roman"/>
                <w:color w:val="auto"/>
                <w:sz w:val="24"/>
                <w:szCs w:val="24"/>
              </w:rPr>
            </w:pPr>
            <w:r w:rsidRPr="00AB73C2">
              <w:rPr>
                <w:rFonts w:ascii="Times New Roman" w:eastAsia="Calibri" w:hAnsi="Times New Roman" w:cs="Times New Roman"/>
                <w:bCs w:val="0"/>
                <w:color w:val="auto"/>
                <w:sz w:val="24"/>
                <w:szCs w:val="24"/>
              </w:rPr>
              <w:t>№</w:t>
            </w:r>
          </w:p>
          <w:p w:rsidR="009F374D" w:rsidRPr="00AB73C2" w:rsidRDefault="009F374D" w:rsidP="004A6BC7">
            <w:pPr>
              <w:ind w:right="78" w:firstLine="284"/>
              <w:rPr>
                <w:rFonts w:ascii="Times New Roman" w:eastAsia="Calibri" w:hAnsi="Times New Roman" w:cs="Times New Roman"/>
                <w:color w:val="auto"/>
                <w:sz w:val="24"/>
                <w:szCs w:val="24"/>
              </w:rPr>
            </w:pPr>
            <w:r w:rsidRPr="00AB73C2">
              <w:rPr>
                <w:rFonts w:ascii="Times New Roman" w:eastAsia="Calibri" w:hAnsi="Times New Roman" w:cs="Times New Roman"/>
                <w:bCs w:val="0"/>
                <w:color w:val="auto"/>
                <w:sz w:val="24"/>
                <w:szCs w:val="24"/>
              </w:rPr>
              <w:t>п/п</w:t>
            </w:r>
          </w:p>
        </w:tc>
        <w:tc>
          <w:tcPr>
            <w:tcW w:w="4176" w:type="dxa"/>
            <w:hideMark/>
          </w:tcPr>
          <w:p w:rsidR="009F374D" w:rsidRPr="00AB73C2" w:rsidRDefault="009F374D" w:rsidP="004A6BC7">
            <w:pPr>
              <w:ind w:right="78" w:firstLine="284"/>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roofErr w:type="gramStart"/>
            <w:r w:rsidRPr="00AB73C2">
              <w:rPr>
                <w:rFonts w:ascii="Times New Roman" w:eastAsia="Calibri" w:hAnsi="Times New Roman" w:cs="Times New Roman"/>
                <w:bCs w:val="0"/>
                <w:color w:val="auto"/>
                <w:sz w:val="24"/>
                <w:szCs w:val="24"/>
              </w:rPr>
              <w:t>Наименование  оборудования</w:t>
            </w:r>
            <w:proofErr w:type="gramEnd"/>
          </w:p>
        </w:tc>
        <w:tc>
          <w:tcPr>
            <w:tcW w:w="2421" w:type="dxa"/>
          </w:tcPr>
          <w:p w:rsidR="009F374D" w:rsidRPr="00AB73C2" w:rsidRDefault="009F374D" w:rsidP="004A6BC7">
            <w:pPr>
              <w:ind w:right="78"/>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AB73C2">
              <w:rPr>
                <w:rFonts w:ascii="Times New Roman" w:eastAsia="Calibri" w:hAnsi="Times New Roman" w:cs="Times New Roman"/>
                <w:bCs w:val="0"/>
                <w:color w:val="auto"/>
                <w:sz w:val="24"/>
                <w:szCs w:val="24"/>
              </w:rPr>
              <w:t>Кол-во</w:t>
            </w:r>
            <w:r w:rsidRPr="00AB73C2">
              <w:rPr>
                <w:rFonts w:ascii="Times New Roman" w:eastAsia="Calibri" w:hAnsi="Times New Roman" w:cs="Times New Roman"/>
                <w:color w:val="auto"/>
                <w:sz w:val="24"/>
                <w:szCs w:val="24"/>
              </w:rPr>
              <w:t xml:space="preserve"> </w:t>
            </w:r>
            <w:r w:rsidRPr="00AB73C2">
              <w:rPr>
                <w:rFonts w:ascii="Times New Roman" w:eastAsia="Calibri" w:hAnsi="Times New Roman" w:cs="Times New Roman"/>
                <w:bCs w:val="0"/>
                <w:color w:val="auto"/>
                <w:sz w:val="24"/>
                <w:szCs w:val="24"/>
              </w:rPr>
              <w:t>оборудования (</w:t>
            </w:r>
            <w:proofErr w:type="spellStart"/>
            <w:r w:rsidRPr="00AB73C2">
              <w:rPr>
                <w:rFonts w:ascii="Times New Roman" w:eastAsia="Calibri" w:hAnsi="Times New Roman" w:cs="Times New Roman"/>
                <w:bCs w:val="0"/>
                <w:color w:val="auto"/>
                <w:sz w:val="24"/>
                <w:szCs w:val="24"/>
              </w:rPr>
              <w:t>ед</w:t>
            </w:r>
            <w:proofErr w:type="spellEnd"/>
            <w:r w:rsidRPr="00AB73C2">
              <w:rPr>
                <w:rFonts w:ascii="Times New Roman" w:eastAsia="Calibri" w:hAnsi="Times New Roman" w:cs="Times New Roman"/>
                <w:bCs w:val="0"/>
                <w:color w:val="auto"/>
                <w:sz w:val="24"/>
                <w:szCs w:val="24"/>
              </w:rPr>
              <w:t>)</w:t>
            </w:r>
          </w:p>
          <w:p w:rsidR="009F374D" w:rsidRPr="00AB73C2" w:rsidRDefault="009F374D" w:rsidP="004A6BC7">
            <w:pPr>
              <w:ind w:right="78"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tc>
        <w:tc>
          <w:tcPr>
            <w:tcW w:w="1974" w:type="dxa"/>
          </w:tcPr>
          <w:p w:rsidR="009F374D" w:rsidRPr="00AB73C2" w:rsidRDefault="009F374D" w:rsidP="004A6BC7">
            <w:pPr>
              <w:ind w:right="78"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auto"/>
                <w:sz w:val="24"/>
                <w:szCs w:val="24"/>
              </w:rPr>
            </w:pPr>
            <w:r w:rsidRPr="00AB73C2">
              <w:rPr>
                <w:rFonts w:ascii="Times New Roman" w:eastAsia="Calibri" w:hAnsi="Times New Roman" w:cs="Times New Roman"/>
                <w:bCs w:val="0"/>
                <w:color w:val="auto"/>
                <w:sz w:val="24"/>
                <w:szCs w:val="24"/>
              </w:rPr>
              <w:t>Дата поставки</w:t>
            </w:r>
          </w:p>
          <w:p w:rsidR="009F374D" w:rsidRPr="00AB73C2" w:rsidRDefault="009F374D" w:rsidP="004A6BC7">
            <w:pPr>
              <w:ind w:right="78"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9F374D" w:rsidRPr="00AB73C2" w:rsidRDefault="009F374D" w:rsidP="00044FAF">
            <w:pPr>
              <w:numPr>
                <w:ilvl w:val="0"/>
                <w:numId w:val="14"/>
              </w:numPr>
              <w:ind w:left="0" w:right="78" w:firstLine="284"/>
              <w:rPr>
                <w:rFonts w:ascii="Times New Roman" w:eastAsia="Calibri" w:hAnsi="Times New Roman" w:cs="Times New Roman"/>
                <w:sz w:val="24"/>
                <w:szCs w:val="24"/>
              </w:rPr>
            </w:pPr>
          </w:p>
        </w:tc>
        <w:tc>
          <w:tcPr>
            <w:tcW w:w="4176" w:type="dxa"/>
          </w:tcPr>
          <w:p w:rsidR="009F374D" w:rsidRPr="00AB73C2" w:rsidRDefault="00FD2405" w:rsidP="004A6BC7">
            <w:pPr>
              <w:ind w:right="78" w:hanging="4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AB73C2">
              <w:rPr>
                <w:rFonts w:ascii="Times New Roman" w:eastAsia="Calibri" w:hAnsi="Times New Roman" w:cs="Times New Roman"/>
                <w:bCs/>
                <w:sz w:val="24"/>
                <w:szCs w:val="24"/>
              </w:rPr>
              <w:t>Устройство ограждения</w:t>
            </w:r>
          </w:p>
        </w:tc>
        <w:tc>
          <w:tcPr>
            <w:tcW w:w="2421" w:type="dxa"/>
          </w:tcPr>
          <w:p w:rsidR="009F374D" w:rsidRPr="00AB73C2" w:rsidRDefault="00FD2405" w:rsidP="004A6BC7">
            <w:pPr>
              <w:ind w:right="78"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AB73C2">
              <w:rPr>
                <w:rFonts w:ascii="Times New Roman" w:eastAsia="Calibri" w:hAnsi="Times New Roman" w:cs="Times New Roman"/>
                <w:bCs/>
                <w:sz w:val="24"/>
                <w:szCs w:val="24"/>
              </w:rPr>
              <w:t>1</w:t>
            </w:r>
          </w:p>
        </w:tc>
        <w:tc>
          <w:tcPr>
            <w:tcW w:w="1974" w:type="dxa"/>
          </w:tcPr>
          <w:p w:rsidR="009F374D" w:rsidRPr="00AB73C2" w:rsidRDefault="00FD2405" w:rsidP="004A6BC7">
            <w:pPr>
              <w:ind w:right="78"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AB73C2">
              <w:rPr>
                <w:rFonts w:ascii="Times New Roman" w:eastAsia="Calibri" w:hAnsi="Times New Roman" w:cs="Times New Roman"/>
                <w:bCs/>
                <w:sz w:val="24"/>
                <w:szCs w:val="24"/>
              </w:rPr>
              <w:t>27.12.2023</w:t>
            </w:r>
          </w:p>
        </w:tc>
      </w:tr>
      <w:tr w:rsidR="00AB73C2"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9F374D" w:rsidRPr="00AB73C2" w:rsidRDefault="009F374D" w:rsidP="00044FAF">
            <w:pPr>
              <w:numPr>
                <w:ilvl w:val="0"/>
                <w:numId w:val="14"/>
              </w:numPr>
              <w:ind w:left="0" w:right="78" w:firstLine="284"/>
              <w:rPr>
                <w:rFonts w:ascii="Times New Roman" w:eastAsia="Calibri" w:hAnsi="Times New Roman" w:cs="Times New Roman"/>
                <w:sz w:val="24"/>
                <w:szCs w:val="24"/>
              </w:rPr>
            </w:pPr>
          </w:p>
        </w:tc>
        <w:tc>
          <w:tcPr>
            <w:tcW w:w="4176" w:type="dxa"/>
          </w:tcPr>
          <w:p w:rsidR="009F374D" w:rsidRPr="00AB73C2" w:rsidRDefault="00FD2405" w:rsidP="004A6BC7">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Система контроля и управления доступом</w:t>
            </w:r>
          </w:p>
        </w:tc>
        <w:tc>
          <w:tcPr>
            <w:tcW w:w="2421" w:type="dxa"/>
          </w:tcPr>
          <w:p w:rsidR="009F374D" w:rsidRPr="00AB73C2" w:rsidRDefault="00FD2405" w:rsidP="004A6B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1</w:t>
            </w:r>
          </w:p>
        </w:tc>
        <w:tc>
          <w:tcPr>
            <w:tcW w:w="1974" w:type="dxa"/>
          </w:tcPr>
          <w:p w:rsidR="009F374D" w:rsidRPr="00AB73C2" w:rsidRDefault="00FD2405" w:rsidP="004A6BC7">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21.12.2023</w:t>
            </w: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9F374D" w:rsidRPr="00AB73C2" w:rsidRDefault="009F374D" w:rsidP="00044FAF">
            <w:pPr>
              <w:numPr>
                <w:ilvl w:val="0"/>
                <w:numId w:val="14"/>
              </w:numPr>
              <w:ind w:left="0" w:right="78" w:firstLine="284"/>
              <w:rPr>
                <w:rFonts w:ascii="Times New Roman" w:eastAsia="Calibri" w:hAnsi="Times New Roman" w:cs="Times New Roman"/>
                <w:sz w:val="24"/>
                <w:szCs w:val="24"/>
              </w:rPr>
            </w:pPr>
          </w:p>
        </w:tc>
        <w:tc>
          <w:tcPr>
            <w:tcW w:w="4176" w:type="dxa"/>
          </w:tcPr>
          <w:p w:rsidR="009F374D" w:rsidRPr="00AB73C2" w:rsidRDefault="00FD2405" w:rsidP="004A6BC7">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Аппаратура спутниковой навигации</w:t>
            </w:r>
          </w:p>
        </w:tc>
        <w:tc>
          <w:tcPr>
            <w:tcW w:w="2421" w:type="dxa"/>
          </w:tcPr>
          <w:p w:rsidR="009F374D" w:rsidRPr="00AB73C2" w:rsidRDefault="00FD2405" w:rsidP="004A6B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1</w:t>
            </w:r>
          </w:p>
        </w:tc>
        <w:tc>
          <w:tcPr>
            <w:tcW w:w="1974" w:type="dxa"/>
          </w:tcPr>
          <w:p w:rsidR="009F374D" w:rsidRPr="00AB73C2" w:rsidRDefault="00FD2405" w:rsidP="004A6BC7">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25.12.2023</w:t>
            </w:r>
          </w:p>
        </w:tc>
      </w:tr>
      <w:tr w:rsidR="00AB73C2"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9F374D" w:rsidRPr="00AB73C2" w:rsidRDefault="009F374D" w:rsidP="00044FAF">
            <w:pPr>
              <w:numPr>
                <w:ilvl w:val="0"/>
                <w:numId w:val="14"/>
              </w:numPr>
              <w:ind w:left="0" w:right="78" w:firstLine="284"/>
              <w:rPr>
                <w:rFonts w:ascii="Times New Roman" w:eastAsia="Calibri" w:hAnsi="Times New Roman" w:cs="Times New Roman"/>
                <w:sz w:val="24"/>
                <w:szCs w:val="24"/>
              </w:rPr>
            </w:pPr>
          </w:p>
        </w:tc>
        <w:tc>
          <w:tcPr>
            <w:tcW w:w="4176" w:type="dxa"/>
          </w:tcPr>
          <w:p w:rsidR="009F374D" w:rsidRPr="00AB73C2" w:rsidRDefault="00FD2405" w:rsidP="004A6BC7">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Контейнер для раздельного сбора мусора</w:t>
            </w:r>
          </w:p>
        </w:tc>
        <w:tc>
          <w:tcPr>
            <w:tcW w:w="2421" w:type="dxa"/>
          </w:tcPr>
          <w:p w:rsidR="009F374D" w:rsidRPr="00AB73C2" w:rsidRDefault="00FD2405" w:rsidP="004A6B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1</w:t>
            </w:r>
          </w:p>
        </w:tc>
        <w:tc>
          <w:tcPr>
            <w:tcW w:w="1974" w:type="dxa"/>
          </w:tcPr>
          <w:p w:rsidR="009F374D" w:rsidRPr="00AB73C2" w:rsidRDefault="00FD2405" w:rsidP="004A6BC7">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29.12.2023</w:t>
            </w: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9F374D" w:rsidRPr="00AB73C2" w:rsidRDefault="009F374D" w:rsidP="00044FAF">
            <w:pPr>
              <w:numPr>
                <w:ilvl w:val="0"/>
                <w:numId w:val="14"/>
              </w:numPr>
              <w:ind w:left="0" w:right="78" w:firstLine="284"/>
              <w:rPr>
                <w:rFonts w:ascii="Times New Roman" w:eastAsia="Calibri" w:hAnsi="Times New Roman" w:cs="Times New Roman"/>
                <w:sz w:val="24"/>
                <w:szCs w:val="24"/>
              </w:rPr>
            </w:pPr>
          </w:p>
        </w:tc>
        <w:tc>
          <w:tcPr>
            <w:tcW w:w="4176" w:type="dxa"/>
          </w:tcPr>
          <w:p w:rsidR="009F374D" w:rsidRPr="00AB73C2" w:rsidRDefault="00FD2405" w:rsidP="004A6BC7">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Экран ручной</w:t>
            </w:r>
          </w:p>
        </w:tc>
        <w:tc>
          <w:tcPr>
            <w:tcW w:w="2421" w:type="dxa"/>
          </w:tcPr>
          <w:p w:rsidR="009F374D" w:rsidRPr="00AB73C2" w:rsidRDefault="00FD2405" w:rsidP="004A6B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1</w:t>
            </w:r>
          </w:p>
        </w:tc>
        <w:tc>
          <w:tcPr>
            <w:tcW w:w="1974" w:type="dxa"/>
          </w:tcPr>
          <w:p w:rsidR="009F374D" w:rsidRPr="00AB73C2" w:rsidRDefault="00FD2405" w:rsidP="004A6BC7">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27.07.2023</w:t>
            </w:r>
          </w:p>
        </w:tc>
      </w:tr>
      <w:tr w:rsidR="00AB73C2"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Экран ручной</w:t>
            </w:r>
          </w:p>
        </w:tc>
        <w:tc>
          <w:tcPr>
            <w:tcW w:w="2421"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1</w:t>
            </w:r>
          </w:p>
        </w:tc>
        <w:tc>
          <w:tcPr>
            <w:tcW w:w="1974"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hAnsi="Times New Roman" w:cs="Times New Roman"/>
                <w:sz w:val="24"/>
                <w:szCs w:val="24"/>
              </w:rPr>
              <w:t>09.03.2023</w:t>
            </w: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Морозильный ларь</w:t>
            </w:r>
          </w:p>
        </w:tc>
        <w:tc>
          <w:tcPr>
            <w:tcW w:w="2421"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1</w:t>
            </w:r>
          </w:p>
        </w:tc>
        <w:tc>
          <w:tcPr>
            <w:tcW w:w="1974" w:type="dxa"/>
          </w:tcPr>
          <w:p w:rsidR="00FD2405" w:rsidRPr="00AB73C2" w:rsidRDefault="00FD2405" w:rsidP="00FD2405">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08.09.2023</w:t>
            </w:r>
          </w:p>
        </w:tc>
      </w:tr>
      <w:tr w:rsidR="00AB73C2"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Шкаф для документов</w:t>
            </w:r>
          </w:p>
        </w:tc>
        <w:tc>
          <w:tcPr>
            <w:tcW w:w="2421"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2</w:t>
            </w:r>
          </w:p>
        </w:tc>
        <w:tc>
          <w:tcPr>
            <w:tcW w:w="1974" w:type="dxa"/>
          </w:tcPr>
          <w:p w:rsidR="00FD2405" w:rsidRPr="00AB73C2" w:rsidRDefault="00FD2405" w:rsidP="00FD2405">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05.06.2023</w:t>
            </w: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Стенд «Классный уголок»</w:t>
            </w:r>
          </w:p>
        </w:tc>
        <w:tc>
          <w:tcPr>
            <w:tcW w:w="2421"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2</w:t>
            </w:r>
          </w:p>
        </w:tc>
        <w:tc>
          <w:tcPr>
            <w:tcW w:w="1974"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18.08.2023</w:t>
            </w:r>
          </w:p>
        </w:tc>
      </w:tr>
      <w:tr w:rsidR="00AB73C2"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Стенд «Обратите внимание!»</w:t>
            </w:r>
          </w:p>
        </w:tc>
        <w:tc>
          <w:tcPr>
            <w:tcW w:w="2421"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1</w:t>
            </w:r>
          </w:p>
        </w:tc>
        <w:tc>
          <w:tcPr>
            <w:tcW w:w="1974"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18.08.2023</w:t>
            </w: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Стенд «Государственная символика»</w:t>
            </w:r>
          </w:p>
        </w:tc>
        <w:tc>
          <w:tcPr>
            <w:tcW w:w="2421"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2</w:t>
            </w:r>
          </w:p>
        </w:tc>
        <w:tc>
          <w:tcPr>
            <w:tcW w:w="1974"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18.08.2023</w:t>
            </w:r>
          </w:p>
        </w:tc>
      </w:tr>
      <w:tr w:rsidR="00AB73C2"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Стенд «Светофорик»</w:t>
            </w:r>
          </w:p>
        </w:tc>
        <w:tc>
          <w:tcPr>
            <w:tcW w:w="2421"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1</w:t>
            </w:r>
          </w:p>
        </w:tc>
        <w:tc>
          <w:tcPr>
            <w:tcW w:w="1974"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08.09.2023</w:t>
            </w: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 xml:space="preserve">Стеллаж напольный </w:t>
            </w:r>
          </w:p>
        </w:tc>
        <w:tc>
          <w:tcPr>
            <w:tcW w:w="2421" w:type="dxa"/>
          </w:tcPr>
          <w:p w:rsidR="00FD2405" w:rsidRPr="00AB73C2" w:rsidRDefault="00FD2405" w:rsidP="00FD240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1</w:t>
            </w:r>
          </w:p>
        </w:tc>
        <w:tc>
          <w:tcPr>
            <w:tcW w:w="1974"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08.09.2023</w:t>
            </w:r>
          </w:p>
        </w:tc>
      </w:tr>
      <w:tr w:rsidR="00AB73C2"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Информационный стенд «Подготовка к ЕГЭ</w:t>
            </w:r>
          </w:p>
        </w:tc>
        <w:tc>
          <w:tcPr>
            <w:tcW w:w="2421"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3</w:t>
            </w:r>
          </w:p>
        </w:tc>
        <w:tc>
          <w:tcPr>
            <w:tcW w:w="1974"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08.09.2023</w:t>
            </w: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Вертикальные жалюзи</w:t>
            </w:r>
          </w:p>
        </w:tc>
        <w:tc>
          <w:tcPr>
            <w:tcW w:w="2421"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3</w:t>
            </w:r>
          </w:p>
        </w:tc>
        <w:tc>
          <w:tcPr>
            <w:tcW w:w="1974"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08.09.2023</w:t>
            </w:r>
          </w:p>
        </w:tc>
      </w:tr>
      <w:tr w:rsidR="00AB73C2"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Стенд Ставропольский край с гербом и флагом РФ</w:t>
            </w:r>
          </w:p>
        </w:tc>
        <w:tc>
          <w:tcPr>
            <w:tcW w:w="2421"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1</w:t>
            </w:r>
          </w:p>
        </w:tc>
        <w:tc>
          <w:tcPr>
            <w:tcW w:w="1974"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25.09.2023</w:t>
            </w: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Стол-парта 2-х местная</w:t>
            </w:r>
          </w:p>
        </w:tc>
        <w:tc>
          <w:tcPr>
            <w:tcW w:w="2421" w:type="dxa"/>
          </w:tcPr>
          <w:p w:rsidR="00FD2405" w:rsidRPr="00AB73C2" w:rsidRDefault="00FD2405" w:rsidP="00FD2405">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10</w:t>
            </w:r>
          </w:p>
        </w:tc>
        <w:tc>
          <w:tcPr>
            <w:tcW w:w="1974"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28.09.2023</w:t>
            </w:r>
          </w:p>
        </w:tc>
      </w:tr>
      <w:tr w:rsidR="00AB73C2"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Стул ученический</w:t>
            </w:r>
          </w:p>
        </w:tc>
        <w:tc>
          <w:tcPr>
            <w:tcW w:w="2421" w:type="dxa"/>
          </w:tcPr>
          <w:p w:rsidR="00FD2405" w:rsidRPr="00AB73C2" w:rsidRDefault="00FD2405" w:rsidP="00FD2405">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73C2">
              <w:rPr>
                <w:rFonts w:ascii="Times New Roman" w:hAnsi="Times New Roman" w:cs="Times New Roman"/>
                <w:sz w:val="24"/>
                <w:szCs w:val="24"/>
              </w:rPr>
              <w:t>20</w:t>
            </w:r>
          </w:p>
        </w:tc>
        <w:tc>
          <w:tcPr>
            <w:tcW w:w="1974"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28.09.2023</w:t>
            </w: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Шкаф для документов офисный</w:t>
            </w:r>
          </w:p>
        </w:tc>
        <w:tc>
          <w:tcPr>
            <w:tcW w:w="2421" w:type="dxa"/>
          </w:tcPr>
          <w:p w:rsidR="00FD2405" w:rsidRPr="00AB73C2" w:rsidRDefault="00FD2405" w:rsidP="00FD240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2</w:t>
            </w:r>
          </w:p>
        </w:tc>
        <w:tc>
          <w:tcPr>
            <w:tcW w:w="1974"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28.09.2023</w:t>
            </w:r>
          </w:p>
        </w:tc>
      </w:tr>
      <w:tr w:rsidR="00AB73C2"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Шкаф для документов офисный</w:t>
            </w:r>
          </w:p>
        </w:tc>
        <w:tc>
          <w:tcPr>
            <w:tcW w:w="2421" w:type="dxa"/>
          </w:tcPr>
          <w:p w:rsidR="00FD2405" w:rsidRPr="00AB73C2" w:rsidRDefault="00FD2405" w:rsidP="00FD240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2</w:t>
            </w:r>
          </w:p>
        </w:tc>
        <w:tc>
          <w:tcPr>
            <w:tcW w:w="1974" w:type="dxa"/>
          </w:tcPr>
          <w:p w:rsidR="00FD2405" w:rsidRPr="00AB73C2" w:rsidRDefault="00FD2405" w:rsidP="00FD240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28.09.2023</w:t>
            </w:r>
          </w:p>
        </w:tc>
      </w:tr>
      <w:tr w:rsidR="00AB73C2"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FD2405" w:rsidRPr="00AB73C2" w:rsidRDefault="00FD2405" w:rsidP="00044FAF">
            <w:pPr>
              <w:numPr>
                <w:ilvl w:val="0"/>
                <w:numId w:val="14"/>
              </w:numPr>
              <w:ind w:left="0" w:right="78" w:firstLine="284"/>
              <w:rPr>
                <w:rFonts w:ascii="Times New Roman" w:eastAsia="Calibri" w:hAnsi="Times New Roman" w:cs="Times New Roman"/>
                <w:sz w:val="24"/>
                <w:szCs w:val="24"/>
              </w:rPr>
            </w:pPr>
          </w:p>
        </w:tc>
        <w:tc>
          <w:tcPr>
            <w:tcW w:w="4176" w:type="dxa"/>
          </w:tcPr>
          <w:p w:rsidR="00FD2405" w:rsidRPr="00AB73C2" w:rsidRDefault="00FD2405" w:rsidP="00FD2405">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Шкаф офисный для одежды</w:t>
            </w:r>
          </w:p>
        </w:tc>
        <w:tc>
          <w:tcPr>
            <w:tcW w:w="2421" w:type="dxa"/>
          </w:tcPr>
          <w:p w:rsidR="00FD2405" w:rsidRPr="00AB73C2" w:rsidRDefault="00FD2405" w:rsidP="00FD240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1</w:t>
            </w:r>
          </w:p>
        </w:tc>
        <w:tc>
          <w:tcPr>
            <w:tcW w:w="1974" w:type="dxa"/>
          </w:tcPr>
          <w:p w:rsidR="00FD2405" w:rsidRPr="00AB73C2" w:rsidRDefault="00FD2405" w:rsidP="00FD240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73C2">
              <w:rPr>
                <w:rFonts w:ascii="Times New Roman" w:eastAsia="Calibri" w:hAnsi="Times New Roman" w:cs="Times New Roman"/>
                <w:sz w:val="24"/>
                <w:szCs w:val="24"/>
              </w:rPr>
              <w:t>28.09.2023</w:t>
            </w:r>
          </w:p>
        </w:tc>
      </w:tr>
    </w:tbl>
    <w:p w:rsidR="009F374D" w:rsidRPr="004A6BC7" w:rsidRDefault="009F374D" w:rsidP="004A6BC7">
      <w:pPr>
        <w:widowControl w:val="0"/>
        <w:tabs>
          <w:tab w:val="left" w:pos="9781"/>
        </w:tabs>
        <w:spacing w:after="0" w:line="240" w:lineRule="auto"/>
        <w:ind w:right="78" w:firstLine="284"/>
        <w:jc w:val="both"/>
        <w:rPr>
          <w:rFonts w:ascii="Times New Roman" w:eastAsia="Times New Roman" w:hAnsi="Times New Roman" w:cs="Times New Roman"/>
          <w:sz w:val="24"/>
          <w:szCs w:val="24"/>
          <w:lang w:eastAsia="ru-RU" w:bidi="ru-RU"/>
        </w:rPr>
      </w:pPr>
    </w:p>
    <w:p w:rsidR="009C4C8A" w:rsidRPr="004A6BC7" w:rsidRDefault="00541BFC" w:rsidP="004A6BC7">
      <w:pPr>
        <w:widowControl w:val="0"/>
        <w:tabs>
          <w:tab w:val="left" w:pos="9781"/>
        </w:tabs>
        <w:spacing w:after="0" w:line="240" w:lineRule="auto"/>
        <w:ind w:right="78" w:firstLine="284"/>
        <w:jc w:val="both"/>
        <w:rPr>
          <w:rFonts w:ascii="Times New Roman" w:eastAsia="Times New Roman" w:hAnsi="Times New Roman" w:cs="Times New Roman"/>
          <w:sz w:val="24"/>
          <w:szCs w:val="24"/>
          <w:lang w:eastAsia="ru-RU" w:bidi="ru-RU"/>
        </w:rPr>
      </w:pPr>
      <w:r w:rsidRPr="004A6BC7">
        <w:rPr>
          <w:rFonts w:ascii="Times New Roman" w:eastAsia="Times New Roman" w:hAnsi="Times New Roman" w:cs="Times New Roman"/>
          <w:sz w:val="24"/>
          <w:szCs w:val="24"/>
          <w:lang w:eastAsia="ru-RU" w:bidi="ru-RU"/>
        </w:rPr>
        <w:t>- ко</w:t>
      </w:r>
      <w:r w:rsidR="009C4C8A" w:rsidRPr="004A6BC7">
        <w:rPr>
          <w:rFonts w:ascii="Times New Roman" w:eastAsia="Times New Roman" w:hAnsi="Times New Roman" w:cs="Times New Roman"/>
          <w:sz w:val="24"/>
          <w:szCs w:val="24"/>
          <w:lang w:eastAsia="ru-RU" w:bidi="ru-RU"/>
        </w:rPr>
        <w:t>сметический ремонт в коридорах, рекреациях и учебных помещениях школы;</w:t>
      </w:r>
    </w:p>
    <w:p w:rsidR="009C4C8A" w:rsidRPr="004A6BC7" w:rsidRDefault="009C4C8A" w:rsidP="004A6BC7">
      <w:pPr>
        <w:widowControl w:val="0"/>
        <w:tabs>
          <w:tab w:val="left" w:pos="9781"/>
        </w:tabs>
        <w:spacing w:after="0" w:line="240" w:lineRule="auto"/>
        <w:ind w:right="78" w:firstLine="284"/>
        <w:jc w:val="both"/>
        <w:rPr>
          <w:rFonts w:ascii="Times New Roman" w:eastAsia="Times New Roman" w:hAnsi="Times New Roman" w:cs="Times New Roman"/>
          <w:sz w:val="24"/>
          <w:szCs w:val="24"/>
          <w:lang w:eastAsia="ru-RU" w:bidi="ru-RU"/>
        </w:rPr>
      </w:pPr>
      <w:r w:rsidRPr="004A6BC7">
        <w:rPr>
          <w:rFonts w:ascii="Times New Roman" w:eastAsia="Times New Roman" w:hAnsi="Times New Roman" w:cs="Times New Roman"/>
          <w:sz w:val="24"/>
          <w:szCs w:val="24"/>
          <w:lang w:eastAsia="ru-RU" w:bidi="ru-RU"/>
        </w:rPr>
        <w:t>- продолжена работа по благоустройству и озеленению школьного двора и прилегающей территории.</w:t>
      </w:r>
    </w:p>
    <w:p w:rsidR="00135CEB" w:rsidRDefault="009C4C8A" w:rsidP="004A6BC7">
      <w:pPr>
        <w:spacing w:after="0" w:line="240" w:lineRule="auto"/>
        <w:ind w:firstLine="709"/>
        <w:jc w:val="both"/>
        <w:rPr>
          <w:rFonts w:ascii="Times New Roman" w:eastAsia="Arial Unicode MS" w:hAnsi="Times New Roman" w:cs="Times New Roman"/>
          <w:sz w:val="24"/>
          <w:szCs w:val="24"/>
          <w:lang w:eastAsia="ru-RU" w:bidi="ru-RU"/>
        </w:rPr>
      </w:pPr>
      <w:r w:rsidRPr="004A6BC7">
        <w:rPr>
          <w:rFonts w:ascii="Times New Roman" w:eastAsia="Arial Unicode MS" w:hAnsi="Times New Roman" w:cs="Times New Roman"/>
          <w:sz w:val="24"/>
          <w:szCs w:val="24"/>
          <w:lang w:eastAsia="ru-RU" w:bidi="ru-RU"/>
        </w:rPr>
        <w:t>В 202</w:t>
      </w:r>
      <w:r w:rsidR="00046FBE">
        <w:rPr>
          <w:rFonts w:ascii="Times New Roman" w:eastAsia="Arial Unicode MS" w:hAnsi="Times New Roman" w:cs="Times New Roman"/>
          <w:sz w:val="24"/>
          <w:szCs w:val="24"/>
          <w:lang w:eastAsia="ru-RU" w:bidi="ru-RU"/>
        </w:rPr>
        <w:t xml:space="preserve">3 </w:t>
      </w:r>
      <w:r w:rsidRPr="004A6BC7">
        <w:rPr>
          <w:rFonts w:ascii="Times New Roman" w:eastAsia="Arial Unicode MS" w:hAnsi="Times New Roman" w:cs="Times New Roman"/>
          <w:sz w:val="24"/>
          <w:szCs w:val="24"/>
          <w:lang w:eastAsia="ru-RU" w:bidi="ru-RU"/>
        </w:rPr>
        <w:t>году учебно-воспитательный процесс в школе был организован на базе 22 учебных кабинетов. Задействован спортивный зал, библиотека, центр образования гуманитарного и цифрового профилей «Точка роста». Условия пребывания обучающихся в школе, комфортность и безопасность образовательной среды находится в надлежащем состоянии</w:t>
      </w:r>
      <w:r w:rsidR="00B01C41" w:rsidRPr="004A6BC7">
        <w:rPr>
          <w:rFonts w:ascii="Times New Roman" w:eastAsia="Arial Unicode MS" w:hAnsi="Times New Roman" w:cs="Times New Roman"/>
          <w:sz w:val="24"/>
          <w:szCs w:val="24"/>
          <w:lang w:eastAsia="ru-RU" w:bidi="ru-RU"/>
        </w:rPr>
        <w:t>.</w:t>
      </w:r>
    </w:p>
    <w:p w:rsidR="00C05032" w:rsidRDefault="00C05032" w:rsidP="004A6BC7">
      <w:pPr>
        <w:spacing w:after="0" w:line="240" w:lineRule="auto"/>
        <w:ind w:firstLine="709"/>
        <w:jc w:val="both"/>
        <w:rPr>
          <w:rFonts w:ascii="Times New Roman" w:eastAsia="Arial Unicode MS" w:hAnsi="Times New Roman" w:cs="Times New Roman"/>
          <w:sz w:val="24"/>
          <w:szCs w:val="24"/>
          <w:lang w:eastAsia="ru-RU" w:bidi="ru-RU"/>
        </w:rPr>
      </w:pPr>
    </w:p>
    <w:p w:rsidR="00C05032" w:rsidRDefault="00C05032" w:rsidP="004A6BC7">
      <w:pPr>
        <w:spacing w:after="0" w:line="240" w:lineRule="auto"/>
        <w:ind w:firstLine="709"/>
        <w:jc w:val="both"/>
        <w:rPr>
          <w:rFonts w:ascii="Times New Roman" w:eastAsia="Arial Unicode MS" w:hAnsi="Times New Roman" w:cs="Times New Roman"/>
          <w:sz w:val="24"/>
          <w:szCs w:val="24"/>
          <w:lang w:eastAsia="ru-RU" w:bidi="ru-RU"/>
        </w:rPr>
      </w:pPr>
    </w:p>
    <w:p w:rsidR="00C42A34" w:rsidRPr="004A6BC7" w:rsidRDefault="00C42A34" w:rsidP="00044FAF">
      <w:pPr>
        <w:pStyle w:val="a5"/>
        <w:numPr>
          <w:ilvl w:val="0"/>
          <w:numId w:val="10"/>
        </w:numPr>
        <w:spacing w:after="0" w:line="240" w:lineRule="auto"/>
        <w:jc w:val="both"/>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Показатели деятельности общеобразовательной организации за 202</w:t>
      </w:r>
      <w:r w:rsidR="00046FBE">
        <w:rPr>
          <w:rFonts w:ascii="Times New Roman" w:eastAsia="Times New Roman" w:hAnsi="Times New Roman" w:cs="Times New Roman"/>
          <w:b/>
          <w:sz w:val="24"/>
          <w:szCs w:val="24"/>
          <w:lang w:eastAsia="ru-RU"/>
        </w:rPr>
        <w:t>3</w:t>
      </w:r>
      <w:r w:rsidRPr="004A6BC7">
        <w:rPr>
          <w:rFonts w:ascii="Times New Roman" w:eastAsia="Times New Roman" w:hAnsi="Times New Roman" w:cs="Times New Roman"/>
          <w:b/>
          <w:sz w:val="24"/>
          <w:szCs w:val="24"/>
          <w:lang w:eastAsia="ru-RU"/>
        </w:rPr>
        <w:t xml:space="preserve"> год</w:t>
      </w:r>
    </w:p>
    <w:p w:rsidR="00C42A34" w:rsidRPr="004A6BC7" w:rsidRDefault="00C42A34" w:rsidP="004A6BC7">
      <w:pPr>
        <w:pStyle w:val="a5"/>
        <w:spacing w:after="0" w:line="240" w:lineRule="auto"/>
        <w:ind w:left="360"/>
        <w:jc w:val="both"/>
        <w:rPr>
          <w:rFonts w:ascii="Times New Roman" w:eastAsia="Times New Roman" w:hAnsi="Times New Roman" w:cs="Times New Roman"/>
          <w:sz w:val="24"/>
          <w:szCs w:val="24"/>
          <w:lang w:eastAsia="ru-RU"/>
        </w:rPr>
      </w:pPr>
    </w:p>
    <w:p w:rsidR="00C42A34" w:rsidRPr="004A6BC7" w:rsidRDefault="00C42A34" w:rsidP="004A6BC7">
      <w:pPr>
        <w:widowControl w:val="0"/>
        <w:tabs>
          <w:tab w:val="left" w:pos="3600"/>
        </w:tabs>
        <w:suppressAutoHyphens/>
        <w:spacing w:after="0" w:line="240" w:lineRule="auto"/>
        <w:ind w:right="78" w:firstLine="284"/>
        <w:jc w:val="right"/>
        <w:rPr>
          <w:rFonts w:ascii="Times New Roman" w:eastAsia="Arial Unicode MS" w:hAnsi="Times New Roman" w:cs="Times New Roman"/>
          <w:b/>
          <w:sz w:val="24"/>
          <w:szCs w:val="24"/>
          <w:lang w:eastAsia="ru-RU" w:bidi="ru-RU"/>
        </w:rPr>
      </w:pPr>
      <w:r w:rsidRPr="004A6BC7">
        <w:rPr>
          <w:rFonts w:ascii="Times New Roman" w:eastAsia="Arial Unicode MS" w:hAnsi="Times New Roman" w:cs="Times New Roman"/>
          <w:b/>
          <w:sz w:val="24"/>
          <w:szCs w:val="24"/>
          <w:lang w:eastAsia="ru-RU" w:bidi="ru-RU"/>
        </w:rPr>
        <w:t xml:space="preserve">Таблица </w:t>
      </w:r>
      <w:r w:rsidR="00405B0B">
        <w:rPr>
          <w:rFonts w:ascii="Times New Roman" w:eastAsia="Arial Unicode MS" w:hAnsi="Times New Roman" w:cs="Times New Roman"/>
          <w:b/>
          <w:sz w:val="24"/>
          <w:szCs w:val="24"/>
          <w:lang w:eastAsia="ru-RU" w:bidi="ru-RU"/>
        </w:rPr>
        <w:t>5</w:t>
      </w:r>
      <w:r w:rsidR="00C05032">
        <w:rPr>
          <w:rFonts w:ascii="Times New Roman" w:eastAsia="Arial Unicode MS" w:hAnsi="Times New Roman" w:cs="Times New Roman"/>
          <w:b/>
          <w:sz w:val="24"/>
          <w:szCs w:val="24"/>
          <w:lang w:eastAsia="ru-RU" w:bidi="ru-RU"/>
        </w:rPr>
        <w:t>8</w:t>
      </w:r>
    </w:p>
    <w:p w:rsidR="00C42A34" w:rsidRPr="004A6BC7" w:rsidRDefault="00C42A34"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r w:rsidRPr="004A6BC7">
        <w:rPr>
          <w:rFonts w:ascii="Times New Roman" w:eastAsia="Arial Unicode MS" w:hAnsi="Times New Roman" w:cs="Times New Roman"/>
          <w:b/>
          <w:sz w:val="24"/>
          <w:szCs w:val="24"/>
          <w:lang w:eastAsia="ru-RU" w:bidi="ru-RU"/>
        </w:rPr>
        <w:t>Показатели деятельности общеобразовательной организации, подлежащей самообследованию за 202</w:t>
      </w:r>
      <w:r w:rsidR="00405B0B">
        <w:rPr>
          <w:rFonts w:ascii="Times New Roman" w:eastAsia="Arial Unicode MS" w:hAnsi="Times New Roman" w:cs="Times New Roman"/>
          <w:b/>
          <w:sz w:val="24"/>
          <w:szCs w:val="24"/>
          <w:lang w:eastAsia="ru-RU" w:bidi="ru-RU"/>
        </w:rPr>
        <w:t>3</w:t>
      </w:r>
      <w:r w:rsidRPr="004A6BC7">
        <w:rPr>
          <w:rFonts w:ascii="Times New Roman" w:eastAsia="Arial Unicode MS" w:hAnsi="Times New Roman" w:cs="Times New Roman"/>
          <w:b/>
          <w:sz w:val="24"/>
          <w:szCs w:val="24"/>
          <w:lang w:eastAsia="ru-RU" w:bidi="ru-RU"/>
        </w:rPr>
        <w:t xml:space="preserve"> год</w:t>
      </w:r>
    </w:p>
    <w:p w:rsidR="009F374D" w:rsidRPr="004A6BC7" w:rsidRDefault="009F374D"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tbl>
      <w:tblPr>
        <w:tblStyle w:val="-451"/>
        <w:tblW w:w="0" w:type="auto"/>
        <w:tblLook w:val="04A0" w:firstRow="1" w:lastRow="0" w:firstColumn="1" w:lastColumn="0" w:noHBand="0" w:noVBand="1"/>
      </w:tblPr>
      <w:tblGrid>
        <w:gridCol w:w="816"/>
        <w:gridCol w:w="6802"/>
        <w:gridCol w:w="1727"/>
      </w:tblGrid>
      <w:tr w:rsidR="009014D9" w:rsidTr="00901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r>
              <w:t>N п/п</w:t>
            </w:r>
          </w:p>
        </w:tc>
        <w:tc>
          <w:tcPr>
            <w:tcW w:w="0" w:type="auto"/>
            <w:hideMark/>
          </w:tcPr>
          <w:p w:rsidR="009014D9" w:rsidRDefault="009014D9" w:rsidP="009014D9">
            <w:pPr>
              <w:pStyle w:val="afff1"/>
              <w:spacing w:line="256" w:lineRule="auto"/>
              <w:jc w:val="center"/>
              <w:cnfStyle w:val="100000000000" w:firstRow="1" w:lastRow="0" w:firstColumn="0" w:lastColumn="0" w:oddVBand="0" w:evenVBand="0" w:oddHBand="0" w:evenHBand="0" w:firstRowFirstColumn="0" w:firstRowLastColumn="0" w:lastRowFirstColumn="0" w:lastRowLastColumn="0"/>
            </w:pPr>
            <w:r>
              <w:t>Показатели</w:t>
            </w:r>
          </w:p>
        </w:tc>
        <w:tc>
          <w:tcPr>
            <w:tcW w:w="0" w:type="auto"/>
            <w:hideMark/>
          </w:tcPr>
          <w:p w:rsidR="009014D9" w:rsidRDefault="009014D9" w:rsidP="009014D9">
            <w:pPr>
              <w:pStyle w:val="afff1"/>
              <w:spacing w:line="256" w:lineRule="auto"/>
              <w:jc w:val="center"/>
              <w:cnfStyle w:val="100000000000" w:firstRow="1" w:lastRow="0" w:firstColumn="0" w:lastColumn="0" w:oddVBand="0" w:evenVBand="0" w:oddHBand="0" w:evenHBand="0" w:firstRowFirstColumn="0" w:firstRowLastColumn="0" w:lastRowFirstColumn="0" w:lastRowLastColumn="0"/>
            </w:pPr>
            <w:r>
              <w:t>Единица измерения</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1"/>
              <w:spacing w:line="256" w:lineRule="auto"/>
              <w:outlineLvl w:val="0"/>
              <w:rPr>
                <w:rFonts w:eastAsiaTheme="minorEastAsia"/>
              </w:rPr>
            </w:pPr>
            <w:bookmarkStart w:id="28" w:name="sub_2001"/>
            <w:r>
              <w:rPr>
                <w:rFonts w:eastAsiaTheme="minorEastAsia"/>
              </w:rPr>
              <w:t>1.</w:t>
            </w:r>
            <w:bookmarkEnd w:id="28"/>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rPr>
                <w:rStyle w:val="afff3"/>
              </w:rPr>
              <w:t>Образовательная деятельность</w:t>
            </w:r>
          </w:p>
        </w:tc>
        <w:tc>
          <w:tcPr>
            <w:tcW w:w="0" w:type="auto"/>
          </w:tcPr>
          <w:p w:rsidR="009014D9" w:rsidRDefault="009014D9" w:rsidP="009014D9">
            <w:pPr>
              <w:pStyle w:val="afff1"/>
              <w:spacing w:line="256" w:lineRule="auto"/>
              <w:cnfStyle w:val="000000100000" w:firstRow="0" w:lastRow="0" w:firstColumn="0" w:lastColumn="0" w:oddVBand="0" w:evenVBand="0" w:oddHBand="1" w:evenHBand="0" w:firstRowFirstColumn="0" w:firstRowLastColumn="0" w:lastRowFirstColumn="0" w:lastRowLastColumn="0"/>
            </w:pP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29" w:name="sub_2011"/>
            <w:r>
              <w:t>1.1</w:t>
            </w:r>
            <w:bookmarkEnd w:id="29"/>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Общая численность учащихся</w:t>
            </w:r>
          </w:p>
        </w:tc>
        <w:tc>
          <w:tcPr>
            <w:tcW w:w="0" w:type="auto"/>
            <w:hideMark/>
          </w:tcPr>
          <w:p w:rsidR="009014D9" w:rsidRDefault="009014D9" w:rsidP="00046FBE">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34</w:t>
            </w:r>
            <w:r w:rsidR="00046FBE">
              <w:t>5</w:t>
            </w:r>
            <w:r>
              <w:t xml:space="preserve"> человек</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30" w:name="sub_2012"/>
            <w:r>
              <w:t>1.2</w:t>
            </w:r>
            <w:bookmarkEnd w:id="30"/>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 учащихся по образовательной программе начального общего образования</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14</w:t>
            </w:r>
            <w:r w:rsidR="00046FBE">
              <w:t>2</w:t>
            </w:r>
          </w:p>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31" w:name="sub_2013"/>
            <w:r>
              <w:t>1.3</w:t>
            </w:r>
            <w:bookmarkEnd w:id="31"/>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 учащихся по образовательной программе основного общего образования</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17</w:t>
            </w:r>
            <w:r w:rsidR="00046FBE">
              <w:t>2</w:t>
            </w:r>
          </w:p>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32" w:name="sub_2014"/>
            <w:r>
              <w:t>1.4</w:t>
            </w:r>
            <w:bookmarkEnd w:id="32"/>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 учащихся по образовательной программе среднего общего образования</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3</w:t>
            </w:r>
            <w:r w:rsidR="00046FBE">
              <w:t>1</w:t>
            </w:r>
          </w:p>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33" w:name="sub_2015"/>
            <w:r>
              <w:t>1.5</w:t>
            </w:r>
            <w:bookmarkEnd w:id="33"/>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hideMark/>
          </w:tcPr>
          <w:p w:rsidR="009014D9" w:rsidRDefault="00046FBE"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55</w:t>
            </w:r>
            <w:r w:rsidR="009014D9" w:rsidRPr="00D06545">
              <w:t>%</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34" w:name="sub_2016"/>
            <w:r>
              <w:t>1.6</w:t>
            </w:r>
            <w:bookmarkEnd w:id="34"/>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Средний балл государственной итоговой аттестации выпускников 9 класса по русскому языку</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4 балл</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35" w:name="sub_2017"/>
            <w:r>
              <w:lastRenderedPageBreak/>
              <w:t>1.7</w:t>
            </w:r>
            <w:bookmarkEnd w:id="35"/>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Средний балл государственной итоговой аттестации выпускников 9 класса по математике</w:t>
            </w:r>
          </w:p>
        </w:tc>
        <w:tc>
          <w:tcPr>
            <w:tcW w:w="0" w:type="auto"/>
            <w:hideMark/>
          </w:tcPr>
          <w:p w:rsidR="009014D9" w:rsidRDefault="00046FBE"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3,2</w:t>
            </w:r>
            <w:r w:rsidR="009014D9">
              <w:t xml:space="preserve"> балл</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36" w:name="sub_2018"/>
            <w:r>
              <w:t>1.8</w:t>
            </w:r>
            <w:bookmarkEnd w:id="36"/>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Средний балл единого государственного экзамена выпускников 11 класса по русскому языку</w:t>
            </w:r>
          </w:p>
        </w:tc>
        <w:tc>
          <w:tcPr>
            <w:tcW w:w="0" w:type="auto"/>
            <w:hideMark/>
          </w:tcPr>
          <w:p w:rsidR="009014D9" w:rsidRDefault="00046FBE"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67</w:t>
            </w:r>
            <w:r w:rsidR="009014D9">
              <w:t xml:space="preserve"> балл</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37" w:name="sub_2019"/>
            <w:r>
              <w:t>1.9</w:t>
            </w:r>
            <w:bookmarkEnd w:id="37"/>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Средний балл единого государственного экзамена выпускников 11 класса по математике</w:t>
            </w:r>
          </w:p>
        </w:tc>
        <w:tc>
          <w:tcPr>
            <w:tcW w:w="0" w:type="auto"/>
            <w:hideMark/>
          </w:tcPr>
          <w:p w:rsidR="009014D9" w:rsidRDefault="00046FBE"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62</w:t>
            </w:r>
            <w:r w:rsidR="009014D9">
              <w:t xml:space="preserve"> балл</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38" w:name="sub_2110"/>
            <w:r>
              <w:t>1.10</w:t>
            </w:r>
            <w:bookmarkEnd w:id="38"/>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p w:rsidR="009014D9" w:rsidRPr="00EA3421" w:rsidRDefault="009014D9" w:rsidP="009014D9">
            <w:pPr>
              <w:cnfStyle w:val="000000100000" w:firstRow="0" w:lastRow="0" w:firstColumn="0" w:lastColumn="0" w:oddVBand="0" w:evenVBand="0" w:oddHBand="1" w:evenHBand="0" w:firstRowFirstColumn="0" w:firstRowLastColumn="0" w:lastRowFirstColumn="0" w:lastRowLastColumn="0"/>
            </w:pPr>
            <w:r>
              <w:t>0/0</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39" w:name="sub_2111"/>
            <w:r>
              <w:t>1.11</w:t>
            </w:r>
            <w:bookmarkEnd w:id="39"/>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p w:rsidR="009014D9" w:rsidRPr="00EA3421" w:rsidRDefault="009014D9" w:rsidP="009014D9">
            <w:pPr>
              <w:cnfStyle w:val="000000000000" w:firstRow="0" w:lastRow="0" w:firstColumn="0" w:lastColumn="0" w:oddVBand="0" w:evenVBand="0" w:oddHBand="0" w:evenHBand="0" w:firstRowFirstColumn="0" w:firstRowLastColumn="0" w:lastRowFirstColumn="0" w:lastRowLastColumn="0"/>
            </w:pPr>
            <w:r>
              <w:t>0/0</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40" w:name="sub_2112"/>
            <w:r>
              <w:t>1.12</w:t>
            </w:r>
            <w:bookmarkEnd w:id="40"/>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p w:rsidR="009014D9" w:rsidRPr="00EA3421" w:rsidRDefault="009014D9" w:rsidP="009014D9">
            <w:pPr>
              <w:cnfStyle w:val="000000100000" w:firstRow="0" w:lastRow="0" w:firstColumn="0" w:lastColumn="0" w:oddVBand="0" w:evenVBand="0" w:oddHBand="1" w:evenHBand="0" w:firstRowFirstColumn="0" w:firstRowLastColumn="0" w:lastRowFirstColumn="0" w:lastRowLastColumn="0"/>
            </w:pPr>
            <w:r>
              <w:t>0/0</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41" w:name="sub_2113"/>
            <w:r>
              <w:t>1.13</w:t>
            </w:r>
            <w:bookmarkEnd w:id="41"/>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p w:rsidR="009014D9" w:rsidRPr="00EA3421" w:rsidRDefault="009014D9" w:rsidP="009014D9">
            <w:pPr>
              <w:cnfStyle w:val="000000000000" w:firstRow="0" w:lastRow="0" w:firstColumn="0" w:lastColumn="0" w:oddVBand="0" w:evenVBand="0" w:oddHBand="0" w:evenHBand="0" w:firstRowFirstColumn="0" w:firstRowLastColumn="0" w:lastRowFirstColumn="0" w:lastRowLastColumn="0"/>
            </w:pPr>
            <w:r>
              <w:t>0/0</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42" w:name="sub_2114"/>
            <w:r>
              <w:t>1.14</w:t>
            </w:r>
            <w:bookmarkEnd w:id="42"/>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p w:rsidR="009014D9" w:rsidRPr="00EA3421" w:rsidRDefault="009014D9" w:rsidP="009014D9">
            <w:pPr>
              <w:cnfStyle w:val="000000100000" w:firstRow="0" w:lastRow="0" w:firstColumn="0" w:lastColumn="0" w:oddVBand="0" w:evenVBand="0" w:oddHBand="1" w:evenHBand="0" w:firstRowFirstColumn="0" w:firstRowLastColumn="0" w:lastRowFirstColumn="0" w:lastRowLastColumn="0"/>
            </w:pPr>
            <w:r>
              <w:t>0/0</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43" w:name="sub_2115"/>
            <w:r>
              <w:t>1.15</w:t>
            </w:r>
            <w:bookmarkEnd w:id="43"/>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p w:rsidR="009014D9" w:rsidRPr="00EA3421" w:rsidRDefault="009014D9" w:rsidP="009014D9">
            <w:pPr>
              <w:cnfStyle w:val="000000000000" w:firstRow="0" w:lastRow="0" w:firstColumn="0" w:lastColumn="0" w:oddVBand="0" w:evenVBand="0" w:oddHBand="0" w:evenHBand="0" w:firstRowFirstColumn="0" w:firstRowLastColumn="0" w:lastRowFirstColumn="0" w:lastRowLastColumn="0"/>
            </w:pPr>
            <w:r>
              <w:t>0/0</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44" w:name="sub_2116"/>
            <w:r>
              <w:t>1.16</w:t>
            </w:r>
            <w:bookmarkEnd w:id="44"/>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4 человек/</w:t>
            </w:r>
          </w:p>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1</w:t>
            </w:r>
            <w:r w:rsidR="00405B0B">
              <w:t>3</w:t>
            </w:r>
            <w:r>
              <w:t xml:space="preserve"> %</w:t>
            </w:r>
          </w:p>
          <w:p w:rsidR="009014D9" w:rsidRPr="00EA3421" w:rsidRDefault="009014D9" w:rsidP="009014D9">
            <w:pPr>
              <w:cnfStyle w:val="000000100000" w:firstRow="0" w:lastRow="0" w:firstColumn="0" w:lastColumn="0" w:oddVBand="0" w:evenVBand="0" w:oddHBand="1" w:evenHBand="0" w:firstRowFirstColumn="0" w:firstRowLastColumn="0" w:lastRowFirstColumn="0" w:lastRowLastColumn="0"/>
            </w:pP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45" w:name="sub_2117"/>
            <w:r>
              <w:t>1.17</w:t>
            </w:r>
            <w:bookmarkEnd w:id="45"/>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p w:rsidR="009014D9" w:rsidRPr="00EA3421" w:rsidRDefault="00405B0B" w:rsidP="009014D9">
            <w:pPr>
              <w:spacing w:line="360" w:lineRule="auto"/>
              <w:cnfStyle w:val="000000000000" w:firstRow="0" w:lastRow="0" w:firstColumn="0" w:lastColumn="0" w:oddVBand="0" w:evenVBand="0" w:oddHBand="0" w:evenHBand="0" w:firstRowFirstColumn="0" w:firstRowLastColumn="0" w:lastRowFirstColumn="0" w:lastRowLastColumn="0"/>
            </w:pPr>
            <w:r>
              <w:t>1/8</w:t>
            </w:r>
            <w:r w:rsidR="009014D9">
              <w:t>%</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46" w:name="sub_2118"/>
            <w:r>
              <w:t>1.18</w:t>
            </w:r>
            <w:bookmarkEnd w:id="46"/>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hideMark/>
          </w:tcPr>
          <w:p w:rsidR="009014D9" w:rsidRDefault="009014D9" w:rsidP="00405B0B">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150 человек/4</w:t>
            </w:r>
            <w:r w:rsidR="00405B0B">
              <w:t>3</w:t>
            </w:r>
            <w:r>
              <w:t>%</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47" w:name="sub_2119"/>
            <w:r>
              <w:t>1.19</w:t>
            </w:r>
            <w:bookmarkEnd w:id="47"/>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50 человек/15%</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48" w:name="sub_21191"/>
            <w:r>
              <w:t>1.19.1</w:t>
            </w:r>
            <w:bookmarkEnd w:id="48"/>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Регионального уровня</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5 человек/1%</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49" w:name="sub_21192"/>
            <w:r>
              <w:t>1.19.2</w:t>
            </w:r>
            <w:bookmarkEnd w:id="49"/>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Федерального уровня</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0/0</w:t>
            </w:r>
          </w:p>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50" w:name="sub_21193"/>
            <w:r>
              <w:t>1.19.3</w:t>
            </w:r>
            <w:bookmarkEnd w:id="50"/>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Международного уровня</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0/0</w:t>
            </w:r>
          </w:p>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51" w:name="sub_2120"/>
            <w:r>
              <w:t>1.20</w:t>
            </w:r>
            <w:bookmarkEnd w:id="51"/>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 xml:space="preserve">Численность/удельный вес численности учащихся, </w:t>
            </w:r>
            <w:r>
              <w:lastRenderedPageBreak/>
              <w:t>получающих образование с углубленным изучением отдельных учебных предметов, в общей численности учащихся</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p>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lastRenderedPageBreak/>
              <w:t>0/0</w:t>
            </w:r>
          </w:p>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52" w:name="sub_2121"/>
            <w:r>
              <w:lastRenderedPageBreak/>
              <w:t>1.21</w:t>
            </w:r>
            <w:bookmarkEnd w:id="52"/>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0/0</w:t>
            </w:r>
          </w:p>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53" w:name="sub_2122"/>
            <w:r>
              <w:t>1.22</w:t>
            </w:r>
            <w:bookmarkEnd w:id="53"/>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0/0</w:t>
            </w:r>
          </w:p>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54" w:name="sub_2123"/>
            <w:r>
              <w:t>1.23</w:t>
            </w:r>
            <w:bookmarkEnd w:id="54"/>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0/0</w:t>
            </w:r>
          </w:p>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55" w:name="sub_2124"/>
            <w:r>
              <w:t>1.24</w:t>
            </w:r>
            <w:bookmarkEnd w:id="55"/>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Общая численность педагогических работников, в том числе:</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28</w:t>
            </w:r>
          </w:p>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56" w:name="sub_2125"/>
            <w:r>
              <w:t>1.25</w:t>
            </w:r>
            <w:bookmarkEnd w:id="56"/>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17 человек/61%</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57" w:name="sub_2126"/>
            <w:r>
              <w:t>1.26</w:t>
            </w:r>
            <w:bookmarkEnd w:id="57"/>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15 человек/54%</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58" w:name="sub_2127"/>
            <w:r>
              <w:t>1.27</w:t>
            </w:r>
            <w:bookmarkEnd w:id="58"/>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9 человек/32%</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59" w:name="sub_2128"/>
            <w:r>
              <w:t>1.28</w:t>
            </w:r>
            <w:bookmarkEnd w:id="59"/>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9 человек/32%</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60" w:name="sub_2129"/>
            <w:r>
              <w:t>1.29</w:t>
            </w:r>
            <w:bookmarkEnd w:id="60"/>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61" w:name="sub_21291"/>
            <w:r>
              <w:t>1.29.1</w:t>
            </w:r>
            <w:bookmarkEnd w:id="61"/>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Высшая</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13 человек/46%</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62" w:name="sub_21292"/>
            <w:r>
              <w:t>1.29.2</w:t>
            </w:r>
            <w:bookmarkEnd w:id="62"/>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Первая</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4 человек/14%</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63" w:name="sub_2130"/>
            <w:r>
              <w:t>1.30</w:t>
            </w:r>
            <w:bookmarkEnd w:id="63"/>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64" w:name="sub_21301"/>
            <w:r>
              <w:t>1.30.1</w:t>
            </w:r>
            <w:bookmarkEnd w:id="64"/>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До 5 лет</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5 человек/16%</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65" w:name="sub_21302"/>
            <w:r>
              <w:t>1.30.2</w:t>
            </w:r>
            <w:bookmarkEnd w:id="65"/>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Свыше 30 лет</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10 человек/36%</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66" w:name="sub_2131"/>
            <w:r>
              <w:t>1.31</w:t>
            </w:r>
            <w:bookmarkEnd w:id="66"/>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4 человек/14%</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67" w:name="sub_2132"/>
            <w:r>
              <w:t>1.32</w:t>
            </w:r>
            <w:bookmarkEnd w:id="67"/>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5 человек/18%</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68" w:name="sub_2133"/>
            <w:r>
              <w:t>1.33</w:t>
            </w:r>
            <w:bookmarkEnd w:id="68"/>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 xml:space="preserve">Численность/удельный вес численности педагогических и административно-хозяйственных работников, прошедших за </w:t>
            </w:r>
            <w:r>
              <w:lastRenderedPageBreak/>
              <w:t>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lastRenderedPageBreak/>
              <w:t>28 человек/100%</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69" w:name="sub_2134"/>
            <w:r>
              <w:lastRenderedPageBreak/>
              <w:t>1.34</w:t>
            </w:r>
            <w:bookmarkEnd w:id="69"/>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28 человек/100%</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1"/>
              <w:spacing w:line="256" w:lineRule="auto"/>
              <w:outlineLvl w:val="0"/>
              <w:rPr>
                <w:rFonts w:eastAsiaTheme="minorEastAsia"/>
              </w:rPr>
            </w:pPr>
            <w:bookmarkStart w:id="70" w:name="sub_2002"/>
            <w:r>
              <w:rPr>
                <w:rFonts w:eastAsiaTheme="minorEastAsia"/>
              </w:rPr>
              <w:t>2.</w:t>
            </w:r>
            <w:bookmarkEnd w:id="70"/>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rPr>
                <w:rStyle w:val="afff3"/>
              </w:rPr>
              <w:t>Инфраструктура</w:t>
            </w:r>
          </w:p>
        </w:tc>
        <w:tc>
          <w:tcPr>
            <w:tcW w:w="0" w:type="auto"/>
          </w:tcPr>
          <w:p w:rsidR="009014D9" w:rsidRDefault="009014D9" w:rsidP="009014D9">
            <w:pPr>
              <w:pStyle w:val="afff1"/>
              <w:spacing w:line="256" w:lineRule="auto"/>
              <w:cnfStyle w:val="000000100000" w:firstRow="0" w:lastRow="0" w:firstColumn="0" w:lastColumn="0" w:oddVBand="0" w:evenVBand="0" w:oddHBand="1" w:evenHBand="0" w:firstRowFirstColumn="0" w:firstRowLastColumn="0" w:lastRowFirstColumn="0" w:lastRowLastColumn="0"/>
            </w:pP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71" w:name="sub_2021"/>
            <w:r>
              <w:t>2.1</w:t>
            </w:r>
            <w:bookmarkEnd w:id="71"/>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Количество компьютеров в расчете на одного учащегося</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единиц</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72" w:name="sub_2022"/>
            <w:r>
              <w:t>2.2</w:t>
            </w:r>
            <w:bookmarkEnd w:id="72"/>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Единиц</w:t>
            </w:r>
          </w:p>
          <w:p w:rsidR="009014D9" w:rsidRPr="009E14ED" w:rsidRDefault="009014D9" w:rsidP="009014D9">
            <w:pPr>
              <w:cnfStyle w:val="000000100000" w:firstRow="0" w:lastRow="0" w:firstColumn="0" w:lastColumn="0" w:oddVBand="0" w:evenVBand="0" w:oddHBand="1" w:evenHBand="0" w:firstRowFirstColumn="0" w:firstRowLastColumn="0" w:lastRowFirstColumn="0" w:lastRowLastColumn="0"/>
            </w:pPr>
            <w:r>
              <w:t>19,5</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73" w:name="sub_2023"/>
            <w:r>
              <w:t>2.3</w:t>
            </w:r>
            <w:bookmarkEnd w:id="73"/>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Наличие в образовательной организации системы электронного документооборота</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да</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74" w:name="sub_2024"/>
            <w:r>
              <w:t>2.4</w:t>
            </w:r>
            <w:bookmarkEnd w:id="74"/>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Наличие читального зала библиотеки, в том числе:</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да/нет</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75" w:name="sub_2241"/>
            <w:r>
              <w:t>2.4.1</w:t>
            </w:r>
            <w:bookmarkEnd w:id="75"/>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С обеспечением возможности работы на стационарных компьютерах или использования переносных компьютеров</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нет</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76" w:name="sub_2242"/>
            <w:r>
              <w:t>2.4.2</w:t>
            </w:r>
            <w:bookmarkEnd w:id="76"/>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 xml:space="preserve">С </w:t>
            </w:r>
            <w:proofErr w:type="spellStart"/>
            <w:r>
              <w:t>медиатекой</w:t>
            </w:r>
            <w:proofErr w:type="spellEnd"/>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да</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77" w:name="sub_2243"/>
            <w:r>
              <w:t>2.4.3</w:t>
            </w:r>
            <w:bookmarkEnd w:id="77"/>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Оснащенного средствами сканирования и распознавания текстов</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да</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78" w:name="sub_2244"/>
            <w:r>
              <w:t>2.4.4</w:t>
            </w:r>
            <w:bookmarkEnd w:id="78"/>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С выходом в Интернет с компьютеров, расположенных в помещении библиотеки</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да</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79" w:name="sub_2245"/>
            <w:r>
              <w:t>2.4.5</w:t>
            </w:r>
            <w:bookmarkEnd w:id="79"/>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С контролируемой распечаткой бумажных материалов</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да</w:t>
            </w:r>
          </w:p>
        </w:tc>
      </w:tr>
      <w:tr w:rsidR="009014D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80" w:name="sub_2025"/>
            <w:r>
              <w:t>2.5</w:t>
            </w:r>
            <w:bookmarkEnd w:id="80"/>
          </w:p>
        </w:tc>
        <w:tc>
          <w:tcPr>
            <w:tcW w:w="0" w:type="auto"/>
            <w:hideMark/>
          </w:tcPr>
          <w:p w:rsidR="009014D9" w:rsidRDefault="009014D9" w:rsidP="009014D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hideMark/>
          </w:tcPr>
          <w:p w:rsidR="009014D9" w:rsidRDefault="009014D9" w:rsidP="009014D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p w:rsidR="009014D9" w:rsidRPr="009E14ED" w:rsidRDefault="009014D9" w:rsidP="00AD21D3">
            <w:pPr>
              <w:cnfStyle w:val="000000100000" w:firstRow="0" w:lastRow="0" w:firstColumn="0" w:lastColumn="0" w:oddVBand="0" w:evenVBand="0" w:oddHBand="1" w:evenHBand="0" w:firstRowFirstColumn="0" w:firstRowLastColumn="0" w:lastRowFirstColumn="0" w:lastRowLastColumn="0"/>
            </w:pPr>
            <w:r>
              <w:t>34</w:t>
            </w:r>
            <w:r w:rsidR="00AD21D3">
              <w:t>5</w:t>
            </w:r>
            <w:r>
              <w:t>/100%</w:t>
            </w:r>
          </w:p>
        </w:tc>
      </w:tr>
      <w:tr w:rsidR="009014D9" w:rsidTr="009014D9">
        <w:tc>
          <w:tcPr>
            <w:cnfStyle w:val="001000000000" w:firstRow="0" w:lastRow="0" w:firstColumn="1" w:lastColumn="0" w:oddVBand="0" w:evenVBand="0" w:oddHBand="0" w:evenHBand="0" w:firstRowFirstColumn="0" w:firstRowLastColumn="0" w:lastRowFirstColumn="0" w:lastRowLastColumn="0"/>
            <w:tcW w:w="0" w:type="auto"/>
            <w:hideMark/>
          </w:tcPr>
          <w:p w:rsidR="009014D9" w:rsidRDefault="009014D9" w:rsidP="009014D9">
            <w:pPr>
              <w:pStyle w:val="afff1"/>
              <w:spacing w:line="256" w:lineRule="auto"/>
              <w:jc w:val="center"/>
            </w:pPr>
            <w:bookmarkStart w:id="81" w:name="sub_2026"/>
            <w:r>
              <w:t>2.6</w:t>
            </w:r>
            <w:bookmarkEnd w:id="81"/>
          </w:p>
        </w:tc>
        <w:tc>
          <w:tcPr>
            <w:tcW w:w="0" w:type="auto"/>
            <w:hideMark/>
          </w:tcPr>
          <w:p w:rsidR="009014D9" w:rsidRDefault="009014D9" w:rsidP="009014D9">
            <w:pPr>
              <w:pStyle w:val="afff2"/>
              <w:spacing w:line="256" w:lineRule="auto"/>
              <w:cnfStyle w:val="000000000000" w:firstRow="0" w:lastRow="0" w:firstColumn="0" w:lastColumn="0" w:oddVBand="0" w:evenVBand="0" w:oddHBand="0" w:evenHBand="0" w:firstRowFirstColumn="0" w:firstRowLastColumn="0" w:lastRowFirstColumn="0" w:lastRowLastColumn="0"/>
            </w:pPr>
            <w:r>
              <w:t>Общая площадь помещений, в которых осуществляется образовательная деятельность, в расчете на одного учащегося</w:t>
            </w:r>
          </w:p>
        </w:tc>
        <w:tc>
          <w:tcPr>
            <w:tcW w:w="0" w:type="auto"/>
            <w:hideMark/>
          </w:tcPr>
          <w:p w:rsidR="009014D9" w:rsidRDefault="009014D9" w:rsidP="009014D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proofErr w:type="spellStart"/>
            <w:r>
              <w:t>кв.м</w:t>
            </w:r>
            <w:proofErr w:type="spellEnd"/>
          </w:p>
          <w:p w:rsidR="009014D9" w:rsidRPr="009E14ED" w:rsidRDefault="009014D9" w:rsidP="009014D9">
            <w:pPr>
              <w:cnfStyle w:val="000000000000" w:firstRow="0" w:lastRow="0" w:firstColumn="0" w:lastColumn="0" w:oddVBand="0" w:evenVBand="0" w:oddHBand="0" w:evenHBand="0" w:firstRowFirstColumn="0" w:firstRowLastColumn="0" w:lastRowFirstColumn="0" w:lastRowLastColumn="0"/>
            </w:pPr>
            <w:r>
              <w:t>7,4</w:t>
            </w:r>
          </w:p>
        </w:tc>
      </w:tr>
    </w:tbl>
    <w:p w:rsidR="009F374D" w:rsidRPr="004A6BC7" w:rsidRDefault="009F374D"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9F374D" w:rsidRDefault="009F374D"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42A34" w:rsidRDefault="00C42A34" w:rsidP="004A6BC7">
      <w:pPr>
        <w:widowControl w:val="0"/>
        <w:tabs>
          <w:tab w:val="left" w:pos="3600"/>
        </w:tabs>
        <w:suppressAutoHyphens/>
        <w:spacing w:after="0" w:line="240" w:lineRule="auto"/>
        <w:ind w:right="78" w:firstLine="284"/>
        <w:jc w:val="both"/>
        <w:rPr>
          <w:rFonts w:ascii="Times New Roman" w:eastAsia="Arial Unicode MS" w:hAnsi="Times New Roman" w:cs="Times New Roman"/>
          <w:sz w:val="24"/>
          <w:szCs w:val="24"/>
          <w:lang w:eastAsia="ru-RU" w:bidi="ru-RU"/>
        </w:rPr>
      </w:pPr>
    </w:p>
    <w:p w:rsidR="00F94F52" w:rsidRDefault="00F94F52" w:rsidP="004A6BC7">
      <w:pPr>
        <w:shd w:val="clear" w:color="auto" w:fill="FFFFFF"/>
        <w:tabs>
          <w:tab w:val="left" w:pos="3600"/>
        </w:tabs>
        <w:spacing w:after="0" w:line="240" w:lineRule="auto"/>
        <w:ind w:right="78" w:firstLine="284"/>
        <w:rPr>
          <w:rFonts w:ascii="Times New Roman" w:hAnsi="Times New Roman" w:cs="Times New Roman"/>
          <w:b/>
          <w:sz w:val="24"/>
          <w:szCs w:val="24"/>
        </w:rPr>
      </w:pPr>
      <w:r w:rsidRPr="004A6BC7">
        <w:rPr>
          <w:rFonts w:ascii="Times New Roman" w:hAnsi="Times New Roman" w:cs="Times New Roman"/>
          <w:b/>
          <w:sz w:val="24"/>
          <w:szCs w:val="24"/>
        </w:rPr>
        <w:t>ОБЩИЕ ВЫВОДЫ ПО ИТОГАМ САМООБСЛЕДОВАНИЯ</w:t>
      </w:r>
    </w:p>
    <w:p w:rsidR="0088050C" w:rsidRPr="004A6BC7" w:rsidRDefault="0088050C" w:rsidP="004A6BC7">
      <w:pPr>
        <w:shd w:val="clear" w:color="auto" w:fill="FFFFFF"/>
        <w:tabs>
          <w:tab w:val="left" w:pos="3600"/>
        </w:tabs>
        <w:spacing w:after="0" w:line="240" w:lineRule="auto"/>
        <w:ind w:right="78" w:firstLine="284"/>
        <w:rPr>
          <w:rFonts w:ascii="Times New Roman" w:hAnsi="Times New Roman" w:cs="Times New Roman"/>
          <w:b/>
          <w:sz w:val="24"/>
          <w:szCs w:val="24"/>
        </w:rPr>
      </w:pPr>
    </w:p>
    <w:p w:rsidR="00F94F52" w:rsidRPr="004A6BC7" w:rsidRDefault="00F94F52" w:rsidP="00044FAF">
      <w:pPr>
        <w:numPr>
          <w:ilvl w:val="1"/>
          <w:numId w:val="9"/>
        </w:numPr>
        <w:shd w:val="clear" w:color="auto" w:fill="FFFFFF"/>
        <w:tabs>
          <w:tab w:val="num" w:pos="0"/>
          <w:tab w:val="left" w:pos="851"/>
        </w:tabs>
        <w:suppressAutoHyphens/>
        <w:spacing w:after="0"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Муниципальное казенное общеобразовательное учреждение средняя общеобразовательная школа № 2 функционирует стабильно, в режиме развития.</w:t>
      </w:r>
    </w:p>
    <w:p w:rsidR="00F94F52" w:rsidRPr="004A6BC7" w:rsidRDefault="00F94F52" w:rsidP="00044FAF">
      <w:pPr>
        <w:numPr>
          <w:ilvl w:val="1"/>
          <w:numId w:val="9"/>
        </w:numPr>
        <w:shd w:val="clear" w:color="auto" w:fill="FFFFFF"/>
        <w:tabs>
          <w:tab w:val="num" w:pos="0"/>
          <w:tab w:val="left" w:pos="851"/>
        </w:tabs>
        <w:suppressAutoHyphens/>
        <w:spacing w:after="0"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МКОУ СОШ № 2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F94F52" w:rsidRPr="004A6BC7" w:rsidRDefault="00F94F52" w:rsidP="00044FAF">
      <w:pPr>
        <w:numPr>
          <w:ilvl w:val="1"/>
          <w:numId w:val="9"/>
        </w:numPr>
        <w:shd w:val="clear" w:color="auto" w:fill="FFFFFF"/>
        <w:tabs>
          <w:tab w:val="num" w:pos="0"/>
          <w:tab w:val="left" w:pos="851"/>
        </w:tabs>
        <w:suppressAutoHyphens/>
        <w:spacing w:after="0"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F94F52" w:rsidRPr="004A6BC7" w:rsidRDefault="00F94F52" w:rsidP="00044FAF">
      <w:pPr>
        <w:numPr>
          <w:ilvl w:val="1"/>
          <w:numId w:val="9"/>
        </w:numPr>
        <w:shd w:val="clear" w:color="auto" w:fill="FFFFFF"/>
        <w:tabs>
          <w:tab w:val="num" w:pos="0"/>
          <w:tab w:val="left" w:pos="851"/>
        </w:tabs>
        <w:suppressAutoHyphens/>
        <w:spacing w:after="0"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В школе созданы все условия для самореализации ребенка в урочной деятельности. </w:t>
      </w:r>
    </w:p>
    <w:p w:rsidR="00F94F52" w:rsidRPr="004A6BC7" w:rsidRDefault="00F94F52" w:rsidP="00044FAF">
      <w:pPr>
        <w:numPr>
          <w:ilvl w:val="1"/>
          <w:numId w:val="9"/>
        </w:numPr>
        <w:shd w:val="clear" w:color="auto" w:fill="FFFFFF"/>
        <w:tabs>
          <w:tab w:val="num" w:pos="0"/>
          <w:tab w:val="left" w:pos="851"/>
        </w:tabs>
        <w:suppressAutoHyphens/>
        <w:spacing w:after="0"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B01C41" w:rsidRPr="004A6BC7" w:rsidRDefault="00B01C41" w:rsidP="004A6BC7">
      <w:pPr>
        <w:shd w:val="clear" w:color="auto" w:fill="FFFFFF"/>
        <w:tabs>
          <w:tab w:val="left" w:pos="851"/>
          <w:tab w:val="num" w:pos="1440"/>
        </w:tabs>
        <w:suppressAutoHyphens/>
        <w:spacing w:after="0" w:line="240" w:lineRule="auto"/>
        <w:ind w:left="284" w:right="78"/>
        <w:jc w:val="both"/>
        <w:rPr>
          <w:rFonts w:ascii="Times New Roman" w:hAnsi="Times New Roman" w:cs="Times New Roman"/>
          <w:sz w:val="24"/>
          <w:szCs w:val="24"/>
        </w:rPr>
      </w:pPr>
    </w:p>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b/>
          <w:sz w:val="24"/>
          <w:szCs w:val="24"/>
        </w:rPr>
        <w:t xml:space="preserve">Составители: </w:t>
      </w:r>
    </w:p>
    <w:tbl>
      <w:tblPr>
        <w:tblW w:w="0" w:type="auto"/>
        <w:tblInd w:w="-6" w:type="dxa"/>
        <w:tblLook w:val="04A0" w:firstRow="1" w:lastRow="0" w:firstColumn="1" w:lastColumn="0" w:noHBand="0" w:noVBand="1"/>
      </w:tblPr>
      <w:tblGrid>
        <w:gridCol w:w="4792"/>
        <w:gridCol w:w="4253"/>
      </w:tblGrid>
      <w:tr w:rsidR="00F94F52" w:rsidRPr="004A6BC7" w:rsidTr="00541BFC">
        <w:tc>
          <w:tcPr>
            <w:tcW w:w="4792"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Тищенко О.А.</w:t>
            </w:r>
          </w:p>
        </w:tc>
        <w:tc>
          <w:tcPr>
            <w:tcW w:w="4253"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Директор школы</w:t>
            </w:r>
          </w:p>
        </w:tc>
      </w:tr>
      <w:tr w:rsidR="00F94F52" w:rsidRPr="004A6BC7" w:rsidTr="00541BFC">
        <w:tc>
          <w:tcPr>
            <w:tcW w:w="4792" w:type="dxa"/>
            <w:hideMark/>
          </w:tcPr>
          <w:p w:rsidR="00F94F52" w:rsidRPr="004A6BC7" w:rsidRDefault="00AD21D3" w:rsidP="004A6BC7">
            <w:pPr>
              <w:spacing w:after="0" w:line="240" w:lineRule="auto"/>
              <w:ind w:right="78" w:firstLine="284"/>
              <w:rPr>
                <w:rFonts w:ascii="Times New Roman" w:hAnsi="Times New Roman" w:cs="Times New Roman"/>
                <w:sz w:val="24"/>
                <w:szCs w:val="24"/>
              </w:rPr>
            </w:pPr>
            <w:r>
              <w:rPr>
                <w:rFonts w:ascii="Times New Roman" w:hAnsi="Times New Roman" w:cs="Times New Roman"/>
                <w:sz w:val="24"/>
                <w:szCs w:val="24"/>
              </w:rPr>
              <w:t>Демьянова Т.В</w:t>
            </w:r>
            <w:r w:rsidR="00F94F52" w:rsidRPr="004A6BC7">
              <w:rPr>
                <w:rFonts w:ascii="Times New Roman" w:hAnsi="Times New Roman" w:cs="Times New Roman"/>
                <w:sz w:val="24"/>
                <w:szCs w:val="24"/>
              </w:rPr>
              <w:t>.</w:t>
            </w:r>
          </w:p>
        </w:tc>
        <w:tc>
          <w:tcPr>
            <w:tcW w:w="4253"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УВР</w:t>
            </w:r>
          </w:p>
        </w:tc>
      </w:tr>
      <w:tr w:rsidR="00F94F52" w:rsidRPr="004A6BC7" w:rsidTr="00541BFC">
        <w:tc>
          <w:tcPr>
            <w:tcW w:w="4792"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Белозерова И.В.</w:t>
            </w:r>
          </w:p>
        </w:tc>
        <w:tc>
          <w:tcPr>
            <w:tcW w:w="4253"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ВР</w:t>
            </w:r>
          </w:p>
        </w:tc>
      </w:tr>
      <w:tr w:rsidR="00F94F52" w:rsidRPr="004A6BC7" w:rsidTr="00541BFC">
        <w:tc>
          <w:tcPr>
            <w:tcW w:w="4792" w:type="dxa"/>
            <w:hideMark/>
          </w:tcPr>
          <w:p w:rsidR="00F94F52" w:rsidRPr="004A6BC7" w:rsidRDefault="00AD21D3" w:rsidP="00AD21D3">
            <w:pPr>
              <w:spacing w:after="0" w:line="240" w:lineRule="auto"/>
              <w:ind w:right="78" w:firstLine="284"/>
              <w:rPr>
                <w:rFonts w:ascii="Times New Roman" w:hAnsi="Times New Roman" w:cs="Times New Roman"/>
                <w:sz w:val="24"/>
                <w:szCs w:val="24"/>
              </w:rPr>
            </w:pPr>
            <w:r>
              <w:rPr>
                <w:rFonts w:ascii="Times New Roman" w:hAnsi="Times New Roman" w:cs="Times New Roman"/>
                <w:sz w:val="24"/>
                <w:szCs w:val="24"/>
              </w:rPr>
              <w:t>Звягинцева Ю.А.</w:t>
            </w:r>
          </w:p>
        </w:tc>
        <w:tc>
          <w:tcPr>
            <w:tcW w:w="4253"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АХЧ</w:t>
            </w:r>
          </w:p>
        </w:tc>
      </w:tr>
      <w:tr w:rsidR="00F94F52" w:rsidRPr="004A6BC7" w:rsidTr="00541BFC">
        <w:tc>
          <w:tcPr>
            <w:tcW w:w="4792"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Еремина Т.И.</w:t>
            </w:r>
          </w:p>
        </w:tc>
        <w:tc>
          <w:tcPr>
            <w:tcW w:w="4253"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 xml:space="preserve">Библиотекарь </w:t>
            </w:r>
          </w:p>
        </w:tc>
      </w:tr>
    </w:tbl>
    <w:p w:rsidR="00135CEB" w:rsidRPr="00174569" w:rsidRDefault="00135CEB" w:rsidP="00174569">
      <w:pPr>
        <w:spacing w:after="0" w:line="240" w:lineRule="auto"/>
        <w:rPr>
          <w:rFonts w:ascii="Times New Roman" w:eastAsia="Times New Roman" w:hAnsi="Times New Roman" w:cs="Times New Roman"/>
          <w:b/>
          <w:sz w:val="24"/>
          <w:szCs w:val="24"/>
          <w:lang w:eastAsia="ru-RU"/>
        </w:rPr>
      </w:pPr>
    </w:p>
    <w:sectPr w:rsidR="00135CEB" w:rsidRPr="00174569" w:rsidSect="0007575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AF" w:rsidRDefault="00044FAF" w:rsidP="009D0FE8">
      <w:pPr>
        <w:spacing w:after="0" w:line="240" w:lineRule="auto"/>
      </w:pPr>
      <w:r>
        <w:separator/>
      </w:r>
    </w:p>
  </w:endnote>
  <w:endnote w:type="continuationSeparator" w:id="0">
    <w:p w:rsidR="00044FAF" w:rsidRDefault="00044FAF" w:rsidP="009D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Arial Unicode MS"/>
    <w:charset w:val="80"/>
    <w:family w:val="auto"/>
    <w:pitch w:val="variable"/>
  </w:font>
  <w:font w:name="Lohit Hindi">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Droid Sans">
    <w:altName w:val="MS Gothic"/>
    <w:charset w:val="80"/>
    <w:family w:val="auto"/>
    <w:pitch w:val="variable"/>
  </w:font>
  <w:font w:name="Liberation Sans">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586146"/>
      <w:docPartObj>
        <w:docPartGallery w:val="Page Numbers (Bottom of Page)"/>
        <w:docPartUnique/>
      </w:docPartObj>
    </w:sdtPr>
    <w:sdtEndPr>
      <w:rPr>
        <w:rFonts w:ascii="Times New Roman" w:hAnsi="Times New Roman" w:cs="Times New Roman"/>
        <w:sz w:val="20"/>
      </w:rPr>
    </w:sdtEndPr>
    <w:sdtContent>
      <w:p w:rsidR="00423AA4" w:rsidRPr="009F374D" w:rsidRDefault="00423AA4">
        <w:pPr>
          <w:pStyle w:val="af9"/>
          <w:jc w:val="right"/>
          <w:rPr>
            <w:rFonts w:ascii="Times New Roman" w:hAnsi="Times New Roman" w:cs="Times New Roman"/>
            <w:sz w:val="20"/>
          </w:rPr>
        </w:pPr>
        <w:r w:rsidRPr="009F374D">
          <w:rPr>
            <w:rFonts w:ascii="Times New Roman" w:hAnsi="Times New Roman" w:cs="Times New Roman"/>
            <w:noProof/>
            <w:sz w:val="20"/>
          </w:rPr>
          <w:fldChar w:fldCharType="begin"/>
        </w:r>
        <w:r w:rsidRPr="009F374D">
          <w:rPr>
            <w:rFonts w:ascii="Times New Roman" w:hAnsi="Times New Roman" w:cs="Times New Roman"/>
            <w:noProof/>
            <w:sz w:val="20"/>
          </w:rPr>
          <w:instrText>PAGE   \* MERGEFORMAT</w:instrText>
        </w:r>
        <w:r w:rsidRPr="009F374D">
          <w:rPr>
            <w:rFonts w:ascii="Times New Roman" w:hAnsi="Times New Roman" w:cs="Times New Roman"/>
            <w:noProof/>
            <w:sz w:val="20"/>
          </w:rPr>
          <w:fldChar w:fldCharType="separate"/>
        </w:r>
        <w:r w:rsidR="008044D3">
          <w:rPr>
            <w:rFonts w:ascii="Times New Roman" w:hAnsi="Times New Roman" w:cs="Times New Roman"/>
            <w:noProof/>
            <w:sz w:val="20"/>
          </w:rPr>
          <w:t>22</w:t>
        </w:r>
        <w:r w:rsidRPr="009F374D">
          <w:rPr>
            <w:rFonts w:ascii="Times New Roman" w:hAnsi="Times New Roman" w:cs="Times New Roman"/>
            <w:noProof/>
            <w:sz w:val="20"/>
          </w:rPr>
          <w:fldChar w:fldCharType="end"/>
        </w:r>
      </w:p>
    </w:sdtContent>
  </w:sdt>
  <w:p w:rsidR="00423AA4" w:rsidRDefault="00423AA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AF" w:rsidRDefault="00044FAF" w:rsidP="009D0FE8">
      <w:pPr>
        <w:spacing w:after="0" w:line="240" w:lineRule="auto"/>
      </w:pPr>
      <w:r>
        <w:separator/>
      </w:r>
    </w:p>
  </w:footnote>
  <w:footnote w:type="continuationSeparator" w:id="0">
    <w:p w:rsidR="00044FAF" w:rsidRDefault="00044FAF" w:rsidP="009D0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val="0"/>
        <w:color w:val="000000"/>
        <w:spacing w:val="-2"/>
        <w:w w:val="105"/>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5EC4F89E"/>
    <w:name w:val="WW8Num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i w:val="0"/>
        <w:color w:val="0070C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B3A6E98"/>
    <w:multiLevelType w:val="hybridMultilevel"/>
    <w:tmpl w:val="C5B41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91D3F"/>
    <w:multiLevelType w:val="hybridMultilevel"/>
    <w:tmpl w:val="40FC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E00C0E"/>
    <w:multiLevelType w:val="multilevel"/>
    <w:tmpl w:val="70C22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3C6022"/>
    <w:multiLevelType w:val="multilevel"/>
    <w:tmpl w:val="1F66D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3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56A49"/>
    <w:multiLevelType w:val="multilevel"/>
    <w:tmpl w:val="A5C63F3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4E2299"/>
    <w:multiLevelType w:val="hybridMultilevel"/>
    <w:tmpl w:val="40FC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56153E"/>
    <w:multiLevelType w:val="multilevel"/>
    <w:tmpl w:val="44FCE3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76075"/>
    <w:multiLevelType w:val="multilevel"/>
    <w:tmpl w:val="67C8C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DF3D12"/>
    <w:multiLevelType w:val="hybridMultilevel"/>
    <w:tmpl w:val="34308A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7661305"/>
    <w:multiLevelType w:val="hybridMultilevel"/>
    <w:tmpl w:val="9CCA79AE"/>
    <w:lvl w:ilvl="0" w:tplc="0419000F">
      <w:start w:val="1"/>
      <w:numFmt w:val="decimal"/>
      <w:lvlText w:val="%1."/>
      <w:lvlJc w:val="left"/>
      <w:pPr>
        <w:ind w:left="720" w:hanging="360"/>
      </w:p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F94FB4"/>
    <w:multiLevelType w:val="multilevel"/>
    <w:tmpl w:val="DC4E49D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430F3E"/>
    <w:multiLevelType w:val="hybridMultilevel"/>
    <w:tmpl w:val="8252E58A"/>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EF145C"/>
    <w:multiLevelType w:val="hybridMultilevel"/>
    <w:tmpl w:val="40C4E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66194B"/>
    <w:multiLevelType w:val="hybridMultilevel"/>
    <w:tmpl w:val="75C0E5F6"/>
    <w:lvl w:ilvl="0" w:tplc="0EE482E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0" w15:restartNumberingAfterBreak="0">
    <w:nsid w:val="54B61E02"/>
    <w:multiLevelType w:val="multilevel"/>
    <w:tmpl w:val="75AE2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DF738D"/>
    <w:multiLevelType w:val="hybridMultilevel"/>
    <w:tmpl w:val="D654CF6C"/>
    <w:lvl w:ilvl="0" w:tplc="3CF4C054">
      <w:start w:val="1"/>
      <w:numFmt w:val="decimal"/>
      <w:lvlText w:val="%1."/>
      <w:lvlJc w:val="left"/>
      <w:pPr>
        <w:ind w:left="113" w:hanging="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C0575A"/>
    <w:multiLevelType w:val="multilevel"/>
    <w:tmpl w:val="9F38B71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19"/>
  </w:num>
  <w:num w:numId="4">
    <w:abstractNumId w:val="13"/>
  </w:num>
  <w:num w:numId="5">
    <w:abstractNumId w:val="18"/>
  </w:num>
  <w:num w:numId="6">
    <w:abstractNumId w:val="6"/>
  </w:num>
  <w:num w:numId="7">
    <w:abstractNumId w:val="9"/>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16"/>
  </w:num>
  <w:num w:numId="13">
    <w:abstractNumId w:val="1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1"/>
  </w:num>
  <w:num w:numId="17">
    <w:abstractNumId w:val="7"/>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4"/>
    <w:rsid w:val="00023E0F"/>
    <w:rsid w:val="00040F34"/>
    <w:rsid w:val="00044FAF"/>
    <w:rsid w:val="00046FBE"/>
    <w:rsid w:val="00050397"/>
    <w:rsid w:val="0007575E"/>
    <w:rsid w:val="000946DB"/>
    <w:rsid w:val="000E0C73"/>
    <w:rsid w:val="001078DF"/>
    <w:rsid w:val="001169C0"/>
    <w:rsid w:val="00135CEB"/>
    <w:rsid w:val="00143A6A"/>
    <w:rsid w:val="00174569"/>
    <w:rsid w:val="00191101"/>
    <w:rsid w:val="00195940"/>
    <w:rsid w:val="001B2A1C"/>
    <w:rsid w:val="001B2D7D"/>
    <w:rsid w:val="001E01A6"/>
    <w:rsid w:val="00205ACA"/>
    <w:rsid w:val="00231044"/>
    <w:rsid w:val="002A30A1"/>
    <w:rsid w:val="002C3436"/>
    <w:rsid w:val="002E6211"/>
    <w:rsid w:val="002F561D"/>
    <w:rsid w:val="00323759"/>
    <w:rsid w:val="003312C1"/>
    <w:rsid w:val="00333FF1"/>
    <w:rsid w:val="003715B7"/>
    <w:rsid w:val="0039587F"/>
    <w:rsid w:val="003A4844"/>
    <w:rsid w:val="003B4829"/>
    <w:rsid w:val="003E00C7"/>
    <w:rsid w:val="003E3329"/>
    <w:rsid w:val="003F2C24"/>
    <w:rsid w:val="00405B0B"/>
    <w:rsid w:val="00412071"/>
    <w:rsid w:val="00423AA4"/>
    <w:rsid w:val="00426B24"/>
    <w:rsid w:val="00451EC7"/>
    <w:rsid w:val="00474327"/>
    <w:rsid w:val="00483D74"/>
    <w:rsid w:val="0049564F"/>
    <w:rsid w:val="004A6BC7"/>
    <w:rsid w:val="004C1343"/>
    <w:rsid w:val="005203FF"/>
    <w:rsid w:val="0052520B"/>
    <w:rsid w:val="00541BFC"/>
    <w:rsid w:val="005705CE"/>
    <w:rsid w:val="00617A71"/>
    <w:rsid w:val="00622BA8"/>
    <w:rsid w:val="00625E81"/>
    <w:rsid w:val="0067047C"/>
    <w:rsid w:val="006A0C93"/>
    <w:rsid w:val="006A1E69"/>
    <w:rsid w:val="006B3AB0"/>
    <w:rsid w:val="006B7D7B"/>
    <w:rsid w:val="006D32BB"/>
    <w:rsid w:val="006D523D"/>
    <w:rsid w:val="006F246B"/>
    <w:rsid w:val="006F4B4A"/>
    <w:rsid w:val="00730035"/>
    <w:rsid w:val="00763713"/>
    <w:rsid w:val="007A6601"/>
    <w:rsid w:val="007B5E2B"/>
    <w:rsid w:val="007D0BE1"/>
    <w:rsid w:val="007D4F61"/>
    <w:rsid w:val="007F1E78"/>
    <w:rsid w:val="007F5800"/>
    <w:rsid w:val="008044D3"/>
    <w:rsid w:val="008552DE"/>
    <w:rsid w:val="0088050C"/>
    <w:rsid w:val="00880B30"/>
    <w:rsid w:val="008C2412"/>
    <w:rsid w:val="008E6822"/>
    <w:rsid w:val="008F10C6"/>
    <w:rsid w:val="008F18E9"/>
    <w:rsid w:val="009014D9"/>
    <w:rsid w:val="00946A96"/>
    <w:rsid w:val="009A68BF"/>
    <w:rsid w:val="009C4C8A"/>
    <w:rsid w:val="009C7C23"/>
    <w:rsid w:val="009D0FE8"/>
    <w:rsid w:val="009F374D"/>
    <w:rsid w:val="00A113A9"/>
    <w:rsid w:val="00A23C1C"/>
    <w:rsid w:val="00A24528"/>
    <w:rsid w:val="00A25F34"/>
    <w:rsid w:val="00A5646D"/>
    <w:rsid w:val="00A5726D"/>
    <w:rsid w:val="00AB73C2"/>
    <w:rsid w:val="00AD21D3"/>
    <w:rsid w:val="00AF767F"/>
    <w:rsid w:val="00B01C41"/>
    <w:rsid w:val="00B057E2"/>
    <w:rsid w:val="00B76158"/>
    <w:rsid w:val="00B93FE8"/>
    <w:rsid w:val="00BA22F9"/>
    <w:rsid w:val="00C05032"/>
    <w:rsid w:val="00C42A34"/>
    <w:rsid w:val="00CB2C09"/>
    <w:rsid w:val="00CB4BF7"/>
    <w:rsid w:val="00CE709B"/>
    <w:rsid w:val="00D21231"/>
    <w:rsid w:val="00D75DF7"/>
    <w:rsid w:val="00D944AA"/>
    <w:rsid w:val="00DC31CA"/>
    <w:rsid w:val="00DC38EE"/>
    <w:rsid w:val="00DD67D5"/>
    <w:rsid w:val="00DD761C"/>
    <w:rsid w:val="00E227A1"/>
    <w:rsid w:val="00F032AA"/>
    <w:rsid w:val="00F11336"/>
    <w:rsid w:val="00F226C3"/>
    <w:rsid w:val="00F45D92"/>
    <w:rsid w:val="00F66016"/>
    <w:rsid w:val="00F854D1"/>
    <w:rsid w:val="00F856DF"/>
    <w:rsid w:val="00F93214"/>
    <w:rsid w:val="00F94F52"/>
    <w:rsid w:val="00FA58DC"/>
    <w:rsid w:val="00FD2405"/>
    <w:rsid w:val="00FF5785"/>
    <w:rsid w:val="00FF5B99"/>
    <w:rsid w:val="00FF7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D3D2F-0F50-4719-9C00-71F2DFAC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946DB"/>
    <w:pPr>
      <w:keepNext/>
      <w:spacing w:before="240" w:after="60" w:line="240" w:lineRule="auto"/>
      <w:outlineLvl w:val="0"/>
    </w:pPr>
    <w:rPr>
      <w:rFonts w:ascii="Arial" w:eastAsia="Times New Roman" w:hAnsi="Arial" w:cs="Times New Roman"/>
      <w:b/>
      <w:kern w:val="32"/>
      <w:szCs w:val="20"/>
      <w:lang w:eastAsia="ru-RU"/>
    </w:rPr>
  </w:style>
  <w:style w:type="paragraph" w:styleId="2">
    <w:name w:val="heading 2"/>
    <w:basedOn w:val="a"/>
    <w:next w:val="a0"/>
    <w:link w:val="20"/>
    <w:qFormat/>
    <w:rsid w:val="00135CEB"/>
    <w:pPr>
      <w:keepNext/>
      <w:widowControl w:val="0"/>
      <w:numPr>
        <w:ilvl w:val="1"/>
        <w:numId w:val="1"/>
      </w:numPr>
      <w:suppressAutoHyphens/>
      <w:spacing w:before="200" w:after="120" w:line="240" w:lineRule="auto"/>
      <w:outlineLvl w:val="1"/>
    </w:pPr>
    <w:rPr>
      <w:rFonts w:ascii="Arial" w:eastAsia="WenQuanYi Micro Hei" w:hAnsi="Arial" w:cs="Lohit Hindi"/>
      <w:b/>
      <w:bCs/>
      <w:kern w:val="1"/>
      <w:sz w:val="32"/>
      <w:szCs w:val="32"/>
      <w:lang w:eastAsia="zh-CN" w:bidi="hi-IN"/>
    </w:rPr>
  </w:style>
  <w:style w:type="paragraph" w:styleId="3">
    <w:name w:val="heading 3"/>
    <w:basedOn w:val="a"/>
    <w:next w:val="a"/>
    <w:link w:val="30"/>
    <w:uiPriority w:val="99"/>
    <w:qFormat/>
    <w:rsid w:val="00135CE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135CEB"/>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0946DB"/>
    <w:pPr>
      <w:keepNext/>
      <w:spacing w:after="0" w:line="240" w:lineRule="auto"/>
      <w:jc w:val="center"/>
      <w:outlineLvl w:val="4"/>
    </w:pPr>
    <w:rPr>
      <w:rFonts w:ascii="Times New Roman" w:eastAsia="Times New Roman" w:hAnsi="Times New Roman" w:cs="Times New Roman"/>
      <w:b/>
      <w:sz w:val="28"/>
      <w:szCs w:val="2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E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E6822"/>
    <w:pPr>
      <w:ind w:left="720"/>
      <w:contextualSpacing/>
    </w:pPr>
  </w:style>
  <w:style w:type="character" w:customStyle="1" w:styleId="10">
    <w:name w:val="Заголовок 1 Знак"/>
    <w:basedOn w:val="a1"/>
    <w:link w:val="1"/>
    <w:uiPriority w:val="99"/>
    <w:rsid w:val="000946DB"/>
    <w:rPr>
      <w:rFonts w:ascii="Arial" w:eastAsia="Times New Roman" w:hAnsi="Arial" w:cs="Times New Roman"/>
      <w:b/>
      <w:kern w:val="32"/>
      <w:szCs w:val="20"/>
      <w:lang w:eastAsia="ru-RU"/>
    </w:rPr>
  </w:style>
  <w:style w:type="character" w:customStyle="1" w:styleId="50">
    <w:name w:val="Заголовок 5 Знак"/>
    <w:basedOn w:val="a1"/>
    <w:link w:val="5"/>
    <w:rsid w:val="000946DB"/>
    <w:rPr>
      <w:rFonts w:ascii="Times New Roman" w:eastAsia="Times New Roman" w:hAnsi="Times New Roman" w:cs="Times New Roman"/>
      <w:b/>
      <w:sz w:val="28"/>
      <w:szCs w:val="28"/>
      <w:lang w:eastAsia="ru-RU"/>
    </w:rPr>
  </w:style>
  <w:style w:type="paragraph" w:customStyle="1" w:styleId="ConsPlusCell">
    <w:name w:val="ConsPlusCell"/>
    <w:rsid w:val="000946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0946DB"/>
    <w:rPr>
      <w:rFonts w:ascii="Times New Roman" w:hAnsi="Times New Roman" w:cs="Times New Roman"/>
      <w:sz w:val="22"/>
      <w:szCs w:val="22"/>
    </w:rPr>
  </w:style>
  <w:style w:type="character" w:customStyle="1" w:styleId="2Exact">
    <w:name w:val="Основной текст (2) Exact"/>
    <w:link w:val="21"/>
    <w:rsid w:val="000946DB"/>
    <w:rPr>
      <w:spacing w:val="1"/>
      <w:sz w:val="16"/>
      <w:szCs w:val="16"/>
      <w:shd w:val="clear" w:color="auto" w:fill="FFFFFF"/>
    </w:rPr>
  </w:style>
  <w:style w:type="paragraph" w:customStyle="1" w:styleId="21">
    <w:name w:val="Основной текст (2)"/>
    <w:basedOn w:val="a"/>
    <w:link w:val="2Exact"/>
    <w:rsid w:val="000946DB"/>
    <w:pPr>
      <w:widowControl w:val="0"/>
      <w:shd w:val="clear" w:color="auto" w:fill="FFFFFF"/>
      <w:spacing w:after="0" w:line="0" w:lineRule="atLeast"/>
    </w:pPr>
    <w:rPr>
      <w:spacing w:val="1"/>
      <w:sz w:val="16"/>
      <w:szCs w:val="16"/>
    </w:rPr>
  </w:style>
  <w:style w:type="character" w:customStyle="1" w:styleId="31">
    <w:name w:val="Заголовок №3_"/>
    <w:link w:val="32"/>
    <w:rsid w:val="000946DB"/>
    <w:rPr>
      <w:b/>
      <w:bCs/>
      <w:shd w:val="clear" w:color="auto" w:fill="FFFFFF"/>
    </w:rPr>
  </w:style>
  <w:style w:type="paragraph" w:customStyle="1" w:styleId="32">
    <w:name w:val="Заголовок №3"/>
    <w:basedOn w:val="a"/>
    <w:link w:val="31"/>
    <w:rsid w:val="000946DB"/>
    <w:pPr>
      <w:widowControl w:val="0"/>
      <w:shd w:val="clear" w:color="auto" w:fill="FFFFFF"/>
      <w:spacing w:after="420" w:line="0" w:lineRule="atLeast"/>
      <w:outlineLvl w:val="2"/>
    </w:pPr>
    <w:rPr>
      <w:b/>
      <w:bCs/>
    </w:rPr>
  </w:style>
  <w:style w:type="numbering" w:customStyle="1" w:styleId="11">
    <w:name w:val="Нет списка1"/>
    <w:next w:val="a3"/>
    <w:uiPriority w:val="99"/>
    <w:semiHidden/>
    <w:unhideWhenUsed/>
    <w:rsid w:val="00F226C3"/>
  </w:style>
  <w:style w:type="table" w:customStyle="1" w:styleId="12">
    <w:name w:val="Сетка таблицы1"/>
    <w:basedOn w:val="a2"/>
    <w:next w:val="a4"/>
    <w:uiPriority w:val="59"/>
    <w:rsid w:val="00F226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135CEB"/>
    <w:rPr>
      <w:rFonts w:ascii="Arial" w:eastAsia="WenQuanYi Micro Hei" w:hAnsi="Arial" w:cs="Lohit Hindi"/>
      <w:b/>
      <w:bCs/>
      <w:kern w:val="1"/>
      <w:sz w:val="32"/>
      <w:szCs w:val="32"/>
      <w:lang w:eastAsia="zh-CN" w:bidi="hi-IN"/>
    </w:rPr>
  </w:style>
  <w:style w:type="character" w:customStyle="1" w:styleId="30">
    <w:name w:val="Заголовок 3 Знак"/>
    <w:basedOn w:val="a1"/>
    <w:link w:val="3"/>
    <w:uiPriority w:val="99"/>
    <w:rsid w:val="00135CEB"/>
    <w:rPr>
      <w:rFonts w:ascii="Arial" w:eastAsia="Times New Roman" w:hAnsi="Arial" w:cs="Arial"/>
      <w:b/>
      <w:bCs/>
      <w:sz w:val="26"/>
      <w:szCs w:val="26"/>
      <w:lang w:eastAsia="ru-RU"/>
    </w:rPr>
  </w:style>
  <w:style w:type="character" w:customStyle="1" w:styleId="40">
    <w:name w:val="Заголовок 4 Знак"/>
    <w:basedOn w:val="a1"/>
    <w:link w:val="4"/>
    <w:semiHidden/>
    <w:rsid w:val="00135CEB"/>
    <w:rPr>
      <w:rFonts w:ascii="Times New Roman" w:eastAsia="Calibri" w:hAnsi="Times New Roman" w:cs="Times New Roman"/>
      <w:b/>
      <w:bCs/>
      <w:sz w:val="28"/>
      <w:szCs w:val="28"/>
      <w:lang w:eastAsia="ru-RU"/>
    </w:rPr>
  </w:style>
  <w:style w:type="numbering" w:customStyle="1" w:styleId="22">
    <w:name w:val="Нет списка2"/>
    <w:next w:val="a3"/>
    <w:uiPriority w:val="99"/>
    <w:semiHidden/>
    <w:rsid w:val="00135CEB"/>
  </w:style>
  <w:style w:type="paragraph" w:styleId="a6">
    <w:name w:val="footnote text"/>
    <w:basedOn w:val="a"/>
    <w:link w:val="a7"/>
    <w:semiHidden/>
    <w:rsid w:val="00135CEB"/>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1"/>
    <w:link w:val="a6"/>
    <w:semiHidden/>
    <w:rsid w:val="00135CEB"/>
    <w:rPr>
      <w:rFonts w:ascii="Times New Roman" w:eastAsia="Times New Roman" w:hAnsi="Times New Roman" w:cs="Times New Roman"/>
      <w:sz w:val="20"/>
      <w:szCs w:val="20"/>
      <w:lang w:eastAsia="ru-RU"/>
    </w:rPr>
  </w:style>
  <w:style w:type="paragraph" w:styleId="a8">
    <w:name w:val="Subtitle"/>
    <w:basedOn w:val="a"/>
    <w:link w:val="a9"/>
    <w:uiPriority w:val="99"/>
    <w:qFormat/>
    <w:rsid w:val="00135CEB"/>
    <w:pPr>
      <w:spacing w:after="0" w:line="240" w:lineRule="auto"/>
      <w:jc w:val="center"/>
    </w:pPr>
    <w:rPr>
      <w:rFonts w:ascii="Arial" w:eastAsia="Times New Roman" w:hAnsi="Arial" w:cs="Times New Roman"/>
      <w:b/>
      <w:sz w:val="24"/>
      <w:szCs w:val="20"/>
      <w:lang w:eastAsia="ru-RU"/>
    </w:rPr>
  </w:style>
  <w:style w:type="character" w:customStyle="1" w:styleId="a9">
    <w:name w:val="Подзаголовок Знак"/>
    <w:basedOn w:val="a1"/>
    <w:link w:val="a8"/>
    <w:uiPriority w:val="99"/>
    <w:rsid w:val="00135CEB"/>
    <w:rPr>
      <w:rFonts w:ascii="Arial" w:eastAsia="Times New Roman" w:hAnsi="Arial" w:cs="Times New Roman"/>
      <w:b/>
      <w:sz w:val="24"/>
      <w:szCs w:val="20"/>
      <w:lang w:eastAsia="ru-RU"/>
    </w:rPr>
  </w:style>
  <w:style w:type="character" w:customStyle="1" w:styleId="NoSpacingChar">
    <w:name w:val="No Spacing Char"/>
    <w:link w:val="13"/>
    <w:locked/>
    <w:rsid w:val="00135CEB"/>
    <w:rPr>
      <w:rFonts w:ascii="Cambria" w:hAnsi="Cambria"/>
      <w:lang w:val="en-US"/>
    </w:rPr>
  </w:style>
  <w:style w:type="paragraph" w:customStyle="1" w:styleId="13">
    <w:name w:val="Без интервала1"/>
    <w:basedOn w:val="a"/>
    <w:link w:val="NoSpacingChar"/>
    <w:rsid w:val="00135CEB"/>
    <w:pPr>
      <w:spacing w:after="0" w:line="240" w:lineRule="auto"/>
    </w:pPr>
    <w:rPr>
      <w:rFonts w:ascii="Cambria" w:hAnsi="Cambria"/>
      <w:lang w:val="en-US"/>
    </w:rPr>
  </w:style>
  <w:style w:type="character" w:customStyle="1" w:styleId="23">
    <w:name w:val="Стиль2 Знак"/>
    <w:link w:val="24"/>
    <w:locked/>
    <w:rsid w:val="00135CEB"/>
    <w:rPr>
      <w:rFonts w:ascii="Cambria" w:hAnsi="Cambria"/>
      <w:color w:val="FF0000"/>
      <w:sz w:val="24"/>
      <w:u w:val="single"/>
      <w:lang w:val="en-US"/>
    </w:rPr>
  </w:style>
  <w:style w:type="paragraph" w:customStyle="1" w:styleId="24">
    <w:name w:val="Стиль2"/>
    <w:next w:val="13"/>
    <w:link w:val="23"/>
    <w:qFormat/>
    <w:rsid w:val="00135CEB"/>
    <w:pPr>
      <w:spacing w:after="200" w:line="276" w:lineRule="auto"/>
    </w:pPr>
    <w:rPr>
      <w:rFonts w:ascii="Cambria" w:hAnsi="Cambria"/>
      <w:color w:val="FF0000"/>
      <w:sz w:val="24"/>
      <w:u w:val="single"/>
      <w:lang w:val="en-US"/>
    </w:rPr>
  </w:style>
  <w:style w:type="paragraph" w:styleId="aa">
    <w:name w:val="Normal (Web)"/>
    <w:basedOn w:val="a"/>
    <w:uiPriority w:val="99"/>
    <w:unhideWhenUsed/>
    <w:qFormat/>
    <w:rsid w:val="00135C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b">
    <w:name w:val="No Spacing"/>
    <w:link w:val="ac"/>
    <w:uiPriority w:val="1"/>
    <w:qFormat/>
    <w:rsid w:val="00135CEB"/>
    <w:pPr>
      <w:spacing w:after="0" w:line="240" w:lineRule="auto"/>
    </w:pPr>
    <w:rPr>
      <w:rFonts w:ascii="Calibri" w:eastAsia="Times New Roman" w:hAnsi="Calibri" w:cs="Times New Roman"/>
      <w:lang w:eastAsia="ru-RU"/>
    </w:rPr>
  </w:style>
  <w:style w:type="character" w:styleId="ad">
    <w:name w:val="Hyperlink"/>
    <w:uiPriority w:val="99"/>
    <w:rsid w:val="00135CEB"/>
    <w:rPr>
      <w:color w:val="0000FF"/>
      <w:u w:val="single"/>
    </w:rPr>
  </w:style>
  <w:style w:type="character" w:styleId="ae">
    <w:name w:val="Strong"/>
    <w:uiPriority w:val="99"/>
    <w:qFormat/>
    <w:rsid w:val="00135CEB"/>
    <w:rPr>
      <w:b/>
      <w:bCs/>
    </w:rPr>
  </w:style>
  <w:style w:type="paragraph" w:customStyle="1" w:styleId="af">
    <w:name w:val="Содержимое таблицы"/>
    <w:basedOn w:val="a"/>
    <w:qFormat/>
    <w:rsid w:val="00135CEB"/>
    <w:pPr>
      <w:widowControl w:val="0"/>
      <w:suppressLineNumbers/>
      <w:tabs>
        <w:tab w:val="left" w:pos="708"/>
      </w:tabs>
      <w:suppressAutoHyphens/>
      <w:spacing w:after="0" w:line="100" w:lineRule="atLeast"/>
    </w:pPr>
    <w:rPr>
      <w:rFonts w:ascii="Liberation Serif" w:eastAsia="Droid Sans" w:hAnsi="Liberation Serif" w:cs="Lohit Hindi"/>
      <w:kern w:val="1"/>
      <w:sz w:val="24"/>
      <w:szCs w:val="24"/>
      <w:lang w:eastAsia="zh-CN" w:bidi="hi-IN"/>
    </w:rPr>
  </w:style>
  <w:style w:type="paragraph" w:customStyle="1" w:styleId="TimesNewRoman">
    <w:name w:val="Обычный + Times New Roman"/>
    <w:basedOn w:val="a"/>
    <w:rsid w:val="00135CEB"/>
    <w:pPr>
      <w:suppressAutoHyphens/>
      <w:spacing w:after="200" w:line="240" w:lineRule="auto"/>
      <w:ind w:firstLine="709"/>
      <w:jc w:val="center"/>
    </w:pPr>
    <w:rPr>
      <w:rFonts w:ascii="Times New Roman" w:eastAsia="Calibri" w:hAnsi="Times New Roman" w:cs="Times New Roman"/>
      <w:sz w:val="28"/>
      <w:szCs w:val="28"/>
      <w:lang w:eastAsia="ar-SA"/>
    </w:rPr>
  </w:style>
  <w:style w:type="numbering" w:customStyle="1" w:styleId="110">
    <w:name w:val="Нет списка11"/>
    <w:next w:val="a3"/>
    <w:uiPriority w:val="99"/>
    <w:semiHidden/>
    <w:unhideWhenUsed/>
    <w:rsid w:val="00135CEB"/>
  </w:style>
  <w:style w:type="character" w:customStyle="1" w:styleId="WW8Num1z0">
    <w:name w:val="WW8Num1z0"/>
    <w:qFormat/>
    <w:rsid w:val="00135CEB"/>
    <w:rPr>
      <w:rFonts w:ascii="Symbol" w:hAnsi="Symbol" w:cs="Symbol"/>
    </w:rPr>
  </w:style>
  <w:style w:type="character" w:customStyle="1" w:styleId="WW8Num2z0">
    <w:name w:val="WW8Num2z0"/>
    <w:qFormat/>
    <w:rsid w:val="00135CEB"/>
    <w:rPr>
      <w:rFonts w:ascii="Symbol" w:hAnsi="Symbol" w:cs="Symbol"/>
    </w:rPr>
  </w:style>
  <w:style w:type="character" w:customStyle="1" w:styleId="Absatz-Standardschriftart">
    <w:name w:val="Absatz-Standardschriftart"/>
    <w:qFormat/>
    <w:rsid w:val="00135CEB"/>
  </w:style>
  <w:style w:type="character" w:customStyle="1" w:styleId="WW-Absatz-Standardschriftart">
    <w:name w:val="WW-Absatz-Standardschriftart"/>
    <w:qFormat/>
    <w:rsid w:val="00135CEB"/>
  </w:style>
  <w:style w:type="character" w:customStyle="1" w:styleId="WW-Absatz-Standardschriftart1">
    <w:name w:val="WW-Absatz-Standardschriftart1"/>
    <w:qFormat/>
    <w:rsid w:val="00135CEB"/>
  </w:style>
  <w:style w:type="character" w:customStyle="1" w:styleId="WW8Num7z0">
    <w:name w:val="WW8Num7z0"/>
    <w:qFormat/>
    <w:rsid w:val="00135CEB"/>
    <w:rPr>
      <w:rFonts w:ascii="Symbol" w:hAnsi="Symbol" w:cs="Symbol"/>
    </w:rPr>
  </w:style>
  <w:style w:type="character" w:customStyle="1" w:styleId="WW8Num7z1">
    <w:name w:val="WW8Num7z1"/>
    <w:qFormat/>
    <w:rsid w:val="00135CEB"/>
    <w:rPr>
      <w:rFonts w:ascii="Courier New" w:hAnsi="Courier New" w:cs="Courier New"/>
    </w:rPr>
  </w:style>
  <w:style w:type="character" w:customStyle="1" w:styleId="WW8Num7z2">
    <w:name w:val="WW8Num7z2"/>
    <w:qFormat/>
    <w:rsid w:val="00135CEB"/>
    <w:rPr>
      <w:rFonts w:ascii="Wingdings" w:hAnsi="Wingdings" w:cs="Wingdings"/>
    </w:rPr>
  </w:style>
  <w:style w:type="character" w:customStyle="1" w:styleId="WW8Num12z0">
    <w:name w:val="WW8Num12z0"/>
    <w:qFormat/>
    <w:rsid w:val="00135CEB"/>
    <w:rPr>
      <w:rFonts w:ascii="Symbol" w:hAnsi="Symbol" w:cs="Symbol"/>
    </w:rPr>
  </w:style>
  <w:style w:type="character" w:customStyle="1" w:styleId="WW8Num12z1">
    <w:name w:val="WW8Num12z1"/>
    <w:qFormat/>
    <w:rsid w:val="00135CEB"/>
    <w:rPr>
      <w:rFonts w:ascii="Courier New" w:hAnsi="Courier New" w:cs="Courier New"/>
    </w:rPr>
  </w:style>
  <w:style w:type="character" w:customStyle="1" w:styleId="WW8Num12z2">
    <w:name w:val="WW8Num12z2"/>
    <w:qFormat/>
    <w:rsid w:val="00135CEB"/>
    <w:rPr>
      <w:rFonts w:ascii="Wingdings" w:hAnsi="Wingdings" w:cs="Wingdings"/>
    </w:rPr>
  </w:style>
  <w:style w:type="character" w:customStyle="1" w:styleId="14">
    <w:name w:val="Основной шрифт абзаца1"/>
    <w:rsid w:val="00135CEB"/>
  </w:style>
  <w:style w:type="character" w:customStyle="1" w:styleId="c1">
    <w:name w:val="c1"/>
    <w:qFormat/>
    <w:rsid w:val="00135CEB"/>
  </w:style>
  <w:style w:type="character" w:customStyle="1" w:styleId="c2">
    <w:name w:val="c2"/>
    <w:qFormat/>
    <w:rsid w:val="00135CEB"/>
  </w:style>
  <w:style w:type="character" w:customStyle="1" w:styleId="apple-converted-space">
    <w:name w:val="apple-converted-space"/>
    <w:qFormat/>
    <w:rsid w:val="00135CEB"/>
  </w:style>
  <w:style w:type="character" w:customStyle="1" w:styleId="af0">
    <w:name w:val="Символ нумерации"/>
    <w:qFormat/>
    <w:rsid w:val="00135CEB"/>
  </w:style>
  <w:style w:type="character" w:customStyle="1" w:styleId="WW8Num8z0">
    <w:name w:val="WW8Num8z0"/>
    <w:qFormat/>
    <w:rsid w:val="00135CEB"/>
    <w:rPr>
      <w:rFonts w:ascii="Symbol" w:hAnsi="Symbol" w:cs="Symbol"/>
    </w:rPr>
  </w:style>
  <w:style w:type="character" w:customStyle="1" w:styleId="WW8Num8z1">
    <w:name w:val="WW8Num8z1"/>
    <w:qFormat/>
    <w:rsid w:val="00135CEB"/>
    <w:rPr>
      <w:rFonts w:ascii="Courier New" w:hAnsi="Courier New" w:cs="Courier New"/>
    </w:rPr>
  </w:style>
  <w:style w:type="character" w:customStyle="1" w:styleId="WW8Num8z2">
    <w:name w:val="WW8Num8z2"/>
    <w:qFormat/>
    <w:rsid w:val="00135CEB"/>
    <w:rPr>
      <w:rFonts w:ascii="Wingdings" w:hAnsi="Wingdings" w:cs="Wingdings"/>
    </w:rPr>
  </w:style>
  <w:style w:type="paragraph" w:customStyle="1" w:styleId="af1">
    <w:basedOn w:val="a"/>
    <w:next w:val="a0"/>
    <w:qFormat/>
    <w:rsid w:val="00135CEB"/>
    <w:pPr>
      <w:keepNext/>
      <w:widowControl w:val="0"/>
      <w:suppressAutoHyphens/>
      <w:spacing w:before="240" w:after="120" w:line="240" w:lineRule="auto"/>
    </w:pPr>
    <w:rPr>
      <w:rFonts w:ascii="Liberation Sans" w:eastAsia="Droid Sans" w:hAnsi="Liberation Sans" w:cs="Lohit Hindi"/>
      <w:kern w:val="1"/>
      <w:sz w:val="28"/>
      <w:szCs w:val="28"/>
      <w:lang w:eastAsia="zh-CN" w:bidi="hi-IN"/>
    </w:rPr>
  </w:style>
  <w:style w:type="paragraph" w:styleId="a0">
    <w:name w:val="Body Text"/>
    <w:basedOn w:val="a"/>
    <w:link w:val="af2"/>
    <w:uiPriority w:val="99"/>
    <w:rsid w:val="00135CEB"/>
    <w:pPr>
      <w:widowControl w:val="0"/>
      <w:suppressAutoHyphens/>
      <w:spacing w:after="120" w:line="240" w:lineRule="auto"/>
    </w:pPr>
    <w:rPr>
      <w:rFonts w:ascii="Liberation Serif" w:eastAsia="Droid Sans" w:hAnsi="Liberation Serif" w:cs="Lohit Hindi"/>
      <w:kern w:val="1"/>
      <w:sz w:val="24"/>
      <w:szCs w:val="24"/>
      <w:lang w:eastAsia="zh-CN" w:bidi="hi-IN"/>
    </w:rPr>
  </w:style>
  <w:style w:type="character" w:customStyle="1" w:styleId="af2">
    <w:name w:val="Основной текст Знак"/>
    <w:basedOn w:val="a1"/>
    <w:link w:val="a0"/>
    <w:uiPriority w:val="99"/>
    <w:qFormat/>
    <w:rsid w:val="00135CEB"/>
    <w:rPr>
      <w:rFonts w:ascii="Liberation Serif" w:eastAsia="Droid Sans" w:hAnsi="Liberation Serif" w:cs="Lohit Hindi"/>
      <w:kern w:val="1"/>
      <w:sz w:val="24"/>
      <w:szCs w:val="24"/>
      <w:lang w:eastAsia="zh-CN" w:bidi="hi-IN"/>
    </w:rPr>
  </w:style>
  <w:style w:type="paragraph" w:styleId="af3">
    <w:name w:val="List"/>
    <w:basedOn w:val="a"/>
    <w:rsid w:val="00135CEB"/>
    <w:pPr>
      <w:widowControl w:val="0"/>
      <w:suppressAutoHyphens/>
      <w:spacing w:after="120" w:line="240" w:lineRule="auto"/>
    </w:pPr>
    <w:rPr>
      <w:rFonts w:ascii="Liberation Serif" w:eastAsia="Droid Sans" w:hAnsi="Liberation Serif" w:cs="Lohit Hindi"/>
      <w:kern w:val="1"/>
      <w:sz w:val="24"/>
      <w:szCs w:val="24"/>
      <w:lang w:eastAsia="zh-CN" w:bidi="hi-IN"/>
    </w:rPr>
  </w:style>
  <w:style w:type="paragraph" w:styleId="af4">
    <w:name w:val="caption"/>
    <w:basedOn w:val="a"/>
    <w:qFormat/>
    <w:rsid w:val="00135CEB"/>
    <w:pPr>
      <w:widowControl w:val="0"/>
      <w:suppressLineNumbers/>
      <w:suppressAutoHyphens/>
      <w:spacing w:before="120" w:after="120" w:line="240" w:lineRule="auto"/>
    </w:pPr>
    <w:rPr>
      <w:rFonts w:ascii="Liberation Serif" w:eastAsia="Droid Sans" w:hAnsi="Liberation Serif" w:cs="Lohit Hindi"/>
      <w:i/>
      <w:iCs/>
      <w:kern w:val="1"/>
      <w:sz w:val="24"/>
      <w:szCs w:val="24"/>
      <w:lang w:eastAsia="zh-CN" w:bidi="hi-IN"/>
    </w:rPr>
  </w:style>
  <w:style w:type="paragraph" w:customStyle="1" w:styleId="15">
    <w:name w:val="Указатель1"/>
    <w:basedOn w:val="a"/>
    <w:qFormat/>
    <w:rsid w:val="00135CEB"/>
    <w:pPr>
      <w:widowControl w:val="0"/>
      <w:suppressLineNumbers/>
      <w:suppressAutoHyphens/>
      <w:spacing w:after="0" w:line="240" w:lineRule="auto"/>
    </w:pPr>
    <w:rPr>
      <w:rFonts w:ascii="Liberation Serif" w:eastAsia="Droid Sans" w:hAnsi="Liberation Serif" w:cs="Lohit Hindi"/>
      <w:kern w:val="1"/>
      <w:sz w:val="24"/>
      <w:szCs w:val="24"/>
      <w:lang w:eastAsia="zh-CN" w:bidi="hi-IN"/>
    </w:rPr>
  </w:style>
  <w:style w:type="paragraph" w:customStyle="1" w:styleId="310">
    <w:name w:val="Основной текст 31"/>
    <w:basedOn w:val="a"/>
    <w:qFormat/>
    <w:rsid w:val="00135CEB"/>
    <w:pPr>
      <w:widowControl w:val="0"/>
      <w:suppressAutoHyphens/>
      <w:spacing w:after="120" w:line="240" w:lineRule="auto"/>
    </w:pPr>
    <w:rPr>
      <w:rFonts w:ascii="Liberation Serif" w:eastAsia="Droid Sans" w:hAnsi="Liberation Serif" w:cs="Lohit Hindi"/>
      <w:kern w:val="1"/>
      <w:sz w:val="16"/>
      <w:szCs w:val="16"/>
      <w:lang w:eastAsia="zh-CN" w:bidi="hi-IN"/>
    </w:rPr>
  </w:style>
  <w:style w:type="paragraph" w:customStyle="1" w:styleId="c9">
    <w:name w:val="c9"/>
    <w:basedOn w:val="a"/>
    <w:qFormat/>
    <w:rsid w:val="00135CEB"/>
    <w:pPr>
      <w:widowControl w:val="0"/>
      <w:suppressAutoHyphens/>
      <w:spacing w:before="28" w:after="28" w:line="100" w:lineRule="atLeast"/>
    </w:pPr>
    <w:rPr>
      <w:rFonts w:ascii="Times New Roman" w:eastAsia="Times New Roman" w:hAnsi="Times New Roman" w:cs="Times New Roman"/>
      <w:kern w:val="1"/>
      <w:sz w:val="24"/>
      <w:szCs w:val="24"/>
      <w:lang w:eastAsia="ru-RU" w:bidi="hi-IN"/>
    </w:rPr>
  </w:style>
  <w:style w:type="paragraph" w:customStyle="1" w:styleId="WW-">
    <w:name w:val="WW-Базовый"/>
    <w:uiPriority w:val="99"/>
    <w:qFormat/>
    <w:rsid w:val="00135CEB"/>
    <w:pPr>
      <w:tabs>
        <w:tab w:val="left" w:pos="708"/>
      </w:tabs>
      <w:suppressAutoHyphens/>
      <w:spacing w:after="200" w:line="276" w:lineRule="auto"/>
    </w:pPr>
    <w:rPr>
      <w:rFonts w:ascii="Calibri" w:eastAsia="Droid Sans" w:hAnsi="Calibri" w:cs="Times New Roman"/>
      <w:color w:val="00000A"/>
      <w:kern w:val="1"/>
      <w:lang w:eastAsia="zh-CN"/>
    </w:rPr>
  </w:style>
  <w:style w:type="paragraph" w:customStyle="1" w:styleId="c11">
    <w:name w:val="c11"/>
    <w:basedOn w:val="a"/>
    <w:qFormat/>
    <w:rsid w:val="00135CEB"/>
    <w:pPr>
      <w:tabs>
        <w:tab w:val="left" w:pos="708"/>
      </w:tabs>
      <w:suppressAutoHyphens/>
      <w:spacing w:before="28" w:after="28" w:line="100" w:lineRule="atLeast"/>
    </w:pPr>
    <w:rPr>
      <w:rFonts w:ascii="Times New Roman" w:eastAsia="Times New Roman" w:hAnsi="Times New Roman" w:cs="Times New Roman"/>
      <w:color w:val="00000A"/>
      <w:kern w:val="1"/>
      <w:sz w:val="24"/>
      <w:szCs w:val="24"/>
      <w:lang w:eastAsia="zh-CN"/>
    </w:rPr>
  </w:style>
  <w:style w:type="paragraph" w:customStyle="1" w:styleId="af5">
    <w:name w:val="Заголовок таблицы"/>
    <w:basedOn w:val="a"/>
    <w:qFormat/>
    <w:rsid w:val="00135CEB"/>
    <w:pPr>
      <w:widowControl w:val="0"/>
      <w:suppressLineNumbers/>
      <w:suppressAutoHyphens/>
      <w:spacing w:after="0" w:line="240" w:lineRule="auto"/>
      <w:jc w:val="center"/>
    </w:pPr>
    <w:rPr>
      <w:rFonts w:ascii="Liberation Serif" w:eastAsia="Droid Sans" w:hAnsi="Liberation Serif" w:cs="Lohit Hindi"/>
      <w:b/>
      <w:bCs/>
      <w:kern w:val="1"/>
      <w:sz w:val="24"/>
      <w:szCs w:val="24"/>
      <w:lang w:eastAsia="zh-CN" w:bidi="hi-IN"/>
    </w:rPr>
  </w:style>
  <w:style w:type="paragraph" w:customStyle="1" w:styleId="c6">
    <w:name w:val="c6"/>
    <w:basedOn w:val="a"/>
    <w:qFormat/>
    <w:rsid w:val="00135C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2"/>
    <w:next w:val="a4"/>
    <w:uiPriority w:val="39"/>
    <w:rsid w:val="00135C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Базовый"/>
    <w:rsid w:val="00135CEB"/>
    <w:pPr>
      <w:tabs>
        <w:tab w:val="left" w:pos="708"/>
      </w:tabs>
      <w:suppressAutoHyphens/>
      <w:spacing w:after="200" w:line="276" w:lineRule="auto"/>
    </w:pPr>
    <w:rPr>
      <w:rFonts w:ascii="Calibri" w:eastAsia="Droid Sans" w:hAnsi="Calibri" w:cs="Times New Roman"/>
      <w:color w:val="00000A"/>
    </w:rPr>
  </w:style>
  <w:style w:type="character" w:customStyle="1" w:styleId="af7">
    <w:name w:val="Знак Знак"/>
    <w:locked/>
    <w:rsid w:val="00135CEB"/>
    <w:rPr>
      <w:rFonts w:ascii="Liberation Serif" w:eastAsia="Droid Sans" w:hAnsi="Liberation Serif" w:cs="Lohit Hindi"/>
      <w:kern w:val="2"/>
      <w:sz w:val="24"/>
      <w:szCs w:val="24"/>
      <w:lang w:val="ru-RU" w:eastAsia="zh-CN" w:bidi="hi-IN"/>
    </w:rPr>
  </w:style>
  <w:style w:type="numbering" w:customStyle="1" w:styleId="210">
    <w:name w:val="Нет списка21"/>
    <w:next w:val="a3"/>
    <w:semiHidden/>
    <w:unhideWhenUsed/>
    <w:rsid w:val="00135CEB"/>
  </w:style>
  <w:style w:type="numbering" w:customStyle="1" w:styleId="111">
    <w:name w:val="Нет списка111"/>
    <w:next w:val="a3"/>
    <w:uiPriority w:val="99"/>
    <w:semiHidden/>
    <w:unhideWhenUsed/>
    <w:rsid w:val="00135CEB"/>
  </w:style>
  <w:style w:type="character" w:customStyle="1" w:styleId="af8">
    <w:name w:val="Колонтитул"/>
    <w:rsid w:val="00135CE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f9">
    <w:name w:val="footer"/>
    <w:basedOn w:val="a"/>
    <w:link w:val="afa"/>
    <w:uiPriority w:val="99"/>
    <w:unhideWhenUsed/>
    <w:rsid w:val="00135CEB"/>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a">
    <w:name w:val="Нижний колонтитул Знак"/>
    <w:basedOn w:val="a1"/>
    <w:link w:val="af9"/>
    <w:uiPriority w:val="99"/>
    <w:qFormat/>
    <w:rsid w:val="00135CEB"/>
    <w:rPr>
      <w:rFonts w:ascii="Courier New" w:eastAsia="Courier New" w:hAnsi="Courier New" w:cs="Courier New"/>
      <w:color w:val="000000"/>
      <w:sz w:val="24"/>
      <w:szCs w:val="24"/>
      <w:lang w:eastAsia="ru-RU"/>
    </w:rPr>
  </w:style>
  <w:style w:type="paragraph" w:styleId="afb">
    <w:name w:val="Balloon Text"/>
    <w:basedOn w:val="a"/>
    <w:link w:val="afc"/>
    <w:uiPriority w:val="99"/>
    <w:qFormat/>
    <w:rsid w:val="00135CEB"/>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uiPriority w:val="99"/>
    <w:qFormat/>
    <w:rsid w:val="00135CEB"/>
    <w:rPr>
      <w:rFonts w:ascii="Tahoma" w:eastAsia="Times New Roman" w:hAnsi="Tahoma" w:cs="Tahoma"/>
      <w:sz w:val="16"/>
      <w:szCs w:val="16"/>
      <w:lang w:eastAsia="ru-RU"/>
    </w:rPr>
  </w:style>
  <w:style w:type="paragraph" w:styleId="afd">
    <w:name w:val="header"/>
    <w:basedOn w:val="a"/>
    <w:link w:val="afe"/>
    <w:uiPriority w:val="99"/>
    <w:rsid w:val="00135C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1"/>
    <w:link w:val="afd"/>
    <w:uiPriority w:val="99"/>
    <w:qFormat/>
    <w:rsid w:val="00135CEB"/>
    <w:rPr>
      <w:rFonts w:ascii="Times New Roman" w:eastAsia="Times New Roman" w:hAnsi="Times New Roman" w:cs="Times New Roman"/>
      <w:sz w:val="24"/>
      <w:szCs w:val="24"/>
      <w:lang w:eastAsia="ru-RU"/>
    </w:rPr>
  </w:style>
  <w:style w:type="character" w:customStyle="1" w:styleId="WW8Num10z0">
    <w:name w:val="WW8Num10z0"/>
    <w:qFormat/>
    <w:rsid w:val="00135CEB"/>
    <w:rPr>
      <w:rFonts w:ascii="Wingdings 2" w:hAnsi="Wingdings 2" w:cs="OpenSymbol"/>
    </w:rPr>
  </w:style>
  <w:style w:type="character" w:customStyle="1" w:styleId="WW8Num11z0">
    <w:name w:val="WW8Num11z0"/>
    <w:qFormat/>
    <w:rsid w:val="00135CEB"/>
    <w:rPr>
      <w:rFonts w:ascii="Wingdings 2" w:hAnsi="Wingdings 2" w:cs="OpenSymbol"/>
    </w:rPr>
  </w:style>
  <w:style w:type="character" w:customStyle="1" w:styleId="WW-Absatz-Standardschriftart11">
    <w:name w:val="WW-Absatz-Standardschriftart11"/>
    <w:qFormat/>
    <w:rsid w:val="00135CEB"/>
  </w:style>
  <w:style w:type="character" w:customStyle="1" w:styleId="WW-Absatz-Standardschriftart111">
    <w:name w:val="WW-Absatz-Standardschriftart111"/>
    <w:qFormat/>
    <w:rsid w:val="00135CEB"/>
  </w:style>
  <w:style w:type="character" w:customStyle="1" w:styleId="WW-Absatz-Standardschriftart1111">
    <w:name w:val="WW-Absatz-Standardschriftart1111"/>
    <w:rsid w:val="00135CEB"/>
  </w:style>
  <w:style w:type="character" w:customStyle="1" w:styleId="WW-Absatz-Standardschriftart11111">
    <w:name w:val="WW-Absatz-Standardschriftart11111"/>
    <w:rsid w:val="00135CEB"/>
  </w:style>
  <w:style w:type="character" w:customStyle="1" w:styleId="WW-Absatz-Standardschriftart111111">
    <w:name w:val="WW-Absatz-Standardschriftart111111"/>
    <w:rsid w:val="00135CEB"/>
  </w:style>
  <w:style w:type="character" w:customStyle="1" w:styleId="WW8Num4z0">
    <w:name w:val="WW8Num4z0"/>
    <w:rsid w:val="00135CEB"/>
    <w:rPr>
      <w:rFonts w:ascii="Symbol" w:hAnsi="Symbol" w:cs="OpenSymbol"/>
    </w:rPr>
  </w:style>
  <w:style w:type="character" w:customStyle="1" w:styleId="WW-Absatz-Standardschriftart1111111">
    <w:name w:val="WW-Absatz-Standardschriftart1111111"/>
    <w:rsid w:val="00135CEB"/>
  </w:style>
  <w:style w:type="character" w:customStyle="1" w:styleId="WW8Num11z1">
    <w:name w:val="WW8Num11z1"/>
    <w:rsid w:val="00135CEB"/>
    <w:rPr>
      <w:rFonts w:ascii="OpenSymbol" w:hAnsi="OpenSymbol" w:cs="OpenSymbol"/>
    </w:rPr>
  </w:style>
  <w:style w:type="character" w:customStyle="1" w:styleId="WW-Absatz-Standardschriftart11111111">
    <w:name w:val="WW-Absatz-Standardschriftart11111111"/>
    <w:rsid w:val="00135CEB"/>
  </w:style>
  <w:style w:type="character" w:customStyle="1" w:styleId="WW-Absatz-Standardschriftart111111111">
    <w:name w:val="WW-Absatz-Standardschriftart111111111"/>
    <w:rsid w:val="00135CEB"/>
  </w:style>
  <w:style w:type="character" w:customStyle="1" w:styleId="WW-Absatz-Standardschriftart1111111111">
    <w:name w:val="WW-Absatz-Standardschriftart1111111111"/>
    <w:rsid w:val="00135CEB"/>
  </w:style>
  <w:style w:type="character" w:customStyle="1" w:styleId="WW8Num10z1">
    <w:name w:val="WW8Num10z1"/>
    <w:rsid w:val="00135CEB"/>
    <w:rPr>
      <w:rFonts w:ascii="OpenSymbol" w:hAnsi="OpenSymbol" w:cs="OpenSymbol"/>
    </w:rPr>
  </w:style>
  <w:style w:type="character" w:customStyle="1" w:styleId="WW8Num14z0">
    <w:name w:val="WW8Num14z0"/>
    <w:qFormat/>
    <w:rsid w:val="00135CEB"/>
    <w:rPr>
      <w:rFonts w:ascii="Symbol" w:hAnsi="Symbol" w:cs="OpenSymbol"/>
    </w:rPr>
  </w:style>
  <w:style w:type="character" w:customStyle="1" w:styleId="WW8Num16z0">
    <w:name w:val="WW8Num16z0"/>
    <w:qFormat/>
    <w:rsid w:val="00135CEB"/>
    <w:rPr>
      <w:rFonts w:ascii="Wingdings 2" w:hAnsi="Wingdings 2" w:cs="OpenSymbol"/>
    </w:rPr>
  </w:style>
  <w:style w:type="character" w:customStyle="1" w:styleId="WW8Num16z1">
    <w:name w:val="WW8Num16z1"/>
    <w:qFormat/>
    <w:rsid w:val="00135CEB"/>
    <w:rPr>
      <w:rFonts w:ascii="OpenSymbol" w:hAnsi="OpenSymbol" w:cs="OpenSymbol"/>
    </w:rPr>
  </w:style>
  <w:style w:type="character" w:customStyle="1" w:styleId="WW8Num17z0">
    <w:name w:val="WW8Num17z0"/>
    <w:qFormat/>
    <w:rsid w:val="00135CEB"/>
    <w:rPr>
      <w:rFonts w:ascii="Wingdings 2" w:hAnsi="Wingdings 2" w:cs="OpenSymbol"/>
    </w:rPr>
  </w:style>
  <w:style w:type="character" w:customStyle="1" w:styleId="WW8Num17z1">
    <w:name w:val="WW8Num17z1"/>
    <w:rsid w:val="00135CEB"/>
    <w:rPr>
      <w:rFonts w:ascii="OpenSymbol" w:hAnsi="OpenSymbol" w:cs="OpenSymbol"/>
    </w:rPr>
  </w:style>
  <w:style w:type="character" w:customStyle="1" w:styleId="WW-Absatz-Standardschriftart11111111111">
    <w:name w:val="WW-Absatz-Standardschriftart11111111111"/>
    <w:rsid w:val="00135CEB"/>
  </w:style>
  <w:style w:type="character" w:customStyle="1" w:styleId="WW-Absatz-Standardschriftart111111111111">
    <w:name w:val="WW-Absatz-Standardschriftart111111111111"/>
    <w:rsid w:val="00135CEB"/>
  </w:style>
  <w:style w:type="character" w:customStyle="1" w:styleId="WW-Absatz-Standardschriftart1111111111111">
    <w:name w:val="WW-Absatz-Standardschriftart1111111111111"/>
    <w:rsid w:val="00135CEB"/>
  </w:style>
  <w:style w:type="character" w:customStyle="1" w:styleId="WW-Absatz-Standardschriftart11111111111111">
    <w:name w:val="WW-Absatz-Standardschriftart11111111111111"/>
    <w:rsid w:val="00135CEB"/>
  </w:style>
  <w:style w:type="character" w:customStyle="1" w:styleId="WW-Absatz-Standardschriftart111111111111111">
    <w:name w:val="WW-Absatz-Standardschriftart111111111111111"/>
    <w:rsid w:val="00135CEB"/>
  </w:style>
  <w:style w:type="character" w:customStyle="1" w:styleId="WW-Absatz-Standardschriftart1111111111111111">
    <w:name w:val="WW-Absatz-Standardschriftart1111111111111111"/>
    <w:rsid w:val="00135CEB"/>
  </w:style>
  <w:style w:type="character" w:customStyle="1" w:styleId="WW8Num9z0">
    <w:name w:val="WW8Num9z0"/>
    <w:qFormat/>
    <w:rsid w:val="00135CEB"/>
    <w:rPr>
      <w:rFonts w:ascii="Symbol" w:hAnsi="Symbol" w:cs="OpenSymbol"/>
    </w:rPr>
  </w:style>
  <w:style w:type="character" w:customStyle="1" w:styleId="WW-Absatz-Standardschriftart11111111111111111">
    <w:name w:val="WW-Absatz-Standardschriftart11111111111111111"/>
    <w:rsid w:val="00135CEB"/>
  </w:style>
  <w:style w:type="character" w:customStyle="1" w:styleId="WW-Absatz-Standardschriftart111111111111111111">
    <w:name w:val="WW-Absatz-Standardschriftart111111111111111111"/>
    <w:rsid w:val="00135CEB"/>
  </w:style>
  <w:style w:type="character" w:customStyle="1" w:styleId="aff">
    <w:name w:val="Маркеры списка"/>
    <w:rsid w:val="00135CEB"/>
    <w:rPr>
      <w:rFonts w:ascii="OpenSymbol" w:eastAsia="OpenSymbol" w:hAnsi="OpenSymbol" w:cs="OpenSymbol"/>
    </w:rPr>
  </w:style>
  <w:style w:type="character" w:customStyle="1" w:styleId="16">
    <w:name w:val="Основной шрифт абзаца1"/>
    <w:qFormat/>
    <w:rsid w:val="00135CEB"/>
  </w:style>
  <w:style w:type="character" w:customStyle="1" w:styleId="FontStyle11">
    <w:name w:val="Font Style11"/>
    <w:rsid w:val="00135CEB"/>
    <w:rPr>
      <w:rFonts w:ascii="Times New Roman" w:hAnsi="Times New Roman" w:cs="Times New Roman"/>
      <w:b/>
      <w:bCs/>
      <w:sz w:val="22"/>
      <w:szCs w:val="22"/>
    </w:rPr>
  </w:style>
  <w:style w:type="character" w:customStyle="1" w:styleId="FontStyle33">
    <w:name w:val="Font Style33"/>
    <w:rsid w:val="00135CEB"/>
    <w:rPr>
      <w:rFonts w:ascii="Times New Roman" w:hAnsi="Times New Roman" w:cs="Times New Roman"/>
      <w:sz w:val="18"/>
      <w:szCs w:val="18"/>
    </w:rPr>
  </w:style>
  <w:style w:type="character" w:customStyle="1" w:styleId="WW8Num5z0">
    <w:name w:val="WW8Num5z0"/>
    <w:rsid w:val="00135CEB"/>
    <w:rPr>
      <w:rFonts w:ascii="Symbol" w:hAnsi="Symbol" w:cs="OpenSymbol"/>
    </w:rPr>
  </w:style>
  <w:style w:type="paragraph" w:customStyle="1" w:styleId="Standard">
    <w:name w:val="Standard"/>
    <w:rsid w:val="00135CEB"/>
    <w:pPr>
      <w:widowControl w:val="0"/>
      <w:suppressAutoHyphens/>
      <w:spacing w:after="0" w:line="240" w:lineRule="auto"/>
      <w:textAlignment w:val="baseline"/>
    </w:pPr>
    <w:rPr>
      <w:rFonts w:ascii="Times New Roman" w:eastAsia="WenQuanYi Micro Hei" w:hAnsi="Times New Roman" w:cs="Lohit Hindi"/>
      <w:kern w:val="1"/>
      <w:sz w:val="24"/>
      <w:szCs w:val="24"/>
      <w:lang w:eastAsia="zh-CN" w:bidi="hi-IN"/>
    </w:rPr>
  </w:style>
  <w:style w:type="paragraph" w:customStyle="1" w:styleId="aff0">
    <w:name w:val="Иллюстрация"/>
    <w:basedOn w:val="a"/>
    <w:rsid w:val="00135CEB"/>
    <w:pPr>
      <w:widowControl w:val="0"/>
      <w:suppressLineNumbers/>
      <w:suppressAutoHyphens/>
      <w:spacing w:before="120" w:after="120" w:line="240" w:lineRule="auto"/>
    </w:pPr>
    <w:rPr>
      <w:rFonts w:ascii="Times New Roman" w:eastAsia="WenQuanYi Micro Hei" w:hAnsi="Times New Roman" w:cs="Lohit Hindi"/>
      <w:i/>
      <w:iCs/>
      <w:kern w:val="1"/>
      <w:sz w:val="24"/>
      <w:szCs w:val="24"/>
      <w:lang w:eastAsia="zh-CN" w:bidi="hi-IN"/>
    </w:rPr>
  </w:style>
  <w:style w:type="character" w:customStyle="1" w:styleId="ac">
    <w:name w:val="Без интервала Знак"/>
    <w:link w:val="ab"/>
    <w:uiPriority w:val="99"/>
    <w:locked/>
    <w:rsid w:val="00135CEB"/>
    <w:rPr>
      <w:rFonts w:ascii="Calibri" w:eastAsia="Times New Roman" w:hAnsi="Calibri" w:cs="Times New Roman"/>
      <w:lang w:eastAsia="ru-RU"/>
    </w:rPr>
  </w:style>
  <w:style w:type="paragraph" w:customStyle="1" w:styleId="c7">
    <w:name w:val="c7"/>
    <w:basedOn w:val="a"/>
    <w:qFormat/>
    <w:rsid w:val="00135CEB"/>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qFormat/>
    <w:rsid w:val="00135CEB"/>
  </w:style>
  <w:style w:type="paragraph" w:customStyle="1" w:styleId="normal1">
    <w:name w:val="normal1"/>
    <w:basedOn w:val="a"/>
    <w:qFormat/>
    <w:rsid w:val="00135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qFormat/>
    <w:rsid w:val="00135CEB"/>
  </w:style>
  <w:style w:type="character" w:customStyle="1" w:styleId="spelle">
    <w:name w:val="spelle"/>
    <w:qFormat/>
    <w:rsid w:val="00135CEB"/>
  </w:style>
  <w:style w:type="paragraph" w:styleId="aff1">
    <w:name w:val="Body Text Indent"/>
    <w:basedOn w:val="a"/>
    <w:link w:val="aff2"/>
    <w:uiPriority w:val="99"/>
    <w:unhideWhenUsed/>
    <w:rsid w:val="00135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1"/>
    <w:link w:val="aff1"/>
    <w:uiPriority w:val="99"/>
    <w:qFormat/>
    <w:rsid w:val="00135CEB"/>
    <w:rPr>
      <w:rFonts w:ascii="Times New Roman" w:eastAsia="Times New Roman" w:hAnsi="Times New Roman" w:cs="Times New Roman"/>
      <w:sz w:val="24"/>
      <w:szCs w:val="24"/>
      <w:lang w:eastAsia="ru-RU"/>
    </w:rPr>
  </w:style>
  <w:style w:type="paragraph" w:customStyle="1" w:styleId="100">
    <w:name w:val="10"/>
    <w:basedOn w:val="a"/>
    <w:qFormat/>
    <w:rsid w:val="00135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qFormat/>
    <w:rsid w:val="00135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qFormat/>
    <w:rsid w:val="00135CEB"/>
    <w:pPr>
      <w:spacing w:before="90" w:after="90" w:line="240" w:lineRule="auto"/>
    </w:pPr>
    <w:rPr>
      <w:rFonts w:ascii="Times New Roman" w:eastAsia="Times New Roman" w:hAnsi="Times New Roman" w:cs="Times New Roman"/>
      <w:sz w:val="24"/>
      <w:szCs w:val="24"/>
      <w:lang w:eastAsia="ru-RU"/>
    </w:rPr>
  </w:style>
  <w:style w:type="character" w:customStyle="1" w:styleId="TimesNewRoman8">
    <w:name w:val="Основной текст + Times New Roman8"/>
    <w:qFormat/>
    <w:rsid w:val="00135CEB"/>
    <w:rPr>
      <w:rFonts w:ascii="Times New Roman" w:hAnsi="Times New Roman" w:cs="Times New Roman"/>
      <w:b/>
      <w:bCs/>
      <w:spacing w:val="-4"/>
      <w:sz w:val="21"/>
      <w:szCs w:val="21"/>
      <w:lang w:bidi="ar-SA"/>
    </w:rPr>
  </w:style>
  <w:style w:type="paragraph" w:customStyle="1" w:styleId="17">
    <w:name w:val="Обычный1"/>
    <w:uiPriority w:val="99"/>
    <w:qFormat/>
    <w:rsid w:val="00135CEB"/>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3z0">
    <w:name w:val="WW8Num3z0"/>
    <w:qFormat/>
    <w:rsid w:val="00135CEB"/>
    <w:rPr>
      <w:rFonts w:ascii="Symbol" w:hAnsi="Symbol" w:cs="Symbol"/>
      <w:sz w:val="20"/>
    </w:rPr>
  </w:style>
  <w:style w:type="character" w:customStyle="1" w:styleId="WW8Num13z0">
    <w:name w:val="WW8Num13z0"/>
    <w:qFormat/>
    <w:rsid w:val="00135CEB"/>
    <w:rPr>
      <w:rFonts w:ascii="Symbol" w:hAnsi="Symbol" w:cs="Symbol"/>
      <w:sz w:val="20"/>
    </w:rPr>
  </w:style>
  <w:style w:type="character" w:customStyle="1" w:styleId="WW8Num15z0">
    <w:name w:val="WW8Num15z0"/>
    <w:qFormat/>
    <w:rsid w:val="00135CEB"/>
    <w:rPr>
      <w:rFonts w:ascii="Symbol" w:hAnsi="Symbol" w:cs="Symbol"/>
      <w:sz w:val="20"/>
    </w:rPr>
  </w:style>
  <w:style w:type="character" w:customStyle="1" w:styleId="WW8Num16z2">
    <w:name w:val="WW8Num16z2"/>
    <w:qFormat/>
    <w:rsid w:val="00135CEB"/>
    <w:rPr>
      <w:rFonts w:ascii="Wingdings" w:hAnsi="Wingdings" w:cs="Wingdings"/>
    </w:rPr>
  </w:style>
  <w:style w:type="character" w:customStyle="1" w:styleId="WW8Num18z0">
    <w:name w:val="WW8Num18z0"/>
    <w:qFormat/>
    <w:rsid w:val="00135CEB"/>
    <w:rPr>
      <w:rFonts w:ascii="Symbol" w:hAnsi="Symbol" w:cs="Symbol"/>
      <w:sz w:val="20"/>
    </w:rPr>
  </w:style>
  <w:style w:type="character" w:customStyle="1" w:styleId="WW8Num19z0">
    <w:name w:val="WW8Num19z0"/>
    <w:qFormat/>
    <w:rsid w:val="00135CEB"/>
    <w:rPr>
      <w:rFonts w:ascii="Wingdings" w:hAnsi="Wingdings" w:cs="Wingdings"/>
    </w:rPr>
  </w:style>
  <w:style w:type="character" w:customStyle="1" w:styleId="WW8Num19z1">
    <w:name w:val="WW8Num19z1"/>
    <w:qFormat/>
    <w:rsid w:val="00135CEB"/>
    <w:rPr>
      <w:rFonts w:ascii="Courier New" w:hAnsi="Courier New" w:cs="Courier New"/>
    </w:rPr>
  </w:style>
  <w:style w:type="character" w:customStyle="1" w:styleId="WW8Num19z3">
    <w:name w:val="WW8Num19z3"/>
    <w:qFormat/>
    <w:rsid w:val="00135CEB"/>
    <w:rPr>
      <w:rFonts w:ascii="Symbol" w:hAnsi="Symbol" w:cs="Symbol"/>
    </w:rPr>
  </w:style>
  <w:style w:type="character" w:customStyle="1" w:styleId="26">
    <w:name w:val="Основной шрифт абзаца2"/>
    <w:qFormat/>
    <w:rsid w:val="00135CEB"/>
  </w:style>
  <w:style w:type="character" w:customStyle="1" w:styleId="18">
    <w:name w:val="Основной текст Знак1"/>
    <w:qFormat/>
    <w:rsid w:val="00135CEB"/>
    <w:rPr>
      <w:rFonts w:ascii="Liberation Serif" w:eastAsia="Droid Sans" w:hAnsi="Liberation Serif" w:cs="Lohit Hindi"/>
      <w:kern w:val="1"/>
      <w:sz w:val="24"/>
      <w:szCs w:val="24"/>
      <w:lang w:eastAsia="zh-CN" w:bidi="hi-IN"/>
    </w:rPr>
  </w:style>
  <w:style w:type="paragraph" w:customStyle="1" w:styleId="27">
    <w:name w:val="Указатель2"/>
    <w:basedOn w:val="a"/>
    <w:qFormat/>
    <w:rsid w:val="00135CEB"/>
    <w:pPr>
      <w:suppressLineNumbers/>
      <w:suppressAutoHyphens/>
      <w:spacing w:after="200" w:line="276" w:lineRule="auto"/>
    </w:pPr>
    <w:rPr>
      <w:rFonts w:ascii="Calibri" w:eastAsia="Calibri" w:hAnsi="Calibri" w:cs="Lohit Hindi"/>
      <w:lang w:eastAsia="zh-CN"/>
    </w:rPr>
  </w:style>
  <w:style w:type="paragraph" w:customStyle="1" w:styleId="19">
    <w:name w:val="Название объекта1"/>
    <w:basedOn w:val="a"/>
    <w:rsid w:val="00135CEB"/>
    <w:pPr>
      <w:widowControl w:val="0"/>
      <w:suppressLineNumbers/>
      <w:suppressAutoHyphens/>
      <w:spacing w:before="120" w:after="120" w:line="240" w:lineRule="auto"/>
    </w:pPr>
    <w:rPr>
      <w:rFonts w:ascii="Liberation Serif" w:eastAsia="Droid Sans" w:hAnsi="Liberation Serif" w:cs="Lohit Hindi"/>
      <w:i/>
      <w:iCs/>
      <w:kern w:val="1"/>
      <w:sz w:val="24"/>
      <w:szCs w:val="24"/>
      <w:lang w:eastAsia="zh-CN" w:bidi="hi-IN"/>
    </w:rPr>
  </w:style>
  <w:style w:type="paragraph" w:customStyle="1" w:styleId="1a">
    <w:name w:val="Без интервала1"/>
    <w:basedOn w:val="a"/>
    <w:qFormat/>
    <w:rsid w:val="00135CEB"/>
    <w:pPr>
      <w:widowControl w:val="0"/>
      <w:suppressAutoHyphens/>
      <w:spacing w:after="0" w:line="240" w:lineRule="auto"/>
    </w:pPr>
    <w:rPr>
      <w:rFonts w:ascii="Cambria" w:eastAsia="Droid Sans" w:hAnsi="Cambria" w:cs="Times New Roman"/>
      <w:kern w:val="1"/>
      <w:sz w:val="24"/>
      <w:szCs w:val="24"/>
      <w:lang w:val="en-US" w:eastAsia="zh-CN" w:bidi="hi-IN"/>
    </w:rPr>
  </w:style>
  <w:style w:type="paragraph" w:customStyle="1" w:styleId="WW-1">
    <w:name w:val="WW-Базовый1"/>
    <w:qFormat/>
    <w:rsid w:val="00135CEB"/>
    <w:pPr>
      <w:tabs>
        <w:tab w:val="left" w:pos="708"/>
      </w:tabs>
      <w:suppressAutoHyphens/>
      <w:spacing w:after="200" w:line="276" w:lineRule="auto"/>
    </w:pPr>
    <w:rPr>
      <w:rFonts w:ascii="Calibri" w:eastAsia="Droid Sans" w:hAnsi="Calibri" w:cs="Times New Roman"/>
      <w:color w:val="00000A"/>
      <w:lang w:eastAsia="zh-CN"/>
    </w:rPr>
  </w:style>
  <w:style w:type="paragraph" w:customStyle="1" w:styleId="1b">
    <w:name w:val="Абзац списка1"/>
    <w:basedOn w:val="a"/>
    <w:uiPriority w:val="34"/>
    <w:qFormat/>
    <w:rsid w:val="00135CEB"/>
    <w:pPr>
      <w:spacing w:after="200" w:line="276" w:lineRule="auto"/>
      <w:ind w:left="720"/>
      <w:contextualSpacing/>
    </w:pPr>
    <w:rPr>
      <w:rFonts w:ascii="Calibri" w:eastAsia="Times New Roman" w:hAnsi="Calibri" w:cs="Times New Roman"/>
    </w:rPr>
  </w:style>
  <w:style w:type="character" w:styleId="aff3">
    <w:name w:val="Emphasis"/>
    <w:qFormat/>
    <w:rsid w:val="00135CEB"/>
    <w:rPr>
      <w:i/>
      <w:iCs/>
    </w:rPr>
  </w:style>
  <w:style w:type="character" w:customStyle="1" w:styleId="aff4">
    <w:name w:val="Основной текст_"/>
    <w:link w:val="33"/>
    <w:rsid w:val="00135CEB"/>
    <w:rPr>
      <w:b/>
      <w:bCs/>
      <w:sz w:val="23"/>
      <w:szCs w:val="23"/>
      <w:shd w:val="clear" w:color="auto" w:fill="FFFFFF"/>
    </w:rPr>
  </w:style>
  <w:style w:type="character" w:customStyle="1" w:styleId="aff5">
    <w:name w:val="Колонтитул_"/>
    <w:rsid w:val="00135CEB"/>
    <w:rPr>
      <w:rFonts w:ascii="Times New Roman" w:eastAsia="Times New Roman" w:hAnsi="Times New Roman" w:cs="Times New Roman"/>
      <w:b/>
      <w:bCs/>
      <w:i w:val="0"/>
      <w:iCs w:val="0"/>
      <w:smallCaps w:val="0"/>
      <w:strike w:val="0"/>
      <w:sz w:val="22"/>
      <w:szCs w:val="22"/>
      <w:u w:val="none"/>
    </w:rPr>
  </w:style>
  <w:style w:type="character" w:customStyle="1" w:styleId="9pt">
    <w:name w:val="Колонтитул + 9 pt"/>
    <w:rsid w:val="00135CE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5pt">
    <w:name w:val="Основной текст + 8;5 pt;Не полужирный"/>
    <w:rsid w:val="00135CEB"/>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55pt">
    <w:name w:val="Основной текст + 5;5 pt;Не полужирный"/>
    <w:rsid w:val="00135CEB"/>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1c">
    <w:name w:val="Заголовок №1_"/>
    <w:link w:val="1d"/>
    <w:rsid w:val="00135CEB"/>
    <w:rPr>
      <w:sz w:val="17"/>
      <w:szCs w:val="17"/>
      <w:shd w:val="clear" w:color="auto" w:fill="FFFFFF"/>
    </w:rPr>
  </w:style>
  <w:style w:type="character" w:customStyle="1" w:styleId="Exact">
    <w:name w:val="Основной текст Exact"/>
    <w:rsid w:val="00135CEB"/>
    <w:rPr>
      <w:rFonts w:ascii="Times New Roman" w:eastAsia="Times New Roman" w:hAnsi="Times New Roman" w:cs="Times New Roman"/>
      <w:b/>
      <w:bCs/>
      <w:i w:val="0"/>
      <w:iCs w:val="0"/>
      <w:smallCaps w:val="0"/>
      <w:strike w:val="0"/>
      <w:spacing w:val="-4"/>
      <w:sz w:val="21"/>
      <w:szCs w:val="21"/>
      <w:u w:val="none"/>
    </w:rPr>
  </w:style>
  <w:style w:type="character" w:customStyle="1" w:styleId="ArialUnicodeMS9pt">
    <w:name w:val="Основной текст + Arial Unicode MS;9 pt;Не полужирный"/>
    <w:rsid w:val="00135CEB"/>
    <w:rPr>
      <w:rFonts w:ascii="Arial Unicode MS" w:eastAsia="Arial Unicode MS" w:hAnsi="Arial Unicode MS" w:cs="Arial Unicode MS"/>
      <w:b/>
      <w:bCs/>
      <w:i w:val="0"/>
      <w:iCs w:val="0"/>
      <w:smallCaps w:val="0"/>
      <w:strike w:val="0"/>
      <w:color w:val="000000"/>
      <w:spacing w:val="0"/>
      <w:w w:val="100"/>
      <w:position w:val="0"/>
      <w:sz w:val="18"/>
      <w:szCs w:val="18"/>
      <w:u w:val="none"/>
    </w:rPr>
  </w:style>
  <w:style w:type="character" w:customStyle="1" w:styleId="11pt">
    <w:name w:val="Основной текст + 11 pt;Не полужирный"/>
    <w:rsid w:val="00135CE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4">
    <w:name w:val="Основной текст (3)_"/>
    <w:link w:val="35"/>
    <w:rsid w:val="00135CEB"/>
    <w:rPr>
      <w:b/>
      <w:bCs/>
      <w:sz w:val="26"/>
      <w:szCs w:val="26"/>
      <w:shd w:val="clear" w:color="auto" w:fill="FFFFFF"/>
    </w:rPr>
  </w:style>
  <w:style w:type="character" w:customStyle="1" w:styleId="Constantia45pt">
    <w:name w:val="Основной текст + Constantia;4;5 pt;Не полужирный"/>
    <w:rsid w:val="00135CEB"/>
    <w:rPr>
      <w:rFonts w:ascii="Constantia" w:eastAsia="Constantia" w:hAnsi="Constantia" w:cs="Constantia"/>
      <w:b/>
      <w:bCs/>
      <w:i w:val="0"/>
      <w:iCs w:val="0"/>
      <w:smallCaps w:val="0"/>
      <w:strike w:val="0"/>
      <w:color w:val="000000"/>
      <w:spacing w:val="0"/>
      <w:w w:val="100"/>
      <w:position w:val="0"/>
      <w:sz w:val="9"/>
      <w:szCs w:val="9"/>
      <w:u w:val="none"/>
      <w:lang w:val="ru-RU"/>
    </w:rPr>
  </w:style>
  <w:style w:type="character" w:customStyle="1" w:styleId="1e">
    <w:name w:val="Основной текст1"/>
    <w:rsid w:val="00135C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SimHei95pt">
    <w:name w:val="Основной текст + SimHei;9;5 pt;Не полужирный"/>
    <w:rsid w:val="00135CEB"/>
    <w:rPr>
      <w:rFonts w:ascii="SimHei" w:eastAsia="SimHei" w:hAnsi="SimHei" w:cs="SimHei"/>
      <w:b/>
      <w:bCs/>
      <w:i w:val="0"/>
      <w:iCs w:val="0"/>
      <w:smallCaps w:val="0"/>
      <w:strike w:val="0"/>
      <w:color w:val="000000"/>
      <w:spacing w:val="0"/>
      <w:w w:val="100"/>
      <w:position w:val="0"/>
      <w:sz w:val="19"/>
      <w:szCs w:val="19"/>
      <w:u w:val="none"/>
    </w:rPr>
  </w:style>
  <w:style w:type="character" w:customStyle="1" w:styleId="28">
    <w:name w:val="Основной текст2"/>
    <w:rsid w:val="00135CE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Constantia55pt">
    <w:name w:val="Основной текст + Constantia;5;5 pt;Не полужирный"/>
    <w:rsid w:val="00135CEB"/>
    <w:rPr>
      <w:rFonts w:ascii="Constantia" w:eastAsia="Constantia" w:hAnsi="Constantia" w:cs="Constantia"/>
      <w:b/>
      <w:bCs/>
      <w:i w:val="0"/>
      <w:iCs w:val="0"/>
      <w:smallCaps w:val="0"/>
      <w:strike w:val="0"/>
      <w:color w:val="000000"/>
      <w:spacing w:val="0"/>
      <w:w w:val="100"/>
      <w:position w:val="0"/>
      <w:sz w:val="11"/>
      <w:szCs w:val="11"/>
      <w:u w:val="none"/>
      <w:lang w:val="ru-RU"/>
    </w:rPr>
  </w:style>
  <w:style w:type="paragraph" w:customStyle="1" w:styleId="33">
    <w:name w:val="Основной текст3"/>
    <w:basedOn w:val="a"/>
    <w:link w:val="aff4"/>
    <w:rsid w:val="00135CEB"/>
    <w:pPr>
      <w:widowControl w:val="0"/>
      <w:shd w:val="clear" w:color="auto" w:fill="FFFFFF"/>
      <w:spacing w:after="0" w:line="274" w:lineRule="exact"/>
      <w:jc w:val="center"/>
    </w:pPr>
    <w:rPr>
      <w:b/>
      <w:bCs/>
      <w:sz w:val="23"/>
      <w:szCs w:val="23"/>
    </w:rPr>
  </w:style>
  <w:style w:type="paragraph" w:customStyle="1" w:styleId="1d">
    <w:name w:val="Заголовок №1"/>
    <w:basedOn w:val="a"/>
    <w:link w:val="1c"/>
    <w:rsid w:val="00135CEB"/>
    <w:pPr>
      <w:widowControl w:val="0"/>
      <w:shd w:val="clear" w:color="auto" w:fill="FFFFFF"/>
      <w:spacing w:before="1200" w:after="0" w:line="0" w:lineRule="atLeast"/>
      <w:jc w:val="both"/>
      <w:outlineLvl w:val="0"/>
    </w:pPr>
    <w:rPr>
      <w:sz w:val="17"/>
      <w:szCs w:val="17"/>
    </w:rPr>
  </w:style>
  <w:style w:type="paragraph" w:customStyle="1" w:styleId="35">
    <w:name w:val="Основной текст (3)"/>
    <w:basedOn w:val="a"/>
    <w:link w:val="34"/>
    <w:rsid w:val="00135CEB"/>
    <w:pPr>
      <w:widowControl w:val="0"/>
      <w:shd w:val="clear" w:color="auto" w:fill="FFFFFF"/>
      <w:spacing w:after="0" w:line="322" w:lineRule="exact"/>
    </w:pPr>
    <w:rPr>
      <w:b/>
      <w:bCs/>
      <w:sz w:val="26"/>
      <w:szCs w:val="26"/>
    </w:rPr>
  </w:style>
  <w:style w:type="paragraph" w:customStyle="1" w:styleId="aff6">
    <w:name w:val="Стиль"/>
    <w:rsid w:val="00135C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7">
    <w:name w:val="page number"/>
    <w:basedOn w:val="a1"/>
    <w:rsid w:val="00135CEB"/>
  </w:style>
  <w:style w:type="character" w:customStyle="1" w:styleId="WW8Num1z1">
    <w:name w:val="WW8Num1z1"/>
    <w:rsid w:val="00135CEB"/>
  </w:style>
  <w:style w:type="character" w:customStyle="1" w:styleId="WW8Num1z2">
    <w:name w:val="WW8Num1z2"/>
    <w:rsid w:val="00135CEB"/>
  </w:style>
  <w:style w:type="character" w:customStyle="1" w:styleId="WW8Num1z3">
    <w:name w:val="WW8Num1z3"/>
    <w:rsid w:val="00135CEB"/>
  </w:style>
  <w:style w:type="character" w:customStyle="1" w:styleId="WW8Num1z4">
    <w:name w:val="WW8Num1z4"/>
    <w:rsid w:val="00135CEB"/>
  </w:style>
  <w:style w:type="character" w:customStyle="1" w:styleId="WW8Num1z5">
    <w:name w:val="WW8Num1z5"/>
    <w:rsid w:val="00135CEB"/>
  </w:style>
  <w:style w:type="character" w:customStyle="1" w:styleId="WW8Num1z6">
    <w:name w:val="WW8Num1z6"/>
    <w:rsid w:val="00135CEB"/>
  </w:style>
  <w:style w:type="character" w:customStyle="1" w:styleId="WW8Num1z7">
    <w:name w:val="WW8Num1z7"/>
    <w:rsid w:val="00135CEB"/>
  </w:style>
  <w:style w:type="character" w:customStyle="1" w:styleId="WW8Num1z8">
    <w:name w:val="WW8Num1z8"/>
    <w:rsid w:val="00135CEB"/>
  </w:style>
  <w:style w:type="character" w:customStyle="1" w:styleId="WW8Num2z1">
    <w:name w:val="WW8Num2z1"/>
    <w:rsid w:val="00135CEB"/>
  </w:style>
  <w:style w:type="character" w:customStyle="1" w:styleId="WW8Num2z2">
    <w:name w:val="WW8Num2z2"/>
    <w:rsid w:val="00135CEB"/>
  </w:style>
  <w:style w:type="character" w:customStyle="1" w:styleId="WW8Num2z3">
    <w:name w:val="WW8Num2z3"/>
    <w:rsid w:val="00135CEB"/>
  </w:style>
  <w:style w:type="character" w:customStyle="1" w:styleId="WW8Num2z4">
    <w:name w:val="WW8Num2z4"/>
    <w:rsid w:val="00135CEB"/>
  </w:style>
  <w:style w:type="character" w:customStyle="1" w:styleId="WW8Num2z5">
    <w:name w:val="WW8Num2z5"/>
    <w:rsid w:val="00135CEB"/>
  </w:style>
  <w:style w:type="character" w:customStyle="1" w:styleId="WW8Num2z6">
    <w:name w:val="WW8Num2z6"/>
    <w:rsid w:val="00135CEB"/>
  </w:style>
  <w:style w:type="character" w:customStyle="1" w:styleId="WW8Num2z7">
    <w:name w:val="WW8Num2z7"/>
    <w:rsid w:val="00135CEB"/>
  </w:style>
  <w:style w:type="character" w:customStyle="1" w:styleId="WW8Num2z8">
    <w:name w:val="WW8Num2z8"/>
    <w:rsid w:val="00135CEB"/>
  </w:style>
  <w:style w:type="character" w:customStyle="1" w:styleId="WW8Num3z1">
    <w:name w:val="WW8Num3z1"/>
    <w:rsid w:val="00135CEB"/>
    <w:rPr>
      <w:i w:val="0"/>
      <w:iCs w:val="0"/>
      <w:sz w:val="24"/>
      <w:szCs w:val="24"/>
    </w:rPr>
  </w:style>
  <w:style w:type="character" w:customStyle="1" w:styleId="WW8Num3z2">
    <w:name w:val="WW8Num3z2"/>
    <w:rsid w:val="00135CEB"/>
  </w:style>
  <w:style w:type="character" w:customStyle="1" w:styleId="WW8Num3z3">
    <w:name w:val="WW8Num3z3"/>
    <w:rsid w:val="00135CEB"/>
  </w:style>
  <w:style w:type="character" w:customStyle="1" w:styleId="WW8Num3z4">
    <w:name w:val="WW8Num3z4"/>
    <w:rsid w:val="00135CEB"/>
  </w:style>
  <w:style w:type="character" w:customStyle="1" w:styleId="WW8Num3z5">
    <w:name w:val="WW8Num3z5"/>
    <w:rsid w:val="00135CEB"/>
  </w:style>
  <w:style w:type="character" w:customStyle="1" w:styleId="WW8Num3z6">
    <w:name w:val="WW8Num3z6"/>
    <w:rsid w:val="00135CEB"/>
  </w:style>
  <w:style w:type="character" w:customStyle="1" w:styleId="WW8Num3z7">
    <w:name w:val="WW8Num3z7"/>
    <w:rsid w:val="00135CEB"/>
  </w:style>
  <w:style w:type="character" w:customStyle="1" w:styleId="WW8Num3z8">
    <w:name w:val="WW8Num3z8"/>
    <w:rsid w:val="00135CEB"/>
  </w:style>
  <w:style w:type="character" w:customStyle="1" w:styleId="WW8Num4z1">
    <w:name w:val="WW8Num4z1"/>
    <w:rsid w:val="00135CEB"/>
    <w:rPr>
      <w:b w:val="0"/>
      <w:bCs w:val="0"/>
      <w:i w:val="0"/>
      <w:iCs w:val="0"/>
      <w:sz w:val="24"/>
      <w:szCs w:val="24"/>
      <w:lang w:eastAsia="ru-RU"/>
    </w:rPr>
  </w:style>
  <w:style w:type="character" w:customStyle="1" w:styleId="WW8Num4z2">
    <w:name w:val="WW8Num4z2"/>
    <w:rsid w:val="00135CEB"/>
  </w:style>
  <w:style w:type="character" w:customStyle="1" w:styleId="WW8Num4z4">
    <w:name w:val="WW8Num4z4"/>
    <w:rsid w:val="00135CEB"/>
  </w:style>
  <w:style w:type="character" w:customStyle="1" w:styleId="WW8Num4z5">
    <w:name w:val="WW8Num4z5"/>
    <w:rsid w:val="00135CEB"/>
  </w:style>
  <w:style w:type="character" w:customStyle="1" w:styleId="WW8Num4z6">
    <w:name w:val="WW8Num4z6"/>
    <w:rsid w:val="00135CEB"/>
  </w:style>
  <w:style w:type="character" w:customStyle="1" w:styleId="WW8Num4z7">
    <w:name w:val="WW8Num4z7"/>
    <w:rsid w:val="00135CEB"/>
  </w:style>
  <w:style w:type="character" w:customStyle="1" w:styleId="WW8Num4z8">
    <w:name w:val="WW8Num4z8"/>
    <w:rsid w:val="00135CEB"/>
  </w:style>
  <w:style w:type="character" w:customStyle="1" w:styleId="WW8Num5z1">
    <w:name w:val="WW8Num5z1"/>
    <w:rsid w:val="00135CEB"/>
  </w:style>
  <w:style w:type="character" w:customStyle="1" w:styleId="WW8Num5z2">
    <w:name w:val="WW8Num5z2"/>
    <w:rsid w:val="00135CEB"/>
  </w:style>
  <w:style w:type="character" w:customStyle="1" w:styleId="WW8Num5z3">
    <w:name w:val="WW8Num5z3"/>
    <w:rsid w:val="00135CEB"/>
  </w:style>
  <w:style w:type="character" w:customStyle="1" w:styleId="WW8Num5z4">
    <w:name w:val="WW8Num5z4"/>
    <w:rsid w:val="00135CEB"/>
  </w:style>
  <w:style w:type="character" w:customStyle="1" w:styleId="WW8Num5z5">
    <w:name w:val="WW8Num5z5"/>
    <w:rsid w:val="00135CEB"/>
  </w:style>
  <w:style w:type="character" w:customStyle="1" w:styleId="WW8Num5z6">
    <w:name w:val="WW8Num5z6"/>
    <w:rsid w:val="00135CEB"/>
  </w:style>
  <w:style w:type="character" w:customStyle="1" w:styleId="WW8Num5z7">
    <w:name w:val="WW8Num5z7"/>
    <w:rsid w:val="00135CEB"/>
  </w:style>
  <w:style w:type="character" w:customStyle="1" w:styleId="WW8Num5z8">
    <w:name w:val="WW8Num5z8"/>
    <w:rsid w:val="00135CEB"/>
  </w:style>
  <w:style w:type="character" w:customStyle="1" w:styleId="WW8Num6z0">
    <w:name w:val="WW8Num6z0"/>
    <w:rsid w:val="00135CEB"/>
    <w:rPr>
      <w:rFonts w:ascii="Symbol" w:hAnsi="Symbol" w:cs="OpenSymbol"/>
      <w:color w:val="000000"/>
    </w:rPr>
  </w:style>
  <w:style w:type="character" w:customStyle="1" w:styleId="WW8Num7z3">
    <w:name w:val="WW8Num7z3"/>
    <w:rsid w:val="00135CEB"/>
  </w:style>
  <w:style w:type="character" w:customStyle="1" w:styleId="WW8Num7z4">
    <w:name w:val="WW8Num7z4"/>
    <w:rsid w:val="00135CEB"/>
  </w:style>
  <w:style w:type="character" w:customStyle="1" w:styleId="WW8Num7z5">
    <w:name w:val="WW8Num7z5"/>
    <w:rsid w:val="00135CEB"/>
  </w:style>
  <w:style w:type="character" w:customStyle="1" w:styleId="WW8Num7z6">
    <w:name w:val="WW8Num7z6"/>
    <w:rsid w:val="00135CEB"/>
  </w:style>
  <w:style w:type="character" w:customStyle="1" w:styleId="WW8Num7z7">
    <w:name w:val="WW8Num7z7"/>
    <w:rsid w:val="00135CEB"/>
  </w:style>
  <w:style w:type="character" w:customStyle="1" w:styleId="WW8Num7z8">
    <w:name w:val="WW8Num7z8"/>
    <w:rsid w:val="00135CEB"/>
  </w:style>
  <w:style w:type="character" w:customStyle="1" w:styleId="WW8Num8z3">
    <w:name w:val="WW8Num8z3"/>
    <w:rsid w:val="00135CEB"/>
  </w:style>
  <w:style w:type="character" w:customStyle="1" w:styleId="WW8Num8z4">
    <w:name w:val="WW8Num8z4"/>
    <w:rsid w:val="00135CEB"/>
  </w:style>
  <w:style w:type="character" w:customStyle="1" w:styleId="WW8Num8z5">
    <w:name w:val="WW8Num8z5"/>
    <w:rsid w:val="00135CEB"/>
  </w:style>
  <w:style w:type="character" w:customStyle="1" w:styleId="WW8Num8z6">
    <w:name w:val="WW8Num8z6"/>
    <w:rsid w:val="00135CEB"/>
  </w:style>
  <w:style w:type="character" w:customStyle="1" w:styleId="WW8Num8z7">
    <w:name w:val="WW8Num8z7"/>
    <w:rsid w:val="00135CEB"/>
  </w:style>
  <w:style w:type="character" w:customStyle="1" w:styleId="WW8Num8z8">
    <w:name w:val="WW8Num8z8"/>
    <w:rsid w:val="00135CEB"/>
  </w:style>
  <w:style w:type="character" w:customStyle="1" w:styleId="WW8Num4z3">
    <w:name w:val="WW8Num4z3"/>
    <w:rsid w:val="00135CEB"/>
  </w:style>
  <w:style w:type="character" w:customStyle="1" w:styleId="WW8Num6z1">
    <w:name w:val="WW8Num6z1"/>
    <w:rsid w:val="00135CEB"/>
  </w:style>
  <w:style w:type="character" w:customStyle="1" w:styleId="WW8Num6z2">
    <w:name w:val="WW8Num6z2"/>
    <w:rsid w:val="00135CEB"/>
  </w:style>
  <w:style w:type="character" w:customStyle="1" w:styleId="WW8Num6z3">
    <w:name w:val="WW8Num6z3"/>
    <w:rsid w:val="00135CEB"/>
  </w:style>
  <w:style w:type="character" w:customStyle="1" w:styleId="WW8Num6z4">
    <w:name w:val="WW8Num6z4"/>
    <w:rsid w:val="00135CEB"/>
  </w:style>
  <w:style w:type="character" w:customStyle="1" w:styleId="WW8Num6z5">
    <w:name w:val="WW8Num6z5"/>
    <w:rsid w:val="00135CEB"/>
  </w:style>
  <w:style w:type="character" w:customStyle="1" w:styleId="WW8Num6z6">
    <w:name w:val="WW8Num6z6"/>
    <w:rsid w:val="00135CEB"/>
  </w:style>
  <w:style w:type="character" w:customStyle="1" w:styleId="WW8Num6z7">
    <w:name w:val="WW8Num6z7"/>
    <w:rsid w:val="00135CEB"/>
  </w:style>
  <w:style w:type="character" w:customStyle="1" w:styleId="WW8Num6z8">
    <w:name w:val="WW8Num6z8"/>
    <w:rsid w:val="00135CEB"/>
  </w:style>
  <w:style w:type="character" w:customStyle="1" w:styleId="WW8Num9z1">
    <w:name w:val="WW8Num9z1"/>
    <w:rsid w:val="00135CEB"/>
  </w:style>
  <w:style w:type="character" w:customStyle="1" w:styleId="WW8Num9z2">
    <w:name w:val="WW8Num9z2"/>
    <w:rsid w:val="00135CEB"/>
  </w:style>
  <w:style w:type="character" w:customStyle="1" w:styleId="WW8Num9z3">
    <w:name w:val="WW8Num9z3"/>
    <w:rsid w:val="00135CEB"/>
  </w:style>
  <w:style w:type="character" w:customStyle="1" w:styleId="WW8Num9z4">
    <w:name w:val="WW8Num9z4"/>
    <w:rsid w:val="00135CEB"/>
  </w:style>
  <w:style w:type="character" w:customStyle="1" w:styleId="WW8Num9z5">
    <w:name w:val="WW8Num9z5"/>
    <w:rsid w:val="00135CEB"/>
  </w:style>
  <w:style w:type="character" w:customStyle="1" w:styleId="WW8Num9z6">
    <w:name w:val="WW8Num9z6"/>
    <w:rsid w:val="00135CEB"/>
  </w:style>
  <w:style w:type="character" w:customStyle="1" w:styleId="WW8Num9z7">
    <w:name w:val="WW8Num9z7"/>
    <w:rsid w:val="00135CEB"/>
  </w:style>
  <w:style w:type="character" w:customStyle="1" w:styleId="WW8Num9z8">
    <w:name w:val="WW8Num9z8"/>
    <w:rsid w:val="00135CEB"/>
  </w:style>
  <w:style w:type="character" w:customStyle="1" w:styleId="WW8Num10z2">
    <w:name w:val="WW8Num10z2"/>
    <w:rsid w:val="00135CEB"/>
  </w:style>
  <w:style w:type="character" w:customStyle="1" w:styleId="WW8Num10z3">
    <w:name w:val="WW8Num10z3"/>
    <w:rsid w:val="00135CEB"/>
  </w:style>
  <w:style w:type="character" w:customStyle="1" w:styleId="WW8Num10z4">
    <w:name w:val="WW8Num10z4"/>
    <w:rsid w:val="00135CEB"/>
  </w:style>
  <w:style w:type="character" w:customStyle="1" w:styleId="WW8Num10z5">
    <w:name w:val="WW8Num10z5"/>
    <w:rsid w:val="00135CEB"/>
  </w:style>
  <w:style w:type="character" w:customStyle="1" w:styleId="WW8Num10z6">
    <w:name w:val="WW8Num10z6"/>
    <w:rsid w:val="00135CEB"/>
  </w:style>
  <w:style w:type="character" w:customStyle="1" w:styleId="WW8Num10z7">
    <w:name w:val="WW8Num10z7"/>
    <w:rsid w:val="00135CEB"/>
  </w:style>
  <w:style w:type="character" w:customStyle="1" w:styleId="WW8Num10z8">
    <w:name w:val="WW8Num10z8"/>
    <w:rsid w:val="00135CEB"/>
  </w:style>
  <w:style w:type="character" w:customStyle="1" w:styleId="WW8Num11z2">
    <w:name w:val="WW8Num11z2"/>
    <w:rsid w:val="00135CEB"/>
  </w:style>
  <w:style w:type="character" w:customStyle="1" w:styleId="WW8Num11z3">
    <w:name w:val="WW8Num11z3"/>
    <w:rsid w:val="00135CEB"/>
  </w:style>
  <w:style w:type="character" w:customStyle="1" w:styleId="WW8Num11z4">
    <w:name w:val="WW8Num11z4"/>
    <w:rsid w:val="00135CEB"/>
  </w:style>
  <w:style w:type="character" w:customStyle="1" w:styleId="WW8Num11z5">
    <w:name w:val="WW8Num11z5"/>
    <w:rsid w:val="00135CEB"/>
  </w:style>
  <w:style w:type="character" w:customStyle="1" w:styleId="WW8Num11z6">
    <w:name w:val="WW8Num11z6"/>
    <w:rsid w:val="00135CEB"/>
  </w:style>
  <w:style w:type="character" w:customStyle="1" w:styleId="WW8Num11z7">
    <w:name w:val="WW8Num11z7"/>
    <w:rsid w:val="00135CEB"/>
  </w:style>
  <w:style w:type="character" w:customStyle="1" w:styleId="WW8Num11z8">
    <w:name w:val="WW8Num11z8"/>
    <w:rsid w:val="00135CEB"/>
  </w:style>
  <w:style w:type="character" w:customStyle="1" w:styleId="WW8Num12z3">
    <w:name w:val="WW8Num12z3"/>
    <w:rsid w:val="00135CEB"/>
  </w:style>
  <w:style w:type="character" w:customStyle="1" w:styleId="WW8Num12z4">
    <w:name w:val="WW8Num12z4"/>
    <w:rsid w:val="00135CEB"/>
  </w:style>
  <w:style w:type="character" w:customStyle="1" w:styleId="WW8Num12z5">
    <w:name w:val="WW8Num12z5"/>
    <w:rsid w:val="00135CEB"/>
  </w:style>
  <w:style w:type="character" w:customStyle="1" w:styleId="WW8Num12z6">
    <w:name w:val="WW8Num12z6"/>
    <w:rsid w:val="00135CEB"/>
  </w:style>
  <w:style w:type="character" w:customStyle="1" w:styleId="WW8Num12z7">
    <w:name w:val="WW8Num12z7"/>
    <w:rsid w:val="00135CEB"/>
  </w:style>
  <w:style w:type="character" w:customStyle="1" w:styleId="WW8Num12z8">
    <w:name w:val="WW8Num12z8"/>
    <w:rsid w:val="00135CEB"/>
  </w:style>
  <w:style w:type="character" w:customStyle="1" w:styleId="WW8Num13z1">
    <w:name w:val="WW8Num13z1"/>
    <w:rsid w:val="00135CEB"/>
  </w:style>
  <w:style w:type="character" w:customStyle="1" w:styleId="WW8Num13z2">
    <w:name w:val="WW8Num13z2"/>
    <w:rsid w:val="00135CEB"/>
  </w:style>
  <w:style w:type="character" w:customStyle="1" w:styleId="WW8Num13z3">
    <w:name w:val="WW8Num13z3"/>
    <w:rsid w:val="00135CEB"/>
  </w:style>
  <w:style w:type="character" w:customStyle="1" w:styleId="WW8Num13z4">
    <w:name w:val="WW8Num13z4"/>
    <w:rsid w:val="00135CEB"/>
  </w:style>
  <w:style w:type="character" w:customStyle="1" w:styleId="WW8Num13z5">
    <w:name w:val="WW8Num13z5"/>
    <w:rsid w:val="00135CEB"/>
  </w:style>
  <w:style w:type="character" w:customStyle="1" w:styleId="WW8Num13z6">
    <w:name w:val="WW8Num13z6"/>
    <w:rsid w:val="00135CEB"/>
  </w:style>
  <w:style w:type="character" w:customStyle="1" w:styleId="WW8Num13z7">
    <w:name w:val="WW8Num13z7"/>
    <w:rsid w:val="00135CEB"/>
  </w:style>
  <w:style w:type="character" w:customStyle="1" w:styleId="WW8Num13z8">
    <w:name w:val="WW8Num13z8"/>
    <w:rsid w:val="00135CEB"/>
  </w:style>
  <w:style w:type="character" w:customStyle="1" w:styleId="WW-Absatz-Standardschriftart1111111111111111111">
    <w:name w:val="WW-Absatz-Standardschriftart1111111111111111111"/>
    <w:rsid w:val="00135CEB"/>
  </w:style>
  <w:style w:type="character" w:customStyle="1" w:styleId="WW-Absatz-Standardschriftart11111111111111111111">
    <w:name w:val="WW-Absatz-Standardschriftart11111111111111111111"/>
    <w:rsid w:val="00135CEB"/>
  </w:style>
  <w:style w:type="paragraph" w:customStyle="1" w:styleId="1f">
    <w:name w:val="Цитата1"/>
    <w:basedOn w:val="a"/>
    <w:rsid w:val="00135CEB"/>
    <w:pPr>
      <w:widowControl w:val="0"/>
      <w:suppressAutoHyphens/>
      <w:spacing w:after="283" w:line="240" w:lineRule="auto"/>
      <w:ind w:left="567" w:right="567"/>
    </w:pPr>
    <w:rPr>
      <w:rFonts w:ascii="Times New Roman" w:eastAsia="WenQuanYi Micro Hei" w:hAnsi="Times New Roman" w:cs="Lohit Hindi"/>
      <w:kern w:val="1"/>
      <w:sz w:val="24"/>
      <w:szCs w:val="24"/>
      <w:lang w:eastAsia="zh-CN" w:bidi="hi-IN"/>
    </w:rPr>
  </w:style>
  <w:style w:type="paragraph" w:styleId="aff8">
    <w:name w:val="Title"/>
    <w:basedOn w:val="a"/>
    <w:next w:val="a0"/>
    <w:link w:val="aff9"/>
    <w:qFormat/>
    <w:rsid w:val="00135CEB"/>
    <w:pPr>
      <w:keepNext/>
      <w:widowControl w:val="0"/>
      <w:suppressAutoHyphens/>
      <w:spacing w:before="240" w:after="120" w:line="240" w:lineRule="auto"/>
      <w:jc w:val="center"/>
    </w:pPr>
    <w:rPr>
      <w:rFonts w:ascii="Arial" w:eastAsia="WenQuanYi Micro Hei" w:hAnsi="Arial" w:cs="Lohit Hindi"/>
      <w:b/>
      <w:bCs/>
      <w:kern w:val="1"/>
      <w:sz w:val="56"/>
      <w:szCs w:val="56"/>
      <w:lang w:eastAsia="zh-CN" w:bidi="hi-IN"/>
    </w:rPr>
  </w:style>
  <w:style w:type="character" w:customStyle="1" w:styleId="aff9">
    <w:name w:val="Название Знак"/>
    <w:basedOn w:val="a1"/>
    <w:link w:val="aff8"/>
    <w:rsid w:val="00135CEB"/>
    <w:rPr>
      <w:rFonts w:ascii="Arial" w:eastAsia="WenQuanYi Micro Hei" w:hAnsi="Arial" w:cs="Lohit Hindi"/>
      <w:b/>
      <w:bCs/>
      <w:kern w:val="1"/>
      <w:sz w:val="56"/>
      <w:szCs w:val="56"/>
      <w:lang w:eastAsia="zh-CN" w:bidi="hi-IN"/>
    </w:rPr>
  </w:style>
  <w:style w:type="table" w:customStyle="1" w:styleId="211">
    <w:name w:val="Сетка таблицы21"/>
    <w:basedOn w:val="a2"/>
    <w:next w:val="a4"/>
    <w:uiPriority w:val="59"/>
    <w:rsid w:val="00135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Document Map"/>
    <w:basedOn w:val="a"/>
    <w:link w:val="affb"/>
    <w:uiPriority w:val="99"/>
    <w:rsid w:val="00135CEB"/>
    <w:pPr>
      <w:shd w:val="clear" w:color="auto" w:fill="000080"/>
      <w:spacing w:after="200" w:line="276"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uiPriority w:val="99"/>
    <w:rsid w:val="00135CEB"/>
    <w:rPr>
      <w:rFonts w:ascii="Tahoma" w:eastAsia="Times New Roman" w:hAnsi="Tahoma" w:cs="Tahoma"/>
      <w:sz w:val="20"/>
      <w:szCs w:val="20"/>
      <w:shd w:val="clear" w:color="auto" w:fill="000080"/>
      <w:lang w:eastAsia="ru-RU"/>
    </w:rPr>
  </w:style>
  <w:style w:type="character" w:customStyle="1" w:styleId="-">
    <w:name w:val="Интернет-ссылка"/>
    <w:uiPriority w:val="99"/>
    <w:unhideWhenUsed/>
    <w:rsid w:val="00135CEB"/>
    <w:rPr>
      <w:color w:val="025A83"/>
      <w:u w:val="single"/>
    </w:rPr>
  </w:style>
  <w:style w:type="character" w:customStyle="1" w:styleId="ListLabel1">
    <w:name w:val="ListLabel 1"/>
    <w:qFormat/>
    <w:rsid w:val="00135CEB"/>
    <w:rPr>
      <w:sz w:val="20"/>
    </w:rPr>
  </w:style>
  <w:style w:type="character" w:customStyle="1" w:styleId="ListLabel2">
    <w:name w:val="ListLabel 2"/>
    <w:qFormat/>
    <w:rsid w:val="00135CEB"/>
    <w:rPr>
      <w:sz w:val="20"/>
    </w:rPr>
  </w:style>
  <w:style w:type="character" w:customStyle="1" w:styleId="ListLabel3">
    <w:name w:val="ListLabel 3"/>
    <w:qFormat/>
    <w:rsid w:val="00135CEB"/>
    <w:rPr>
      <w:sz w:val="20"/>
    </w:rPr>
  </w:style>
  <w:style w:type="character" w:customStyle="1" w:styleId="ListLabel4">
    <w:name w:val="ListLabel 4"/>
    <w:qFormat/>
    <w:rsid w:val="00135CEB"/>
    <w:rPr>
      <w:sz w:val="20"/>
    </w:rPr>
  </w:style>
  <w:style w:type="character" w:customStyle="1" w:styleId="ListLabel5">
    <w:name w:val="ListLabel 5"/>
    <w:qFormat/>
    <w:rsid w:val="00135CEB"/>
    <w:rPr>
      <w:sz w:val="20"/>
    </w:rPr>
  </w:style>
  <w:style w:type="character" w:customStyle="1" w:styleId="ListLabel6">
    <w:name w:val="ListLabel 6"/>
    <w:qFormat/>
    <w:rsid w:val="00135CEB"/>
    <w:rPr>
      <w:sz w:val="20"/>
    </w:rPr>
  </w:style>
  <w:style w:type="character" w:customStyle="1" w:styleId="ListLabel7">
    <w:name w:val="ListLabel 7"/>
    <w:qFormat/>
    <w:rsid w:val="00135CEB"/>
    <w:rPr>
      <w:sz w:val="20"/>
    </w:rPr>
  </w:style>
  <w:style w:type="character" w:customStyle="1" w:styleId="ListLabel8">
    <w:name w:val="ListLabel 8"/>
    <w:qFormat/>
    <w:rsid w:val="00135CEB"/>
    <w:rPr>
      <w:sz w:val="20"/>
    </w:rPr>
  </w:style>
  <w:style w:type="character" w:customStyle="1" w:styleId="ListLabel9">
    <w:name w:val="ListLabel 9"/>
    <w:qFormat/>
    <w:rsid w:val="00135CEB"/>
    <w:rPr>
      <w:sz w:val="20"/>
    </w:rPr>
  </w:style>
  <w:style w:type="character" w:customStyle="1" w:styleId="ListLabel10">
    <w:name w:val="ListLabel 10"/>
    <w:qFormat/>
    <w:rsid w:val="00135CEB"/>
    <w:rPr>
      <w:sz w:val="20"/>
    </w:rPr>
  </w:style>
  <w:style w:type="character" w:customStyle="1" w:styleId="ListLabel11">
    <w:name w:val="ListLabel 11"/>
    <w:qFormat/>
    <w:rsid w:val="00135CEB"/>
    <w:rPr>
      <w:sz w:val="20"/>
    </w:rPr>
  </w:style>
  <w:style w:type="character" w:customStyle="1" w:styleId="ListLabel12">
    <w:name w:val="ListLabel 12"/>
    <w:qFormat/>
    <w:rsid w:val="00135CEB"/>
    <w:rPr>
      <w:sz w:val="20"/>
    </w:rPr>
  </w:style>
  <w:style w:type="character" w:customStyle="1" w:styleId="ListLabel13">
    <w:name w:val="ListLabel 13"/>
    <w:qFormat/>
    <w:rsid w:val="00135CEB"/>
    <w:rPr>
      <w:sz w:val="20"/>
    </w:rPr>
  </w:style>
  <w:style w:type="character" w:customStyle="1" w:styleId="ListLabel14">
    <w:name w:val="ListLabel 14"/>
    <w:qFormat/>
    <w:rsid w:val="00135CEB"/>
    <w:rPr>
      <w:sz w:val="20"/>
    </w:rPr>
  </w:style>
  <w:style w:type="character" w:customStyle="1" w:styleId="ListLabel15">
    <w:name w:val="ListLabel 15"/>
    <w:qFormat/>
    <w:rsid w:val="00135CEB"/>
    <w:rPr>
      <w:sz w:val="20"/>
    </w:rPr>
  </w:style>
  <w:style w:type="character" w:customStyle="1" w:styleId="ListLabel16">
    <w:name w:val="ListLabel 16"/>
    <w:qFormat/>
    <w:rsid w:val="00135CEB"/>
    <w:rPr>
      <w:sz w:val="20"/>
    </w:rPr>
  </w:style>
  <w:style w:type="character" w:customStyle="1" w:styleId="ListLabel17">
    <w:name w:val="ListLabel 17"/>
    <w:qFormat/>
    <w:rsid w:val="00135CEB"/>
    <w:rPr>
      <w:sz w:val="20"/>
    </w:rPr>
  </w:style>
  <w:style w:type="character" w:customStyle="1" w:styleId="ListLabel18">
    <w:name w:val="ListLabel 18"/>
    <w:qFormat/>
    <w:rsid w:val="00135CEB"/>
    <w:rPr>
      <w:sz w:val="20"/>
    </w:rPr>
  </w:style>
  <w:style w:type="character" w:customStyle="1" w:styleId="ListLabel19">
    <w:name w:val="ListLabel 19"/>
    <w:qFormat/>
    <w:rsid w:val="00135CEB"/>
    <w:rPr>
      <w:sz w:val="20"/>
    </w:rPr>
  </w:style>
  <w:style w:type="character" w:customStyle="1" w:styleId="ListLabel20">
    <w:name w:val="ListLabel 20"/>
    <w:qFormat/>
    <w:rsid w:val="00135CEB"/>
    <w:rPr>
      <w:sz w:val="20"/>
    </w:rPr>
  </w:style>
  <w:style w:type="character" w:customStyle="1" w:styleId="ListLabel21">
    <w:name w:val="ListLabel 21"/>
    <w:qFormat/>
    <w:rsid w:val="00135CEB"/>
    <w:rPr>
      <w:sz w:val="20"/>
    </w:rPr>
  </w:style>
  <w:style w:type="character" w:customStyle="1" w:styleId="ListLabel22">
    <w:name w:val="ListLabel 22"/>
    <w:qFormat/>
    <w:rsid w:val="00135CEB"/>
    <w:rPr>
      <w:sz w:val="20"/>
    </w:rPr>
  </w:style>
  <w:style w:type="character" w:customStyle="1" w:styleId="ListLabel23">
    <w:name w:val="ListLabel 23"/>
    <w:qFormat/>
    <w:rsid w:val="00135CEB"/>
    <w:rPr>
      <w:sz w:val="20"/>
    </w:rPr>
  </w:style>
  <w:style w:type="character" w:customStyle="1" w:styleId="ListLabel24">
    <w:name w:val="ListLabel 24"/>
    <w:qFormat/>
    <w:rsid w:val="00135CEB"/>
    <w:rPr>
      <w:sz w:val="20"/>
    </w:rPr>
  </w:style>
  <w:style w:type="character" w:customStyle="1" w:styleId="ListLabel25">
    <w:name w:val="ListLabel 25"/>
    <w:qFormat/>
    <w:rsid w:val="00135CEB"/>
    <w:rPr>
      <w:sz w:val="20"/>
    </w:rPr>
  </w:style>
  <w:style w:type="character" w:customStyle="1" w:styleId="ListLabel26">
    <w:name w:val="ListLabel 26"/>
    <w:qFormat/>
    <w:rsid w:val="00135CEB"/>
    <w:rPr>
      <w:sz w:val="20"/>
    </w:rPr>
  </w:style>
  <w:style w:type="character" w:customStyle="1" w:styleId="ListLabel27">
    <w:name w:val="ListLabel 27"/>
    <w:qFormat/>
    <w:rsid w:val="00135CEB"/>
    <w:rPr>
      <w:sz w:val="20"/>
    </w:rPr>
  </w:style>
  <w:style w:type="character" w:customStyle="1" w:styleId="ListLabel28">
    <w:name w:val="ListLabel 28"/>
    <w:qFormat/>
    <w:rsid w:val="00135CEB"/>
    <w:rPr>
      <w:sz w:val="20"/>
    </w:rPr>
  </w:style>
  <w:style w:type="character" w:customStyle="1" w:styleId="ListLabel29">
    <w:name w:val="ListLabel 29"/>
    <w:qFormat/>
    <w:rsid w:val="00135CEB"/>
    <w:rPr>
      <w:sz w:val="20"/>
    </w:rPr>
  </w:style>
  <w:style w:type="character" w:customStyle="1" w:styleId="ListLabel30">
    <w:name w:val="ListLabel 30"/>
    <w:qFormat/>
    <w:rsid w:val="00135CEB"/>
    <w:rPr>
      <w:sz w:val="20"/>
    </w:rPr>
  </w:style>
  <w:style w:type="character" w:customStyle="1" w:styleId="ListLabel31">
    <w:name w:val="ListLabel 31"/>
    <w:qFormat/>
    <w:rsid w:val="00135CEB"/>
    <w:rPr>
      <w:sz w:val="20"/>
    </w:rPr>
  </w:style>
  <w:style w:type="character" w:customStyle="1" w:styleId="ListLabel32">
    <w:name w:val="ListLabel 32"/>
    <w:qFormat/>
    <w:rsid w:val="00135CEB"/>
    <w:rPr>
      <w:sz w:val="20"/>
    </w:rPr>
  </w:style>
  <w:style w:type="character" w:customStyle="1" w:styleId="ListLabel33">
    <w:name w:val="ListLabel 33"/>
    <w:qFormat/>
    <w:rsid w:val="00135CEB"/>
    <w:rPr>
      <w:sz w:val="20"/>
    </w:rPr>
  </w:style>
  <w:style w:type="character" w:customStyle="1" w:styleId="ListLabel34">
    <w:name w:val="ListLabel 34"/>
    <w:qFormat/>
    <w:rsid w:val="00135CEB"/>
    <w:rPr>
      <w:sz w:val="20"/>
    </w:rPr>
  </w:style>
  <w:style w:type="character" w:customStyle="1" w:styleId="ListLabel35">
    <w:name w:val="ListLabel 35"/>
    <w:qFormat/>
    <w:rsid w:val="00135CEB"/>
    <w:rPr>
      <w:sz w:val="20"/>
    </w:rPr>
  </w:style>
  <w:style w:type="character" w:customStyle="1" w:styleId="ListLabel36">
    <w:name w:val="ListLabel 36"/>
    <w:qFormat/>
    <w:rsid w:val="00135CEB"/>
    <w:rPr>
      <w:sz w:val="20"/>
    </w:rPr>
  </w:style>
  <w:style w:type="character" w:customStyle="1" w:styleId="ListLabel37">
    <w:name w:val="ListLabel 37"/>
    <w:qFormat/>
    <w:rsid w:val="00135CEB"/>
    <w:rPr>
      <w:sz w:val="20"/>
    </w:rPr>
  </w:style>
  <w:style w:type="character" w:customStyle="1" w:styleId="ListLabel38">
    <w:name w:val="ListLabel 38"/>
    <w:qFormat/>
    <w:rsid w:val="00135CEB"/>
    <w:rPr>
      <w:sz w:val="20"/>
    </w:rPr>
  </w:style>
  <w:style w:type="character" w:customStyle="1" w:styleId="ListLabel39">
    <w:name w:val="ListLabel 39"/>
    <w:qFormat/>
    <w:rsid w:val="00135CEB"/>
    <w:rPr>
      <w:sz w:val="20"/>
    </w:rPr>
  </w:style>
  <w:style w:type="character" w:customStyle="1" w:styleId="ListLabel40">
    <w:name w:val="ListLabel 40"/>
    <w:qFormat/>
    <w:rsid w:val="00135CEB"/>
    <w:rPr>
      <w:sz w:val="20"/>
    </w:rPr>
  </w:style>
  <w:style w:type="character" w:customStyle="1" w:styleId="ListLabel41">
    <w:name w:val="ListLabel 41"/>
    <w:qFormat/>
    <w:rsid w:val="00135CEB"/>
    <w:rPr>
      <w:sz w:val="20"/>
    </w:rPr>
  </w:style>
  <w:style w:type="character" w:customStyle="1" w:styleId="ListLabel42">
    <w:name w:val="ListLabel 42"/>
    <w:qFormat/>
    <w:rsid w:val="00135CEB"/>
    <w:rPr>
      <w:sz w:val="20"/>
    </w:rPr>
  </w:style>
  <w:style w:type="character" w:customStyle="1" w:styleId="ListLabel43">
    <w:name w:val="ListLabel 43"/>
    <w:qFormat/>
    <w:rsid w:val="00135CEB"/>
    <w:rPr>
      <w:sz w:val="20"/>
    </w:rPr>
  </w:style>
  <w:style w:type="character" w:customStyle="1" w:styleId="ListLabel44">
    <w:name w:val="ListLabel 44"/>
    <w:qFormat/>
    <w:rsid w:val="00135CEB"/>
    <w:rPr>
      <w:sz w:val="20"/>
    </w:rPr>
  </w:style>
  <w:style w:type="character" w:customStyle="1" w:styleId="ListLabel45">
    <w:name w:val="ListLabel 45"/>
    <w:qFormat/>
    <w:rsid w:val="00135CEB"/>
    <w:rPr>
      <w:sz w:val="20"/>
    </w:rPr>
  </w:style>
  <w:style w:type="character" w:customStyle="1" w:styleId="ListLabel46">
    <w:name w:val="ListLabel 46"/>
    <w:qFormat/>
    <w:rsid w:val="00135CEB"/>
    <w:rPr>
      <w:sz w:val="20"/>
    </w:rPr>
  </w:style>
  <w:style w:type="character" w:customStyle="1" w:styleId="ListLabel47">
    <w:name w:val="ListLabel 47"/>
    <w:qFormat/>
    <w:rsid w:val="00135CEB"/>
    <w:rPr>
      <w:sz w:val="20"/>
    </w:rPr>
  </w:style>
  <w:style w:type="character" w:customStyle="1" w:styleId="ListLabel48">
    <w:name w:val="ListLabel 48"/>
    <w:qFormat/>
    <w:rsid w:val="00135CEB"/>
    <w:rPr>
      <w:sz w:val="20"/>
    </w:rPr>
  </w:style>
  <w:style w:type="character" w:customStyle="1" w:styleId="ListLabel49">
    <w:name w:val="ListLabel 49"/>
    <w:qFormat/>
    <w:rsid w:val="00135CEB"/>
    <w:rPr>
      <w:sz w:val="20"/>
    </w:rPr>
  </w:style>
  <w:style w:type="character" w:customStyle="1" w:styleId="ListLabel50">
    <w:name w:val="ListLabel 50"/>
    <w:qFormat/>
    <w:rsid w:val="00135CEB"/>
    <w:rPr>
      <w:sz w:val="20"/>
    </w:rPr>
  </w:style>
  <w:style w:type="character" w:customStyle="1" w:styleId="ListLabel51">
    <w:name w:val="ListLabel 51"/>
    <w:qFormat/>
    <w:rsid w:val="00135CEB"/>
    <w:rPr>
      <w:sz w:val="20"/>
    </w:rPr>
  </w:style>
  <w:style w:type="character" w:customStyle="1" w:styleId="ListLabel52">
    <w:name w:val="ListLabel 52"/>
    <w:qFormat/>
    <w:rsid w:val="00135CEB"/>
    <w:rPr>
      <w:sz w:val="20"/>
    </w:rPr>
  </w:style>
  <w:style w:type="character" w:customStyle="1" w:styleId="ListLabel53">
    <w:name w:val="ListLabel 53"/>
    <w:qFormat/>
    <w:rsid w:val="00135CEB"/>
    <w:rPr>
      <w:sz w:val="20"/>
    </w:rPr>
  </w:style>
  <w:style w:type="character" w:customStyle="1" w:styleId="ListLabel54">
    <w:name w:val="ListLabel 54"/>
    <w:qFormat/>
    <w:rsid w:val="00135CEB"/>
    <w:rPr>
      <w:sz w:val="20"/>
    </w:rPr>
  </w:style>
  <w:style w:type="character" w:customStyle="1" w:styleId="ListLabel55">
    <w:name w:val="ListLabel 55"/>
    <w:qFormat/>
    <w:rsid w:val="00135CEB"/>
    <w:rPr>
      <w:sz w:val="20"/>
    </w:rPr>
  </w:style>
  <w:style w:type="character" w:customStyle="1" w:styleId="ListLabel56">
    <w:name w:val="ListLabel 56"/>
    <w:qFormat/>
    <w:rsid w:val="00135CEB"/>
    <w:rPr>
      <w:sz w:val="20"/>
    </w:rPr>
  </w:style>
  <w:style w:type="character" w:customStyle="1" w:styleId="ListLabel57">
    <w:name w:val="ListLabel 57"/>
    <w:qFormat/>
    <w:rsid w:val="00135CEB"/>
    <w:rPr>
      <w:sz w:val="20"/>
    </w:rPr>
  </w:style>
  <w:style w:type="character" w:customStyle="1" w:styleId="ListLabel58">
    <w:name w:val="ListLabel 58"/>
    <w:qFormat/>
    <w:rsid w:val="00135CEB"/>
    <w:rPr>
      <w:sz w:val="20"/>
    </w:rPr>
  </w:style>
  <w:style w:type="character" w:customStyle="1" w:styleId="ListLabel59">
    <w:name w:val="ListLabel 59"/>
    <w:qFormat/>
    <w:rsid w:val="00135CEB"/>
    <w:rPr>
      <w:sz w:val="20"/>
    </w:rPr>
  </w:style>
  <w:style w:type="character" w:customStyle="1" w:styleId="ListLabel60">
    <w:name w:val="ListLabel 60"/>
    <w:qFormat/>
    <w:rsid w:val="00135CEB"/>
    <w:rPr>
      <w:sz w:val="20"/>
    </w:rPr>
  </w:style>
  <w:style w:type="character" w:customStyle="1" w:styleId="ListLabel61">
    <w:name w:val="ListLabel 61"/>
    <w:qFormat/>
    <w:rsid w:val="00135CEB"/>
    <w:rPr>
      <w:sz w:val="20"/>
    </w:rPr>
  </w:style>
  <w:style w:type="character" w:customStyle="1" w:styleId="ListLabel62">
    <w:name w:val="ListLabel 62"/>
    <w:qFormat/>
    <w:rsid w:val="00135CEB"/>
    <w:rPr>
      <w:sz w:val="20"/>
    </w:rPr>
  </w:style>
  <w:style w:type="character" w:customStyle="1" w:styleId="ListLabel63">
    <w:name w:val="ListLabel 63"/>
    <w:qFormat/>
    <w:rsid w:val="00135CEB"/>
    <w:rPr>
      <w:sz w:val="20"/>
    </w:rPr>
  </w:style>
  <w:style w:type="character" w:customStyle="1" w:styleId="ListLabel64">
    <w:name w:val="ListLabel 64"/>
    <w:qFormat/>
    <w:rsid w:val="00135CEB"/>
    <w:rPr>
      <w:sz w:val="20"/>
    </w:rPr>
  </w:style>
  <w:style w:type="character" w:customStyle="1" w:styleId="ListLabel65">
    <w:name w:val="ListLabel 65"/>
    <w:qFormat/>
    <w:rsid w:val="00135CEB"/>
    <w:rPr>
      <w:sz w:val="20"/>
    </w:rPr>
  </w:style>
  <w:style w:type="character" w:customStyle="1" w:styleId="ListLabel66">
    <w:name w:val="ListLabel 66"/>
    <w:qFormat/>
    <w:rsid w:val="00135CEB"/>
    <w:rPr>
      <w:sz w:val="20"/>
    </w:rPr>
  </w:style>
  <w:style w:type="character" w:customStyle="1" w:styleId="ListLabel67">
    <w:name w:val="ListLabel 67"/>
    <w:qFormat/>
    <w:rsid w:val="00135CEB"/>
    <w:rPr>
      <w:sz w:val="20"/>
    </w:rPr>
  </w:style>
  <w:style w:type="character" w:customStyle="1" w:styleId="ListLabel68">
    <w:name w:val="ListLabel 68"/>
    <w:qFormat/>
    <w:rsid w:val="00135CEB"/>
    <w:rPr>
      <w:sz w:val="20"/>
    </w:rPr>
  </w:style>
  <w:style w:type="character" w:customStyle="1" w:styleId="ListLabel69">
    <w:name w:val="ListLabel 69"/>
    <w:qFormat/>
    <w:rsid w:val="00135CEB"/>
    <w:rPr>
      <w:sz w:val="20"/>
    </w:rPr>
  </w:style>
  <w:style w:type="character" w:customStyle="1" w:styleId="ListLabel70">
    <w:name w:val="ListLabel 70"/>
    <w:qFormat/>
    <w:rsid w:val="00135CEB"/>
    <w:rPr>
      <w:sz w:val="20"/>
    </w:rPr>
  </w:style>
  <w:style w:type="character" w:customStyle="1" w:styleId="ListLabel71">
    <w:name w:val="ListLabel 71"/>
    <w:qFormat/>
    <w:rsid w:val="00135CEB"/>
    <w:rPr>
      <w:sz w:val="20"/>
    </w:rPr>
  </w:style>
  <w:style w:type="character" w:customStyle="1" w:styleId="ListLabel72">
    <w:name w:val="ListLabel 72"/>
    <w:qFormat/>
    <w:rsid w:val="00135CEB"/>
    <w:rPr>
      <w:sz w:val="20"/>
    </w:rPr>
  </w:style>
  <w:style w:type="character" w:customStyle="1" w:styleId="ListLabel73">
    <w:name w:val="ListLabel 73"/>
    <w:qFormat/>
    <w:rsid w:val="00135CEB"/>
    <w:rPr>
      <w:sz w:val="20"/>
    </w:rPr>
  </w:style>
  <w:style w:type="character" w:customStyle="1" w:styleId="ListLabel74">
    <w:name w:val="ListLabel 74"/>
    <w:qFormat/>
    <w:rsid w:val="00135CEB"/>
    <w:rPr>
      <w:sz w:val="20"/>
    </w:rPr>
  </w:style>
  <w:style w:type="character" w:customStyle="1" w:styleId="ListLabel75">
    <w:name w:val="ListLabel 75"/>
    <w:qFormat/>
    <w:rsid w:val="00135CEB"/>
    <w:rPr>
      <w:sz w:val="20"/>
    </w:rPr>
  </w:style>
  <w:style w:type="character" w:customStyle="1" w:styleId="ListLabel76">
    <w:name w:val="ListLabel 76"/>
    <w:qFormat/>
    <w:rsid w:val="00135CEB"/>
    <w:rPr>
      <w:sz w:val="20"/>
    </w:rPr>
  </w:style>
  <w:style w:type="character" w:customStyle="1" w:styleId="ListLabel77">
    <w:name w:val="ListLabel 77"/>
    <w:qFormat/>
    <w:rsid w:val="00135CEB"/>
    <w:rPr>
      <w:sz w:val="20"/>
    </w:rPr>
  </w:style>
  <w:style w:type="character" w:customStyle="1" w:styleId="ListLabel78">
    <w:name w:val="ListLabel 78"/>
    <w:qFormat/>
    <w:rsid w:val="00135CEB"/>
    <w:rPr>
      <w:sz w:val="20"/>
    </w:rPr>
  </w:style>
  <w:style w:type="character" w:customStyle="1" w:styleId="ListLabel79">
    <w:name w:val="ListLabel 79"/>
    <w:qFormat/>
    <w:rsid w:val="00135CEB"/>
    <w:rPr>
      <w:sz w:val="20"/>
    </w:rPr>
  </w:style>
  <w:style w:type="character" w:customStyle="1" w:styleId="ListLabel80">
    <w:name w:val="ListLabel 80"/>
    <w:qFormat/>
    <w:rsid w:val="00135CEB"/>
    <w:rPr>
      <w:sz w:val="20"/>
    </w:rPr>
  </w:style>
  <w:style w:type="character" w:customStyle="1" w:styleId="ListLabel81">
    <w:name w:val="ListLabel 81"/>
    <w:qFormat/>
    <w:rsid w:val="00135CEB"/>
    <w:rPr>
      <w:sz w:val="20"/>
    </w:rPr>
  </w:style>
  <w:style w:type="character" w:customStyle="1" w:styleId="ListLabel82">
    <w:name w:val="ListLabel 82"/>
    <w:qFormat/>
    <w:rsid w:val="00135CEB"/>
    <w:rPr>
      <w:sz w:val="20"/>
    </w:rPr>
  </w:style>
  <w:style w:type="character" w:customStyle="1" w:styleId="ListLabel83">
    <w:name w:val="ListLabel 83"/>
    <w:qFormat/>
    <w:rsid w:val="00135CEB"/>
    <w:rPr>
      <w:sz w:val="20"/>
    </w:rPr>
  </w:style>
  <w:style w:type="character" w:customStyle="1" w:styleId="ListLabel84">
    <w:name w:val="ListLabel 84"/>
    <w:qFormat/>
    <w:rsid w:val="00135CEB"/>
    <w:rPr>
      <w:sz w:val="20"/>
    </w:rPr>
  </w:style>
  <w:style w:type="character" w:customStyle="1" w:styleId="ListLabel85">
    <w:name w:val="ListLabel 85"/>
    <w:qFormat/>
    <w:rsid w:val="00135CEB"/>
    <w:rPr>
      <w:sz w:val="20"/>
    </w:rPr>
  </w:style>
  <w:style w:type="character" w:customStyle="1" w:styleId="ListLabel86">
    <w:name w:val="ListLabel 86"/>
    <w:qFormat/>
    <w:rsid w:val="00135CEB"/>
    <w:rPr>
      <w:sz w:val="20"/>
    </w:rPr>
  </w:style>
  <w:style w:type="character" w:customStyle="1" w:styleId="ListLabel87">
    <w:name w:val="ListLabel 87"/>
    <w:qFormat/>
    <w:rsid w:val="00135CEB"/>
    <w:rPr>
      <w:sz w:val="20"/>
    </w:rPr>
  </w:style>
  <w:style w:type="character" w:customStyle="1" w:styleId="ListLabel88">
    <w:name w:val="ListLabel 88"/>
    <w:qFormat/>
    <w:rsid w:val="00135CEB"/>
    <w:rPr>
      <w:sz w:val="20"/>
    </w:rPr>
  </w:style>
  <w:style w:type="character" w:customStyle="1" w:styleId="ListLabel89">
    <w:name w:val="ListLabel 89"/>
    <w:qFormat/>
    <w:rsid w:val="00135CEB"/>
    <w:rPr>
      <w:sz w:val="20"/>
    </w:rPr>
  </w:style>
  <w:style w:type="character" w:customStyle="1" w:styleId="ListLabel90">
    <w:name w:val="ListLabel 90"/>
    <w:qFormat/>
    <w:rsid w:val="00135CEB"/>
    <w:rPr>
      <w:sz w:val="20"/>
    </w:rPr>
  </w:style>
  <w:style w:type="character" w:customStyle="1" w:styleId="ListLabel91">
    <w:name w:val="ListLabel 91"/>
    <w:qFormat/>
    <w:rsid w:val="00135CEB"/>
    <w:rPr>
      <w:sz w:val="20"/>
    </w:rPr>
  </w:style>
  <w:style w:type="character" w:customStyle="1" w:styleId="ListLabel92">
    <w:name w:val="ListLabel 92"/>
    <w:qFormat/>
    <w:rsid w:val="00135CEB"/>
    <w:rPr>
      <w:sz w:val="20"/>
    </w:rPr>
  </w:style>
  <w:style w:type="character" w:customStyle="1" w:styleId="ListLabel93">
    <w:name w:val="ListLabel 93"/>
    <w:qFormat/>
    <w:rsid w:val="00135CEB"/>
    <w:rPr>
      <w:sz w:val="20"/>
    </w:rPr>
  </w:style>
  <w:style w:type="character" w:customStyle="1" w:styleId="ListLabel94">
    <w:name w:val="ListLabel 94"/>
    <w:qFormat/>
    <w:rsid w:val="00135CEB"/>
    <w:rPr>
      <w:sz w:val="20"/>
    </w:rPr>
  </w:style>
  <w:style w:type="character" w:customStyle="1" w:styleId="ListLabel95">
    <w:name w:val="ListLabel 95"/>
    <w:qFormat/>
    <w:rsid w:val="00135CEB"/>
    <w:rPr>
      <w:sz w:val="20"/>
    </w:rPr>
  </w:style>
  <w:style w:type="character" w:customStyle="1" w:styleId="ListLabel96">
    <w:name w:val="ListLabel 96"/>
    <w:qFormat/>
    <w:rsid w:val="00135CEB"/>
    <w:rPr>
      <w:sz w:val="20"/>
    </w:rPr>
  </w:style>
  <w:style w:type="character" w:customStyle="1" w:styleId="ListLabel97">
    <w:name w:val="ListLabel 97"/>
    <w:qFormat/>
    <w:rsid w:val="00135CEB"/>
    <w:rPr>
      <w:sz w:val="20"/>
    </w:rPr>
  </w:style>
  <w:style w:type="character" w:customStyle="1" w:styleId="ListLabel98">
    <w:name w:val="ListLabel 98"/>
    <w:qFormat/>
    <w:rsid w:val="00135CEB"/>
    <w:rPr>
      <w:sz w:val="20"/>
    </w:rPr>
  </w:style>
  <w:style w:type="character" w:customStyle="1" w:styleId="ListLabel99">
    <w:name w:val="ListLabel 99"/>
    <w:qFormat/>
    <w:rsid w:val="00135CEB"/>
    <w:rPr>
      <w:sz w:val="20"/>
    </w:rPr>
  </w:style>
  <w:style w:type="character" w:customStyle="1" w:styleId="ListLabel100">
    <w:name w:val="ListLabel 100"/>
    <w:qFormat/>
    <w:rsid w:val="00135CEB"/>
    <w:rPr>
      <w:sz w:val="20"/>
    </w:rPr>
  </w:style>
  <w:style w:type="character" w:customStyle="1" w:styleId="ListLabel101">
    <w:name w:val="ListLabel 101"/>
    <w:qFormat/>
    <w:rsid w:val="00135CEB"/>
    <w:rPr>
      <w:sz w:val="20"/>
    </w:rPr>
  </w:style>
  <w:style w:type="character" w:customStyle="1" w:styleId="ListLabel102">
    <w:name w:val="ListLabel 102"/>
    <w:qFormat/>
    <w:rsid w:val="00135CEB"/>
    <w:rPr>
      <w:sz w:val="20"/>
    </w:rPr>
  </w:style>
  <w:style w:type="character" w:customStyle="1" w:styleId="ListLabel103">
    <w:name w:val="ListLabel 103"/>
    <w:qFormat/>
    <w:rsid w:val="00135CEB"/>
    <w:rPr>
      <w:sz w:val="20"/>
    </w:rPr>
  </w:style>
  <w:style w:type="character" w:customStyle="1" w:styleId="ListLabel104">
    <w:name w:val="ListLabel 104"/>
    <w:qFormat/>
    <w:rsid w:val="00135CEB"/>
    <w:rPr>
      <w:sz w:val="20"/>
    </w:rPr>
  </w:style>
  <w:style w:type="character" w:customStyle="1" w:styleId="ListLabel105">
    <w:name w:val="ListLabel 105"/>
    <w:qFormat/>
    <w:rsid w:val="00135CEB"/>
    <w:rPr>
      <w:sz w:val="20"/>
    </w:rPr>
  </w:style>
  <w:style w:type="character" w:customStyle="1" w:styleId="ListLabel106">
    <w:name w:val="ListLabel 106"/>
    <w:qFormat/>
    <w:rsid w:val="00135CEB"/>
    <w:rPr>
      <w:sz w:val="20"/>
    </w:rPr>
  </w:style>
  <w:style w:type="character" w:customStyle="1" w:styleId="ListLabel107">
    <w:name w:val="ListLabel 107"/>
    <w:qFormat/>
    <w:rsid w:val="00135CEB"/>
    <w:rPr>
      <w:sz w:val="20"/>
    </w:rPr>
  </w:style>
  <w:style w:type="character" w:customStyle="1" w:styleId="ListLabel108">
    <w:name w:val="ListLabel 108"/>
    <w:qFormat/>
    <w:rsid w:val="00135CEB"/>
    <w:rPr>
      <w:sz w:val="20"/>
    </w:rPr>
  </w:style>
  <w:style w:type="character" w:customStyle="1" w:styleId="ListLabel109">
    <w:name w:val="ListLabel 109"/>
    <w:qFormat/>
    <w:rsid w:val="00135CEB"/>
    <w:rPr>
      <w:rFonts w:cs="Symbol"/>
    </w:rPr>
  </w:style>
  <w:style w:type="character" w:customStyle="1" w:styleId="ListLabel110">
    <w:name w:val="ListLabel 110"/>
    <w:qFormat/>
    <w:rsid w:val="00135CEB"/>
    <w:rPr>
      <w:rFonts w:cs="Symbol"/>
    </w:rPr>
  </w:style>
  <w:style w:type="character" w:customStyle="1" w:styleId="ListLabel111">
    <w:name w:val="ListLabel 111"/>
    <w:qFormat/>
    <w:rsid w:val="00135CEB"/>
    <w:rPr>
      <w:rFonts w:cs="Symbol"/>
    </w:rPr>
  </w:style>
  <w:style w:type="character" w:customStyle="1" w:styleId="ListLabel112">
    <w:name w:val="ListLabel 112"/>
    <w:qFormat/>
    <w:rsid w:val="00135CEB"/>
    <w:rPr>
      <w:rFonts w:cs="Symbol"/>
    </w:rPr>
  </w:style>
  <w:style w:type="character" w:customStyle="1" w:styleId="ListLabel113">
    <w:name w:val="ListLabel 113"/>
    <w:qFormat/>
    <w:rsid w:val="00135CEB"/>
    <w:rPr>
      <w:rFonts w:cs="Symbol"/>
    </w:rPr>
  </w:style>
  <w:style w:type="character" w:customStyle="1" w:styleId="ListLabel114">
    <w:name w:val="ListLabel 114"/>
    <w:qFormat/>
    <w:rsid w:val="00135CEB"/>
    <w:rPr>
      <w:rFonts w:cs="Symbol"/>
    </w:rPr>
  </w:style>
  <w:style w:type="character" w:customStyle="1" w:styleId="ListLabel115">
    <w:name w:val="ListLabel 115"/>
    <w:qFormat/>
    <w:rsid w:val="00135CEB"/>
    <w:rPr>
      <w:rFonts w:cs="Symbol"/>
    </w:rPr>
  </w:style>
  <w:style w:type="character" w:customStyle="1" w:styleId="ListLabel116">
    <w:name w:val="ListLabel 116"/>
    <w:qFormat/>
    <w:rsid w:val="00135CEB"/>
    <w:rPr>
      <w:rFonts w:cs="Symbol"/>
    </w:rPr>
  </w:style>
  <w:style w:type="character" w:customStyle="1" w:styleId="ListLabel117">
    <w:name w:val="ListLabel 117"/>
    <w:qFormat/>
    <w:rsid w:val="00135CEB"/>
    <w:rPr>
      <w:rFonts w:cs="Symbol"/>
    </w:rPr>
  </w:style>
  <w:style w:type="character" w:customStyle="1" w:styleId="ListLabel118">
    <w:name w:val="ListLabel 118"/>
    <w:qFormat/>
    <w:rsid w:val="00135CEB"/>
    <w:rPr>
      <w:sz w:val="20"/>
    </w:rPr>
  </w:style>
  <w:style w:type="character" w:customStyle="1" w:styleId="ListLabel119">
    <w:name w:val="ListLabel 119"/>
    <w:qFormat/>
    <w:rsid w:val="00135CEB"/>
    <w:rPr>
      <w:sz w:val="20"/>
    </w:rPr>
  </w:style>
  <w:style w:type="character" w:customStyle="1" w:styleId="ListLabel120">
    <w:name w:val="ListLabel 120"/>
    <w:qFormat/>
    <w:rsid w:val="00135CEB"/>
    <w:rPr>
      <w:sz w:val="20"/>
    </w:rPr>
  </w:style>
  <w:style w:type="character" w:customStyle="1" w:styleId="ListLabel121">
    <w:name w:val="ListLabel 121"/>
    <w:qFormat/>
    <w:rsid w:val="00135CEB"/>
    <w:rPr>
      <w:sz w:val="20"/>
    </w:rPr>
  </w:style>
  <w:style w:type="character" w:customStyle="1" w:styleId="ListLabel122">
    <w:name w:val="ListLabel 122"/>
    <w:qFormat/>
    <w:rsid w:val="00135CEB"/>
    <w:rPr>
      <w:sz w:val="20"/>
    </w:rPr>
  </w:style>
  <w:style w:type="character" w:customStyle="1" w:styleId="ListLabel123">
    <w:name w:val="ListLabel 123"/>
    <w:qFormat/>
    <w:rsid w:val="00135CEB"/>
    <w:rPr>
      <w:sz w:val="20"/>
    </w:rPr>
  </w:style>
  <w:style w:type="character" w:customStyle="1" w:styleId="ListLabel124">
    <w:name w:val="ListLabel 124"/>
    <w:qFormat/>
    <w:rsid w:val="00135CEB"/>
    <w:rPr>
      <w:sz w:val="20"/>
    </w:rPr>
  </w:style>
  <w:style w:type="character" w:customStyle="1" w:styleId="ListLabel125">
    <w:name w:val="ListLabel 125"/>
    <w:qFormat/>
    <w:rsid w:val="00135CEB"/>
    <w:rPr>
      <w:sz w:val="20"/>
    </w:rPr>
  </w:style>
  <w:style w:type="character" w:customStyle="1" w:styleId="ListLabel126">
    <w:name w:val="ListLabel 126"/>
    <w:qFormat/>
    <w:rsid w:val="00135CEB"/>
    <w:rPr>
      <w:sz w:val="20"/>
    </w:rPr>
  </w:style>
  <w:style w:type="character" w:customStyle="1" w:styleId="ListLabel127">
    <w:name w:val="ListLabel 127"/>
    <w:qFormat/>
    <w:rsid w:val="00135CEB"/>
    <w:rPr>
      <w:sz w:val="20"/>
    </w:rPr>
  </w:style>
  <w:style w:type="character" w:customStyle="1" w:styleId="ListLabel128">
    <w:name w:val="ListLabel 128"/>
    <w:qFormat/>
    <w:rsid w:val="00135CEB"/>
    <w:rPr>
      <w:sz w:val="20"/>
    </w:rPr>
  </w:style>
  <w:style w:type="character" w:customStyle="1" w:styleId="ListLabel129">
    <w:name w:val="ListLabel 129"/>
    <w:qFormat/>
    <w:rsid w:val="00135CEB"/>
    <w:rPr>
      <w:sz w:val="20"/>
    </w:rPr>
  </w:style>
  <w:style w:type="character" w:customStyle="1" w:styleId="ListLabel130">
    <w:name w:val="ListLabel 130"/>
    <w:qFormat/>
    <w:rsid w:val="00135CEB"/>
    <w:rPr>
      <w:sz w:val="20"/>
    </w:rPr>
  </w:style>
  <w:style w:type="character" w:customStyle="1" w:styleId="ListLabel131">
    <w:name w:val="ListLabel 131"/>
    <w:qFormat/>
    <w:rsid w:val="00135CEB"/>
    <w:rPr>
      <w:sz w:val="20"/>
    </w:rPr>
  </w:style>
  <w:style w:type="character" w:customStyle="1" w:styleId="ListLabel132">
    <w:name w:val="ListLabel 132"/>
    <w:qFormat/>
    <w:rsid w:val="00135CEB"/>
    <w:rPr>
      <w:sz w:val="20"/>
    </w:rPr>
  </w:style>
  <w:style w:type="character" w:customStyle="1" w:styleId="ListLabel133">
    <w:name w:val="ListLabel 133"/>
    <w:qFormat/>
    <w:rsid w:val="00135CEB"/>
    <w:rPr>
      <w:sz w:val="20"/>
    </w:rPr>
  </w:style>
  <w:style w:type="character" w:customStyle="1" w:styleId="ListLabel134">
    <w:name w:val="ListLabel 134"/>
    <w:qFormat/>
    <w:rsid w:val="00135CEB"/>
    <w:rPr>
      <w:sz w:val="20"/>
    </w:rPr>
  </w:style>
  <w:style w:type="character" w:customStyle="1" w:styleId="ListLabel135">
    <w:name w:val="ListLabel 135"/>
    <w:qFormat/>
    <w:rsid w:val="00135CEB"/>
    <w:rPr>
      <w:sz w:val="20"/>
    </w:rPr>
  </w:style>
  <w:style w:type="character" w:customStyle="1" w:styleId="ListLabel136">
    <w:name w:val="ListLabel 136"/>
    <w:qFormat/>
    <w:rsid w:val="00135CEB"/>
    <w:rPr>
      <w:rFonts w:cs="Symbol"/>
      <w:sz w:val="20"/>
    </w:rPr>
  </w:style>
  <w:style w:type="character" w:customStyle="1" w:styleId="ListLabel137">
    <w:name w:val="ListLabel 137"/>
    <w:qFormat/>
    <w:rsid w:val="00135CEB"/>
    <w:rPr>
      <w:rFonts w:cs="Symbol"/>
      <w:sz w:val="20"/>
    </w:rPr>
  </w:style>
  <w:style w:type="character" w:customStyle="1" w:styleId="ListLabel138">
    <w:name w:val="ListLabel 138"/>
    <w:qFormat/>
    <w:rsid w:val="00135CEB"/>
    <w:rPr>
      <w:rFonts w:cs="Symbol"/>
      <w:sz w:val="20"/>
    </w:rPr>
  </w:style>
  <w:style w:type="character" w:customStyle="1" w:styleId="ListLabel139">
    <w:name w:val="ListLabel 139"/>
    <w:qFormat/>
    <w:rsid w:val="00135CEB"/>
    <w:rPr>
      <w:rFonts w:cs="Symbol"/>
      <w:sz w:val="20"/>
    </w:rPr>
  </w:style>
  <w:style w:type="character" w:customStyle="1" w:styleId="ListLabel140">
    <w:name w:val="ListLabel 140"/>
    <w:qFormat/>
    <w:rsid w:val="00135CEB"/>
    <w:rPr>
      <w:rFonts w:cs="Symbol"/>
      <w:sz w:val="20"/>
    </w:rPr>
  </w:style>
  <w:style w:type="character" w:customStyle="1" w:styleId="ListLabel141">
    <w:name w:val="ListLabel 141"/>
    <w:qFormat/>
    <w:rsid w:val="00135CEB"/>
    <w:rPr>
      <w:rFonts w:cs="Symbol"/>
      <w:sz w:val="20"/>
    </w:rPr>
  </w:style>
  <w:style w:type="character" w:customStyle="1" w:styleId="ListLabel142">
    <w:name w:val="ListLabel 142"/>
    <w:qFormat/>
    <w:rsid w:val="00135CEB"/>
    <w:rPr>
      <w:rFonts w:cs="Symbol"/>
      <w:sz w:val="20"/>
    </w:rPr>
  </w:style>
  <w:style w:type="character" w:customStyle="1" w:styleId="ListLabel143">
    <w:name w:val="ListLabel 143"/>
    <w:qFormat/>
    <w:rsid w:val="00135CEB"/>
    <w:rPr>
      <w:rFonts w:cs="Symbol"/>
      <w:sz w:val="20"/>
    </w:rPr>
  </w:style>
  <w:style w:type="character" w:customStyle="1" w:styleId="ListLabel144">
    <w:name w:val="ListLabel 144"/>
    <w:qFormat/>
    <w:rsid w:val="00135CEB"/>
    <w:rPr>
      <w:rFonts w:cs="Symbol"/>
      <w:sz w:val="20"/>
    </w:rPr>
  </w:style>
  <w:style w:type="character" w:customStyle="1" w:styleId="ListLabel145">
    <w:name w:val="ListLabel 145"/>
    <w:qFormat/>
    <w:rsid w:val="00135CEB"/>
    <w:rPr>
      <w:sz w:val="20"/>
    </w:rPr>
  </w:style>
  <w:style w:type="character" w:customStyle="1" w:styleId="ListLabel146">
    <w:name w:val="ListLabel 146"/>
    <w:qFormat/>
    <w:rsid w:val="00135CEB"/>
    <w:rPr>
      <w:sz w:val="20"/>
    </w:rPr>
  </w:style>
  <w:style w:type="character" w:customStyle="1" w:styleId="ListLabel147">
    <w:name w:val="ListLabel 147"/>
    <w:qFormat/>
    <w:rsid w:val="00135CEB"/>
    <w:rPr>
      <w:sz w:val="20"/>
    </w:rPr>
  </w:style>
  <w:style w:type="character" w:customStyle="1" w:styleId="ListLabel148">
    <w:name w:val="ListLabel 148"/>
    <w:qFormat/>
    <w:rsid w:val="00135CEB"/>
    <w:rPr>
      <w:sz w:val="20"/>
    </w:rPr>
  </w:style>
  <w:style w:type="character" w:customStyle="1" w:styleId="ListLabel149">
    <w:name w:val="ListLabel 149"/>
    <w:qFormat/>
    <w:rsid w:val="00135CEB"/>
    <w:rPr>
      <w:sz w:val="20"/>
    </w:rPr>
  </w:style>
  <w:style w:type="character" w:customStyle="1" w:styleId="ListLabel150">
    <w:name w:val="ListLabel 150"/>
    <w:qFormat/>
    <w:rsid w:val="00135CEB"/>
    <w:rPr>
      <w:sz w:val="20"/>
    </w:rPr>
  </w:style>
  <w:style w:type="character" w:customStyle="1" w:styleId="ListLabel151">
    <w:name w:val="ListLabel 151"/>
    <w:qFormat/>
    <w:rsid w:val="00135CEB"/>
    <w:rPr>
      <w:sz w:val="20"/>
    </w:rPr>
  </w:style>
  <w:style w:type="character" w:customStyle="1" w:styleId="ListLabel152">
    <w:name w:val="ListLabel 152"/>
    <w:qFormat/>
    <w:rsid w:val="00135CEB"/>
    <w:rPr>
      <w:sz w:val="20"/>
    </w:rPr>
  </w:style>
  <w:style w:type="character" w:customStyle="1" w:styleId="ListLabel153">
    <w:name w:val="ListLabel 153"/>
    <w:qFormat/>
    <w:rsid w:val="00135CEB"/>
    <w:rPr>
      <w:sz w:val="20"/>
    </w:rPr>
  </w:style>
  <w:style w:type="character" w:customStyle="1" w:styleId="ListLabel154">
    <w:name w:val="ListLabel 154"/>
    <w:qFormat/>
    <w:rsid w:val="00135CEB"/>
    <w:rPr>
      <w:rFonts w:cs="Symbol"/>
      <w:sz w:val="20"/>
    </w:rPr>
  </w:style>
  <w:style w:type="character" w:customStyle="1" w:styleId="ListLabel155">
    <w:name w:val="ListLabel 155"/>
    <w:qFormat/>
    <w:rsid w:val="00135CEB"/>
    <w:rPr>
      <w:rFonts w:cs="Courier New"/>
      <w:sz w:val="20"/>
    </w:rPr>
  </w:style>
  <w:style w:type="character" w:customStyle="1" w:styleId="ListLabel156">
    <w:name w:val="ListLabel 156"/>
    <w:qFormat/>
    <w:rsid w:val="00135CEB"/>
    <w:rPr>
      <w:rFonts w:cs="Wingdings"/>
      <w:sz w:val="20"/>
    </w:rPr>
  </w:style>
  <w:style w:type="character" w:customStyle="1" w:styleId="ListLabel157">
    <w:name w:val="ListLabel 157"/>
    <w:qFormat/>
    <w:rsid w:val="00135CEB"/>
    <w:rPr>
      <w:rFonts w:cs="Wingdings"/>
      <w:sz w:val="20"/>
    </w:rPr>
  </w:style>
  <w:style w:type="character" w:customStyle="1" w:styleId="ListLabel158">
    <w:name w:val="ListLabel 158"/>
    <w:qFormat/>
    <w:rsid w:val="00135CEB"/>
    <w:rPr>
      <w:rFonts w:cs="Wingdings"/>
      <w:sz w:val="20"/>
    </w:rPr>
  </w:style>
  <w:style w:type="character" w:customStyle="1" w:styleId="ListLabel159">
    <w:name w:val="ListLabel 159"/>
    <w:qFormat/>
    <w:rsid w:val="00135CEB"/>
    <w:rPr>
      <w:rFonts w:cs="Wingdings"/>
      <w:sz w:val="20"/>
    </w:rPr>
  </w:style>
  <w:style w:type="character" w:customStyle="1" w:styleId="ListLabel160">
    <w:name w:val="ListLabel 160"/>
    <w:qFormat/>
    <w:rsid w:val="00135CEB"/>
    <w:rPr>
      <w:rFonts w:cs="Wingdings"/>
      <w:sz w:val="20"/>
    </w:rPr>
  </w:style>
  <w:style w:type="character" w:customStyle="1" w:styleId="ListLabel161">
    <w:name w:val="ListLabel 161"/>
    <w:qFormat/>
    <w:rsid w:val="00135CEB"/>
    <w:rPr>
      <w:rFonts w:cs="Wingdings"/>
      <w:sz w:val="20"/>
    </w:rPr>
  </w:style>
  <w:style w:type="character" w:customStyle="1" w:styleId="ListLabel162">
    <w:name w:val="ListLabel 162"/>
    <w:qFormat/>
    <w:rsid w:val="00135CEB"/>
    <w:rPr>
      <w:rFonts w:cs="Wingdings"/>
      <w:sz w:val="20"/>
    </w:rPr>
  </w:style>
  <w:style w:type="character" w:customStyle="1" w:styleId="29">
    <w:name w:val="Основной текст Знак2"/>
    <w:rsid w:val="00135CEB"/>
    <w:rPr>
      <w:rFonts w:ascii="Liberation Serif" w:eastAsia="Droid Sans" w:hAnsi="Liberation Serif" w:cs="Lohit Hindi"/>
      <w:color w:val="000000"/>
      <w:sz w:val="24"/>
      <w:szCs w:val="24"/>
      <w:lang w:eastAsia="zh-CN" w:bidi="hi-IN"/>
    </w:rPr>
  </w:style>
  <w:style w:type="paragraph" w:styleId="1f0">
    <w:name w:val="index 1"/>
    <w:basedOn w:val="a"/>
    <w:next w:val="a"/>
    <w:autoRedefine/>
    <w:uiPriority w:val="99"/>
    <w:unhideWhenUsed/>
    <w:rsid w:val="00135CEB"/>
    <w:pPr>
      <w:spacing w:after="0" w:line="240" w:lineRule="auto"/>
      <w:ind w:left="220" w:hanging="220"/>
    </w:pPr>
    <w:rPr>
      <w:rFonts w:ascii="Calibri" w:eastAsia="Times New Roman" w:hAnsi="Calibri" w:cs="Times New Roman"/>
      <w:lang w:eastAsia="ru-RU"/>
    </w:rPr>
  </w:style>
  <w:style w:type="paragraph" w:styleId="affc">
    <w:name w:val="index heading"/>
    <w:basedOn w:val="17"/>
    <w:qFormat/>
    <w:rsid w:val="00135CEB"/>
    <w:pPr>
      <w:suppressLineNumbers/>
      <w:autoSpaceDE/>
    </w:pPr>
    <w:rPr>
      <w:rFonts w:cs="Mangal"/>
    </w:rPr>
  </w:style>
  <w:style w:type="paragraph" w:customStyle="1" w:styleId="affd">
    <w:name w:val="Заглавие"/>
    <w:basedOn w:val="17"/>
    <w:rsid w:val="00135CEB"/>
    <w:pPr>
      <w:suppressLineNumbers/>
      <w:autoSpaceDE/>
      <w:spacing w:before="120" w:after="120"/>
    </w:pPr>
    <w:rPr>
      <w:rFonts w:cs="Mangal"/>
      <w:i/>
      <w:iCs/>
    </w:rPr>
  </w:style>
  <w:style w:type="character" w:customStyle="1" w:styleId="1f1">
    <w:name w:val="Текст выноски Знак1"/>
    <w:uiPriority w:val="99"/>
    <w:semiHidden/>
    <w:rsid w:val="00135CEB"/>
    <w:rPr>
      <w:rFonts w:ascii="Tahoma" w:eastAsia="Times New Roman" w:hAnsi="Tahoma" w:cs="Tahoma"/>
      <w:color w:val="000000"/>
      <w:sz w:val="16"/>
      <w:szCs w:val="16"/>
      <w:lang w:eastAsia="zh-CN"/>
    </w:rPr>
  </w:style>
  <w:style w:type="character" w:customStyle="1" w:styleId="1f2">
    <w:name w:val="Основной текст с отступом Знак1"/>
    <w:uiPriority w:val="99"/>
    <w:semiHidden/>
    <w:rsid w:val="00135CEB"/>
    <w:rPr>
      <w:rFonts w:ascii="Times New Roman" w:eastAsia="Times New Roman" w:hAnsi="Times New Roman" w:cs="Times New Roman"/>
      <w:color w:val="000000"/>
      <w:sz w:val="24"/>
      <w:szCs w:val="24"/>
      <w:lang w:eastAsia="zh-CN"/>
    </w:rPr>
  </w:style>
  <w:style w:type="character" w:customStyle="1" w:styleId="1f3">
    <w:name w:val="Верхний колонтитул Знак1"/>
    <w:uiPriority w:val="99"/>
    <w:semiHidden/>
    <w:rsid w:val="00135CEB"/>
    <w:rPr>
      <w:rFonts w:ascii="Times New Roman" w:eastAsia="Times New Roman" w:hAnsi="Times New Roman" w:cs="Times New Roman"/>
      <w:color w:val="000000"/>
      <w:sz w:val="24"/>
      <w:szCs w:val="24"/>
      <w:lang w:eastAsia="zh-CN"/>
    </w:rPr>
  </w:style>
  <w:style w:type="character" w:customStyle="1" w:styleId="1f4">
    <w:name w:val="Нижний колонтитул Знак1"/>
    <w:uiPriority w:val="99"/>
    <w:rsid w:val="00135CEB"/>
    <w:rPr>
      <w:rFonts w:ascii="Times New Roman" w:eastAsia="Times New Roman" w:hAnsi="Times New Roman" w:cs="Times New Roman"/>
      <w:color w:val="000000"/>
      <w:sz w:val="24"/>
      <w:szCs w:val="24"/>
      <w:lang w:eastAsia="zh-CN"/>
    </w:rPr>
  </w:style>
  <w:style w:type="table" w:customStyle="1" w:styleId="36">
    <w:name w:val="Сетка таблицы3"/>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uiPriority w:val="99"/>
    <w:semiHidden/>
    <w:unhideWhenUsed/>
    <w:rsid w:val="00135CEB"/>
  </w:style>
  <w:style w:type="table" w:customStyle="1" w:styleId="41">
    <w:name w:val="Сетка таблицы4"/>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4"/>
    <w:uiPriority w:val="59"/>
    <w:rsid w:val="00135CE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3"/>
    <w:uiPriority w:val="99"/>
    <w:semiHidden/>
    <w:unhideWhenUsed/>
    <w:rsid w:val="00135CEB"/>
  </w:style>
  <w:style w:type="character" w:customStyle="1" w:styleId="2a">
    <w:name w:val="Основной текст (2)_"/>
    <w:rsid w:val="00135CEB"/>
    <w:rPr>
      <w:rFonts w:ascii="Times New Roman" w:eastAsia="Times New Roman" w:hAnsi="Times New Roman"/>
      <w:shd w:val="clear" w:color="auto" w:fill="FFFFFF"/>
    </w:rPr>
  </w:style>
  <w:style w:type="numbering" w:customStyle="1" w:styleId="2110">
    <w:name w:val="Нет списка211"/>
    <w:next w:val="a3"/>
    <w:semiHidden/>
    <w:unhideWhenUsed/>
    <w:rsid w:val="00135CEB"/>
  </w:style>
  <w:style w:type="paragraph" w:customStyle="1" w:styleId="affe">
    <w:name w:val="Знак Знак Знак Знак Знак Знак Знак"/>
    <w:basedOn w:val="a"/>
    <w:rsid w:val="00135CEB"/>
    <w:pPr>
      <w:spacing w:line="240" w:lineRule="exact"/>
    </w:pPr>
    <w:rPr>
      <w:rFonts w:ascii="Verdana" w:eastAsia="Times New Roman" w:hAnsi="Verdana" w:cs="Times New Roman"/>
      <w:sz w:val="20"/>
      <w:szCs w:val="20"/>
      <w:lang w:val="en-US"/>
    </w:rPr>
  </w:style>
  <w:style w:type="table" w:customStyle="1" w:styleId="311">
    <w:name w:val="Сетка таблицы31"/>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135CEB"/>
  </w:style>
  <w:style w:type="table" w:customStyle="1" w:styleId="51">
    <w:name w:val="Сетка таблицы5"/>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4"/>
    <w:uiPriority w:val="59"/>
    <w:rsid w:val="00135CE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3"/>
    <w:uiPriority w:val="99"/>
    <w:semiHidden/>
    <w:unhideWhenUsed/>
    <w:rsid w:val="00135CEB"/>
  </w:style>
  <w:style w:type="table" w:customStyle="1" w:styleId="220">
    <w:name w:val="Сетка таблицы22"/>
    <w:basedOn w:val="a2"/>
    <w:next w:val="a4"/>
    <w:uiPriority w:val="59"/>
    <w:rsid w:val="00135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semiHidden/>
    <w:unhideWhenUsed/>
    <w:rsid w:val="00135CEB"/>
  </w:style>
  <w:style w:type="table" w:customStyle="1" w:styleId="320">
    <w:name w:val="Сетка таблицы32"/>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135CEB"/>
  </w:style>
  <w:style w:type="table" w:customStyle="1" w:styleId="7">
    <w:name w:val="Сетка таблицы7"/>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4"/>
    <w:uiPriority w:val="59"/>
    <w:rsid w:val="00135CE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3"/>
    <w:uiPriority w:val="99"/>
    <w:semiHidden/>
    <w:unhideWhenUsed/>
    <w:rsid w:val="00135CEB"/>
  </w:style>
  <w:style w:type="table" w:customStyle="1" w:styleId="230">
    <w:name w:val="Сетка таблицы23"/>
    <w:basedOn w:val="a2"/>
    <w:next w:val="a4"/>
    <w:uiPriority w:val="59"/>
    <w:rsid w:val="00135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semiHidden/>
    <w:unhideWhenUsed/>
    <w:rsid w:val="00135CEB"/>
  </w:style>
  <w:style w:type="table" w:customStyle="1" w:styleId="330">
    <w:name w:val="Сетка таблицы33"/>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Indent 2"/>
    <w:basedOn w:val="a"/>
    <w:link w:val="2c"/>
    <w:uiPriority w:val="99"/>
    <w:rsid w:val="00135CE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1"/>
    <w:link w:val="2b"/>
    <w:uiPriority w:val="99"/>
    <w:rsid w:val="00135CEB"/>
    <w:rPr>
      <w:rFonts w:ascii="Times New Roman" w:eastAsia="Times New Roman" w:hAnsi="Times New Roman" w:cs="Times New Roman"/>
      <w:sz w:val="24"/>
      <w:szCs w:val="24"/>
      <w:lang w:eastAsia="ru-RU"/>
    </w:rPr>
  </w:style>
  <w:style w:type="table" w:customStyle="1" w:styleId="8">
    <w:name w:val="Сетка таблицы8"/>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List 8"/>
    <w:basedOn w:val="a2"/>
    <w:rsid w:val="00135CE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2"/>
    <w:rsid w:val="00135C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135CEB"/>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
    <w:name w:val="Light List Accent 1"/>
    <w:basedOn w:val="a2"/>
    <w:uiPriority w:val="61"/>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0">
    <w:name w:val="Знак Знак Знак Знак"/>
    <w:basedOn w:val="a"/>
    <w:rsid w:val="00135CEB"/>
    <w:pPr>
      <w:spacing w:line="240" w:lineRule="exact"/>
    </w:pPr>
    <w:rPr>
      <w:rFonts w:ascii="Verdana" w:eastAsia="Times New Roman" w:hAnsi="Verdana" w:cs="Verdana"/>
      <w:sz w:val="20"/>
      <w:szCs w:val="20"/>
      <w:lang w:val="en-US"/>
    </w:rPr>
  </w:style>
  <w:style w:type="paragraph" w:customStyle="1" w:styleId="msonormal0">
    <w:name w:val="msonormal"/>
    <w:basedOn w:val="a"/>
    <w:rsid w:val="00135CE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lfa">
    <w:name w:val="alfa"/>
    <w:rsid w:val="00135CEB"/>
    <w:rPr>
      <w:rFonts w:ascii="Times New Roman" w:hAnsi="Times New Roman" w:cs="Times New Roman" w:hint="default"/>
    </w:rPr>
  </w:style>
  <w:style w:type="table" w:customStyle="1" w:styleId="9">
    <w:name w:val="Сетка таблицы9"/>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uiPriority w:val="99"/>
    <w:semiHidden/>
    <w:unhideWhenUsed/>
    <w:rsid w:val="00135CEB"/>
  </w:style>
  <w:style w:type="table" w:customStyle="1" w:styleId="101">
    <w:name w:val="Сетка таблицы10"/>
    <w:basedOn w:val="a2"/>
    <w:next w:val="a4"/>
    <w:uiPriority w:val="3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4"/>
    <w:uiPriority w:val="59"/>
    <w:rsid w:val="00135CE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3"/>
    <w:uiPriority w:val="99"/>
    <w:semiHidden/>
    <w:unhideWhenUsed/>
    <w:rsid w:val="00135CEB"/>
  </w:style>
  <w:style w:type="table" w:customStyle="1" w:styleId="240">
    <w:name w:val="Сетка таблицы24"/>
    <w:basedOn w:val="a2"/>
    <w:next w:val="a4"/>
    <w:uiPriority w:val="59"/>
    <w:rsid w:val="00135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semiHidden/>
    <w:unhideWhenUsed/>
    <w:rsid w:val="00135CEB"/>
  </w:style>
  <w:style w:type="table" w:customStyle="1" w:styleId="340">
    <w:name w:val="Сетка таблицы34"/>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3"/>
    <w:uiPriority w:val="99"/>
    <w:semiHidden/>
    <w:unhideWhenUsed/>
    <w:rsid w:val="00135CEB"/>
  </w:style>
  <w:style w:type="table" w:customStyle="1" w:styleId="151">
    <w:name w:val="Сетка таблицы15"/>
    <w:basedOn w:val="a2"/>
    <w:next w:val="a4"/>
    <w:uiPriority w:val="99"/>
    <w:rsid w:val="00135CEB"/>
    <w:pPr>
      <w:spacing w:after="0" w:line="240" w:lineRule="auto"/>
    </w:pPr>
    <w:rPr>
      <w:rFonts w:ascii="Calibri" w:eastAsia="Calibri"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uiPriority w:val="99"/>
    <w:rsid w:val="00135CEB"/>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d">
    <w:name w:val="Table Classic 2"/>
    <w:basedOn w:val="a2"/>
    <w:rsid w:val="00135CE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Таблица-сетка 4 — акцент 11"/>
    <w:basedOn w:val="a2"/>
    <w:uiPriority w:val="49"/>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Таблица-сетка 4 — акцент 51"/>
    <w:basedOn w:val="a2"/>
    <w:uiPriority w:val="49"/>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Таблица-сетка 5 темная — акцент 11"/>
    <w:basedOn w:val="a2"/>
    <w:uiPriority w:val="50"/>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10">
    <w:name w:val="Таблица простая 41"/>
    <w:basedOn w:val="a2"/>
    <w:uiPriority w:val="44"/>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0">
    <w:name w:val="Colorful Grid Accent 1"/>
    <w:basedOn w:val="a2"/>
    <w:uiPriority w:val="73"/>
    <w:rsid w:val="00135CE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5">
    <w:name w:val="Medium List 2 Accent 5"/>
    <w:basedOn w:val="a2"/>
    <w:uiPriority w:val="66"/>
    <w:rsid w:val="00135CEB"/>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
    <w:name w:val="Light List Accent 5"/>
    <w:basedOn w:val="a2"/>
    <w:uiPriority w:val="61"/>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51">
    <w:name w:val="Список-таблица 5 темная — акцент 51"/>
    <w:basedOn w:val="a2"/>
    <w:uiPriority w:val="50"/>
    <w:rsid w:val="00135CEB"/>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0">
    <w:name w:val="Colorful List Accent 5"/>
    <w:basedOn w:val="a2"/>
    <w:uiPriority w:val="72"/>
    <w:rsid w:val="00135CE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351">
    <w:name w:val="Таблица-сетка 3 — акцент 51"/>
    <w:basedOn w:val="a2"/>
    <w:uiPriority w:val="48"/>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611">
    <w:name w:val="Список-таблица 6 цветная — акцент 11"/>
    <w:basedOn w:val="a2"/>
    <w:uiPriority w:val="51"/>
    <w:rsid w:val="00135CEB"/>
    <w:pPr>
      <w:spacing w:after="0" w:line="240" w:lineRule="auto"/>
    </w:pPr>
    <w:rPr>
      <w:rFonts w:ascii="Times New Roman" w:eastAsia="Times New Roman" w:hAnsi="Times New Roman" w:cs="Times New Roman"/>
      <w:color w:val="2E74B5"/>
      <w:sz w:val="20"/>
      <w:szCs w:val="20"/>
      <w:lang w:eastAsia="ru-RU"/>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311">
    <w:name w:val="Список-таблица 3 — акцент 11"/>
    <w:basedOn w:val="a2"/>
    <w:uiPriority w:val="48"/>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1-1">
    <w:name w:val="Medium Shading 1 Accent 1"/>
    <w:basedOn w:val="a2"/>
    <w:uiPriority w:val="63"/>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51">
    <w:name w:val="Colorful Grid Accent 5"/>
    <w:basedOn w:val="a2"/>
    <w:uiPriority w:val="73"/>
    <w:rsid w:val="00135CE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3-5">
    <w:name w:val="Medium Grid 3 Accent 5"/>
    <w:basedOn w:val="a2"/>
    <w:uiPriority w:val="69"/>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4110">
    <w:name w:val="Список-таблица 4 — акцент 11"/>
    <w:basedOn w:val="a2"/>
    <w:uiPriority w:val="49"/>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0">
    <w:name w:val="Список-таблица 4 — акцент 51"/>
    <w:basedOn w:val="a2"/>
    <w:uiPriority w:val="49"/>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135C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70">
    <w:name w:val="Сетка таблицы17"/>
    <w:basedOn w:val="a2"/>
    <w:next w:val="a4"/>
    <w:uiPriority w:val="59"/>
    <w:rsid w:val="009C4C8A"/>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Нормальный (таблица)"/>
    <w:basedOn w:val="a"/>
    <w:next w:val="a"/>
    <w:uiPriority w:val="99"/>
    <w:rsid w:val="009014D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2">
    <w:name w:val="Прижатый влево"/>
    <w:basedOn w:val="a"/>
    <w:next w:val="a"/>
    <w:uiPriority w:val="99"/>
    <w:rsid w:val="009014D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f3">
    <w:name w:val="Цветовое выделение"/>
    <w:uiPriority w:val="99"/>
    <w:rsid w:val="009014D9"/>
    <w:rPr>
      <w:b/>
      <w:bCs/>
      <w:color w:val="26282F"/>
    </w:rPr>
  </w:style>
  <w:style w:type="table" w:styleId="-44">
    <w:name w:val="Grid Table 4 Accent 4"/>
    <w:basedOn w:val="a2"/>
    <w:uiPriority w:val="49"/>
    <w:rsid w:val="009014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2">
    <w:name w:val="Grid Table 4 Accent 2"/>
    <w:basedOn w:val="a2"/>
    <w:uiPriority w:val="49"/>
    <w:rsid w:val="009014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1">
    <w:name w:val="Grid Table 4 Accent 1"/>
    <w:basedOn w:val="a2"/>
    <w:uiPriority w:val="49"/>
    <w:rsid w:val="009014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55">
    <w:name w:val="Grid Table 5 Dark Accent 5"/>
    <w:basedOn w:val="a2"/>
    <w:uiPriority w:val="50"/>
    <w:rsid w:val="009014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4">
    <w:name w:val="Grid Table 5 Dark Accent 4"/>
    <w:basedOn w:val="a2"/>
    <w:uiPriority w:val="50"/>
    <w:rsid w:val="009014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45">
    <w:name w:val="Grid Table 4 Accent 5"/>
    <w:basedOn w:val="a2"/>
    <w:uiPriority w:val="49"/>
    <w:rsid w:val="009014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80">
    <w:name w:val="Сетка таблицы18"/>
    <w:basedOn w:val="a2"/>
    <w:next w:val="a4"/>
    <w:uiPriority w:val="59"/>
    <w:rsid w:val="00F45D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6D32B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80">
    <w:name w:val="Нет списка8"/>
    <w:next w:val="a3"/>
    <w:uiPriority w:val="99"/>
    <w:semiHidden/>
    <w:unhideWhenUsed/>
    <w:rsid w:val="00F93214"/>
  </w:style>
  <w:style w:type="table" w:customStyle="1" w:styleId="190">
    <w:name w:val="Сетка таблицы19"/>
    <w:basedOn w:val="a2"/>
    <w:next w:val="a4"/>
    <w:uiPriority w:val="59"/>
    <w:rsid w:val="00F9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basedOn w:val="a1"/>
    <w:rsid w:val="00F93214"/>
  </w:style>
  <w:style w:type="paragraph" w:customStyle="1" w:styleId="basis">
    <w:name w:val="basis"/>
    <w:basedOn w:val="a"/>
    <w:rsid w:val="00F93214"/>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table" w:styleId="-450">
    <w:name w:val="List Table 4 Accent 5"/>
    <w:basedOn w:val="a2"/>
    <w:uiPriority w:val="49"/>
    <w:rsid w:val="00F932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2">
    <w:name w:val="Grid Table 5 Dark Accent 2"/>
    <w:basedOn w:val="a2"/>
    <w:uiPriority w:val="50"/>
    <w:rsid w:val="00F932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6">
    <w:name w:val="Grid Table 5 Dark Accent 6"/>
    <w:basedOn w:val="a2"/>
    <w:uiPriority w:val="50"/>
    <w:rsid w:val="00880B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3">
    <w:name w:val="Grid Table 5 Dark Accent 3"/>
    <w:basedOn w:val="a2"/>
    <w:uiPriority w:val="50"/>
    <w:rsid w:val="00880B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62">
    <w:name w:val="Grid Table 6 Colorful Accent 2"/>
    <w:basedOn w:val="a2"/>
    <w:uiPriority w:val="51"/>
    <w:rsid w:val="00880B3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510">
    <w:name w:val="Grid Table 5 Dark Accent 1"/>
    <w:basedOn w:val="a2"/>
    <w:uiPriority w:val="50"/>
    <w:rsid w:val="00880B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200">
    <w:name w:val="Сетка таблицы20"/>
    <w:basedOn w:val="a2"/>
    <w:next w:val="a4"/>
    <w:uiPriority w:val="59"/>
    <w:rsid w:val="001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0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2-trunovskoe-r07.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E084-A75C-4B8B-B00D-32DDBC51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17771</Words>
  <Characters>101298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Тищенко</dc:creator>
  <cp:lastModifiedBy>di</cp:lastModifiedBy>
  <cp:revision>18</cp:revision>
  <cp:lastPrinted>2024-03-28T13:24:00Z</cp:lastPrinted>
  <dcterms:created xsi:type="dcterms:W3CDTF">2023-03-31T05:50:00Z</dcterms:created>
  <dcterms:modified xsi:type="dcterms:W3CDTF">2024-03-28T13:50:00Z</dcterms:modified>
</cp:coreProperties>
</file>