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E8" w:rsidRPr="00A5646D" w:rsidRDefault="009D0FE8" w:rsidP="009D0FE8">
      <w:pPr>
        <w:ind w:left="-142"/>
        <w:jc w:val="center"/>
        <w:rPr>
          <w:rFonts w:ascii="Times New Roman" w:hAnsi="Times New Roman" w:cs="Times New Roman"/>
          <w:b/>
          <w:color w:val="002060"/>
        </w:rPr>
      </w:pPr>
      <w:r w:rsidRPr="00A5646D">
        <w:rPr>
          <w:rFonts w:ascii="Times New Roman" w:hAnsi="Times New Roman" w:cs="Times New Roman"/>
          <w:b/>
          <w:color w:val="002060"/>
        </w:rPr>
        <w:t>Муниципальное казенное общеобразовательное учреждение средняя общеобразовательная школа № 2</w:t>
      </w: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sz w:val="36"/>
        </w:rPr>
      </w:pPr>
    </w:p>
    <w:p w:rsidR="009D0FE8" w:rsidRPr="00A5646D" w:rsidRDefault="009D0FE8" w:rsidP="009D0FE8">
      <w:pPr>
        <w:ind w:left="-142"/>
        <w:jc w:val="center"/>
        <w:rPr>
          <w:rFonts w:ascii="Times New Roman" w:hAnsi="Times New Roman" w:cs="Times New Roman"/>
          <w:b/>
          <w:bCs/>
          <w:color w:val="7030A0"/>
          <w:sz w:val="36"/>
        </w:rPr>
      </w:pPr>
      <w:r w:rsidRPr="00A5646D">
        <w:rPr>
          <w:rFonts w:ascii="Times New Roman" w:hAnsi="Times New Roman" w:cs="Times New Roman"/>
          <w:b/>
          <w:bCs/>
          <w:color w:val="7030A0"/>
          <w:sz w:val="36"/>
        </w:rPr>
        <w:t>Отчёт</w:t>
      </w:r>
    </w:p>
    <w:p w:rsidR="009D0FE8" w:rsidRPr="00A5646D" w:rsidRDefault="009D0FE8" w:rsidP="009D0FE8">
      <w:pPr>
        <w:ind w:left="-142"/>
        <w:jc w:val="center"/>
        <w:rPr>
          <w:rFonts w:ascii="Times New Roman" w:hAnsi="Times New Roman" w:cs="Times New Roman"/>
          <w:b/>
          <w:color w:val="7030A0"/>
          <w:sz w:val="36"/>
        </w:rPr>
      </w:pPr>
      <w:r w:rsidRPr="00A5646D">
        <w:rPr>
          <w:rFonts w:ascii="Times New Roman" w:hAnsi="Times New Roman" w:cs="Times New Roman"/>
          <w:b/>
          <w:bCs/>
          <w:color w:val="7030A0"/>
          <w:sz w:val="36"/>
        </w:rPr>
        <w:t>по самообследованию</w:t>
      </w:r>
      <w:r w:rsidRPr="00A5646D">
        <w:rPr>
          <w:rFonts w:ascii="Times New Roman" w:hAnsi="Times New Roman" w:cs="Times New Roman"/>
          <w:b/>
          <w:color w:val="7030A0"/>
          <w:sz w:val="36"/>
        </w:rPr>
        <w:t xml:space="preserve"> Муниципального казенного общеобразовательного </w:t>
      </w:r>
      <w:r w:rsidR="00A5646D" w:rsidRPr="00A5646D">
        <w:rPr>
          <w:rFonts w:ascii="Times New Roman" w:hAnsi="Times New Roman" w:cs="Times New Roman"/>
          <w:b/>
          <w:color w:val="7030A0"/>
          <w:sz w:val="36"/>
        </w:rPr>
        <w:t>учреждения средней</w:t>
      </w:r>
      <w:r w:rsidRPr="00A5646D">
        <w:rPr>
          <w:rFonts w:ascii="Times New Roman" w:hAnsi="Times New Roman" w:cs="Times New Roman"/>
          <w:b/>
          <w:color w:val="7030A0"/>
          <w:sz w:val="36"/>
        </w:rPr>
        <w:t xml:space="preserve"> общеобразовательной школы № 2</w:t>
      </w:r>
    </w:p>
    <w:p w:rsidR="009D0FE8" w:rsidRPr="00A5646D" w:rsidRDefault="009D0FE8" w:rsidP="009D0FE8">
      <w:pPr>
        <w:ind w:left="-142"/>
        <w:jc w:val="center"/>
        <w:rPr>
          <w:rFonts w:ascii="Times New Roman" w:hAnsi="Times New Roman" w:cs="Times New Roman"/>
          <w:b/>
          <w:color w:val="7030A0"/>
          <w:sz w:val="36"/>
        </w:rPr>
      </w:pPr>
      <w:r w:rsidRPr="00A5646D">
        <w:rPr>
          <w:rFonts w:ascii="Times New Roman" w:hAnsi="Times New Roman" w:cs="Times New Roman"/>
          <w:b/>
          <w:color w:val="7030A0"/>
          <w:sz w:val="36"/>
        </w:rPr>
        <w:t>за 202</w:t>
      </w:r>
      <w:r w:rsidR="00BE2FB2">
        <w:rPr>
          <w:rFonts w:ascii="Times New Roman" w:hAnsi="Times New Roman" w:cs="Times New Roman"/>
          <w:b/>
          <w:color w:val="7030A0"/>
          <w:sz w:val="36"/>
        </w:rPr>
        <w:t>4</w:t>
      </w:r>
      <w:r w:rsidRPr="00A5646D">
        <w:rPr>
          <w:rFonts w:ascii="Times New Roman" w:hAnsi="Times New Roman" w:cs="Times New Roman"/>
          <w:b/>
          <w:color w:val="7030A0"/>
          <w:sz w:val="36"/>
        </w:rPr>
        <w:t xml:space="preserve"> год</w:t>
      </w: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ind w:left="-142"/>
        <w:jc w:val="center"/>
        <w:rPr>
          <w:rFonts w:ascii="Times New Roman" w:hAnsi="Times New Roman" w:cs="Times New Roman"/>
          <w:b/>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Default="009D0FE8" w:rsidP="009D0FE8">
      <w:pPr>
        <w:pStyle w:val="Default"/>
        <w:spacing w:line="276" w:lineRule="auto"/>
        <w:jc w:val="center"/>
        <w:rPr>
          <w:b/>
          <w:bCs/>
          <w:color w:val="auto"/>
          <w:sz w:val="32"/>
          <w:szCs w:val="32"/>
        </w:rPr>
      </w:pPr>
    </w:p>
    <w:p w:rsidR="00A5646D" w:rsidRPr="009F374D" w:rsidRDefault="00A5646D" w:rsidP="009D0FE8">
      <w:pPr>
        <w:pStyle w:val="Default"/>
        <w:spacing w:line="276" w:lineRule="auto"/>
        <w:jc w:val="center"/>
        <w:rPr>
          <w:b/>
          <w:bCs/>
          <w:color w:val="auto"/>
          <w:sz w:val="32"/>
          <w:szCs w:val="32"/>
        </w:rPr>
      </w:pPr>
    </w:p>
    <w:p w:rsidR="009D0FE8" w:rsidRPr="009F374D" w:rsidRDefault="009D0FE8" w:rsidP="009D0FE8">
      <w:pPr>
        <w:pStyle w:val="Default"/>
        <w:spacing w:line="276" w:lineRule="auto"/>
        <w:jc w:val="center"/>
        <w:rPr>
          <w:b/>
          <w:bCs/>
          <w:color w:val="auto"/>
          <w:sz w:val="32"/>
          <w:szCs w:val="32"/>
        </w:rPr>
      </w:pPr>
    </w:p>
    <w:p w:rsidR="009D0FE8" w:rsidRDefault="009D0FE8" w:rsidP="009D0FE8">
      <w:pPr>
        <w:pStyle w:val="Default"/>
        <w:spacing w:line="276" w:lineRule="auto"/>
        <w:jc w:val="center"/>
        <w:rPr>
          <w:b/>
          <w:bCs/>
          <w:color w:val="002060"/>
          <w:sz w:val="28"/>
          <w:szCs w:val="32"/>
        </w:rPr>
      </w:pPr>
      <w:r w:rsidRPr="00A5646D">
        <w:rPr>
          <w:b/>
          <w:bCs/>
          <w:color w:val="002060"/>
          <w:sz w:val="28"/>
          <w:szCs w:val="32"/>
        </w:rPr>
        <w:t>с. Труновское, 202</w:t>
      </w:r>
      <w:r w:rsidR="00BE2FB2">
        <w:rPr>
          <w:b/>
          <w:bCs/>
          <w:color w:val="002060"/>
          <w:sz w:val="28"/>
          <w:szCs w:val="32"/>
        </w:rPr>
        <w:t>4</w:t>
      </w:r>
    </w:p>
    <w:p w:rsidR="00A5646D" w:rsidRPr="00A5646D" w:rsidRDefault="00A5646D" w:rsidP="009D0FE8">
      <w:pPr>
        <w:pStyle w:val="Default"/>
        <w:spacing w:line="276" w:lineRule="auto"/>
        <w:jc w:val="center"/>
        <w:rPr>
          <w:b/>
          <w:bCs/>
          <w:color w:val="002060"/>
          <w:sz w:val="28"/>
          <w:szCs w:val="32"/>
        </w:rPr>
      </w:pPr>
    </w:p>
    <w:p w:rsidR="009D0FE8"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461"/>
        <w:gridCol w:w="776"/>
      </w:tblGrid>
      <w:tr w:rsidR="00174569" w:rsidRPr="009F374D" w:rsidTr="00174569">
        <w:tc>
          <w:tcPr>
            <w:tcW w:w="0" w:type="auto"/>
          </w:tcPr>
          <w:p w:rsidR="0067047C" w:rsidRPr="009F374D" w:rsidRDefault="0067047C" w:rsidP="0007575E">
            <w:pPr>
              <w:jc w:val="both"/>
              <w:rPr>
                <w:rFonts w:ascii="Times New Roman" w:hAnsi="Times New Roman" w:cs="Times New Roman"/>
                <w:sz w:val="24"/>
                <w:szCs w:val="24"/>
              </w:rPr>
            </w:pPr>
          </w:p>
        </w:tc>
        <w:tc>
          <w:tcPr>
            <w:tcW w:w="0" w:type="auto"/>
          </w:tcPr>
          <w:p w:rsidR="0067047C" w:rsidRPr="009F374D" w:rsidRDefault="0067047C" w:rsidP="0007575E">
            <w:pPr>
              <w:jc w:val="both"/>
              <w:rPr>
                <w:rFonts w:ascii="Times New Roman" w:hAnsi="Times New Roman" w:cs="Times New Roman"/>
                <w:sz w:val="24"/>
                <w:szCs w:val="24"/>
              </w:rPr>
            </w:pPr>
          </w:p>
        </w:tc>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СТР</w:t>
            </w:r>
          </w:p>
        </w:tc>
      </w:tr>
      <w:tr w:rsidR="00174569" w:rsidRPr="009F374D" w:rsidTr="00174569">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1</w:t>
            </w:r>
          </w:p>
        </w:tc>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Аналитическая часть</w:t>
            </w:r>
          </w:p>
        </w:tc>
        <w:tc>
          <w:tcPr>
            <w:tcW w:w="0" w:type="auto"/>
          </w:tcPr>
          <w:p w:rsidR="0067047C" w:rsidRPr="009F374D" w:rsidRDefault="00174569" w:rsidP="003546CA">
            <w:pPr>
              <w:jc w:val="both"/>
              <w:rPr>
                <w:rFonts w:ascii="Times New Roman" w:hAnsi="Times New Roman" w:cs="Times New Roman"/>
                <w:sz w:val="24"/>
                <w:szCs w:val="24"/>
              </w:rPr>
            </w:pPr>
            <w:r w:rsidRPr="009F374D">
              <w:rPr>
                <w:rFonts w:ascii="Times New Roman" w:hAnsi="Times New Roman" w:cs="Times New Roman"/>
                <w:sz w:val="24"/>
                <w:szCs w:val="24"/>
              </w:rPr>
              <w:t>3-</w:t>
            </w:r>
            <w:r w:rsidR="00A5646D">
              <w:rPr>
                <w:rFonts w:ascii="Times New Roman" w:hAnsi="Times New Roman" w:cs="Times New Roman"/>
                <w:sz w:val="24"/>
                <w:szCs w:val="24"/>
              </w:rPr>
              <w:t>4</w:t>
            </w:r>
            <w:r w:rsidR="003546CA">
              <w:rPr>
                <w:rFonts w:ascii="Times New Roman" w:hAnsi="Times New Roman" w:cs="Times New Roman"/>
                <w:sz w:val="24"/>
                <w:szCs w:val="24"/>
              </w:rPr>
              <w:t>9</w:t>
            </w:r>
          </w:p>
        </w:tc>
      </w:tr>
      <w:tr w:rsidR="00174569" w:rsidRPr="009F374D" w:rsidTr="00174569">
        <w:tc>
          <w:tcPr>
            <w:tcW w:w="0" w:type="auto"/>
          </w:tcPr>
          <w:p w:rsidR="0067047C" w:rsidRPr="009F374D" w:rsidRDefault="0067047C" w:rsidP="0007575E">
            <w:pPr>
              <w:jc w:val="both"/>
              <w:rPr>
                <w:rFonts w:ascii="Times New Roman" w:hAnsi="Times New Roman" w:cs="Times New Roman"/>
                <w:sz w:val="24"/>
                <w:szCs w:val="24"/>
              </w:rPr>
            </w:pPr>
            <w:r w:rsidRPr="009F374D">
              <w:rPr>
                <w:rFonts w:ascii="Times New Roman" w:hAnsi="Times New Roman" w:cs="Times New Roman"/>
                <w:sz w:val="24"/>
                <w:szCs w:val="24"/>
              </w:rPr>
              <w:t>1.1.</w:t>
            </w:r>
          </w:p>
        </w:tc>
        <w:tc>
          <w:tcPr>
            <w:tcW w:w="0" w:type="auto"/>
          </w:tcPr>
          <w:p w:rsidR="0067047C" w:rsidRPr="009F374D" w:rsidRDefault="0067047C" w:rsidP="0067047C">
            <w:pPr>
              <w:jc w:val="both"/>
              <w:rPr>
                <w:rFonts w:ascii="Times New Roman" w:hAnsi="Times New Roman" w:cs="Times New Roman"/>
                <w:sz w:val="24"/>
                <w:szCs w:val="24"/>
              </w:rPr>
            </w:pPr>
            <w:r w:rsidRPr="009F374D">
              <w:rPr>
                <w:rFonts w:ascii="Times New Roman" w:hAnsi="Times New Roman" w:cs="Times New Roman"/>
                <w:sz w:val="24"/>
                <w:szCs w:val="24"/>
              </w:rPr>
              <w:t>Общие сведения об организации</w:t>
            </w:r>
          </w:p>
        </w:tc>
        <w:tc>
          <w:tcPr>
            <w:tcW w:w="0" w:type="auto"/>
          </w:tcPr>
          <w:p w:rsidR="0067047C" w:rsidRPr="009F374D" w:rsidRDefault="00174569" w:rsidP="0007575E">
            <w:pPr>
              <w:jc w:val="both"/>
              <w:rPr>
                <w:rFonts w:ascii="Times New Roman" w:hAnsi="Times New Roman" w:cs="Times New Roman"/>
                <w:sz w:val="24"/>
                <w:szCs w:val="24"/>
              </w:rPr>
            </w:pPr>
            <w:r w:rsidRPr="009F374D">
              <w:rPr>
                <w:rFonts w:ascii="Times New Roman" w:hAnsi="Times New Roman" w:cs="Times New Roman"/>
                <w:sz w:val="24"/>
                <w:szCs w:val="24"/>
              </w:rPr>
              <w:t>3</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1.2.</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Система управления организации</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3-4</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1.3.</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Образовательная деятельность</w:t>
            </w:r>
          </w:p>
        </w:tc>
        <w:tc>
          <w:tcPr>
            <w:tcW w:w="0" w:type="auto"/>
          </w:tcPr>
          <w:p w:rsidR="00174569" w:rsidRPr="009F374D" w:rsidRDefault="00174569" w:rsidP="003546CA">
            <w:pPr>
              <w:jc w:val="both"/>
              <w:rPr>
                <w:rFonts w:ascii="Times New Roman" w:hAnsi="Times New Roman" w:cs="Times New Roman"/>
                <w:sz w:val="24"/>
                <w:szCs w:val="24"/>
              </w:rPr>
            </w:pPr>
            <w:r w:rsidRPr="009F374D">
              <w:rPr>
                <w:rFonts w:ascii="Times New Roman" w:hAnsi="Times New Roman" w:cs="Times New Roman"/>
                <w:sz w:val="24"/>
                <w:szCs w:val="24"/>
              </w:rPr>
              <w:t>4-</w:t>
            </w:r>
            <w:r w:rsidR="003546CA">
              <w:rPr>
                <w:rFonts w:ascii="Times New Roman" w:hAnsi="Times New Roman" w:cs="Times New Roman"/>
                <w:sz w:val="24"/>
                <w:szCs w:val="24"/>
              </w:rPr>
              <w:t>6</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Содержание и качество подготовки учащихся</w:t>
            </w:r>
          </w:p>
        </w:tc>
        <w:tc>
          <w:tcPr>
            <w:tcW w:w="0" w:type="auto"/>
          </w:tcPr>
          <w:p w:rsidR="00174569" w:rsidRPr="009F374D" w:rsidRDefault="003546CA" w:rsidP="00174569">
            <w:pPr>
              <w:jc w:val="both"/>
              <w:rPr>
                <w:rFonts w:ascii="Times New Roman" w:hAnsi="Times New Roman" w:cs="Times New Roman"/>
                <w:sz w:val="24"/>
                <w:szCs w:val="24"/>
              </w:rPr>
            </w:pPr>
            <w:r>
              <w:rPr>
                <w:rFonts w:ascii="Times New Roman" w:hAnsi="Times New Roman" w:cs="Times New Roman"/>
                <w:sz w:val="24"/>
                <w:szCs w:val="24"/>
              </w:rPr>
              <w:t>6-32</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1.4.1.</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Сведения об освоении учащимися образовательных программ</w:t>
            </w:r>
          </w:p>
        </w:tc>
        <w:tc>
          <w:tcPr>
            <w:tcW w:w="0" w:type="auto"/>
          </w:tcPr>
          <w:p w:rsidR="00174569" w:rsidRPr="009F374D" w:rsidRDefault="003546CA" w:rsidP="00CB4BF7">
            <w:pPr>
              <w:jc w:val="both"/>
              <w:rPr>
                <w:rFonts w:ascii="Times New Roman" w:hAnsi="Times New Roman" w:cs="Times New Roman"/>
                <w:sz w:val="24"/>
                <w:szCs w:val="24"/>
              </w:rPr>
            </w:pPr>
            <w:r>
              <w:rPr>
                <w:rFonts w:ascii="Times New Roman" w:hAnsi="Times New Roman" w:cs="Times New Roman"/>
                <w:sz w:val="24"/>
                <w:szCs w:val="24"/>
              </w:rPr>
              <w:t>6-15</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1.4.2.</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Результаты государственной итоговой аттестации</w:t>
            </w:r>
          </w:p>
        </w:tc>
        <w:tc>
          <w:tcPr>
            <w:tcW w:w="0" w:type="auto"/>
          </w:tcPr>
          <w:p w:rsidR="00174569" w:rsidRPr="009F374D" w:rsidRDefault="003546CA" w:rsidP="00C05032">
            <w:pPr>
              <w:jc w:val="both"/>
              <w:rPr>
                <w:rFonts w:ascii="Times New Roman" w:hAnsi="Times New Roman" w:cs="Times New Roman"/>
                <w:sz w:val="24"/>
                <w:szCs w:val="24"/>
              </w:rPr>
            </w:pPr>
            <w:r>
              <w:rPr>
                <w:rFonts w:ascii="Times New Roman" w:hAnsi="Times New Roman" w:cs="Times New Roman"/>
                <w:sz w:val="24"/>
                <w:szCs w:val="24"/>
              </w:rPr>
              <w:t>15-17</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1.4.3.</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Результаты оценочных процедур</w:t>
            </w:r>
          </w:p>
        </w:tc>
        <w:tc>
          <w:tcPr>
            <w:tcW w:w="0" w:type="auto"/>
          </w:tcPr>
          <w:p w:rsidR="00174569" w:rsidRPr="009F374D" w:rsidRDefault="003546CA" w:rsidP="00C05032">
            <w:pPr>
              <w:jc w:val="both"/>
              <w:rPr>
                <w:rFonts w:ascii="Times New Roman" w:hAnsi="Times New Roman" w:cs="Times New Roman"/>
                <w:sz w:val="24"/>
                <w:szCs w:val="24"/>
              </w:rPr>
            </w:pPr>
            <w:r>
              <w:rPr>
                <w:rFonts w:ascii="Times New Roman" w:hAnsi="Times New Roman" w:cs="Times New Roman"/>
                <w:sz w:val="24"/>
                <w:szCs w:val="24"/>
              </w:rPr>
              <w:t>17-27</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1.4.4.</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Сведений о победителях, призерах олимпиад</w:t>
            </w:r>
          </w:p>
        </w:tc>
        <w:tc>
          <w:tcPr>
            <w:tcW w:w="0" w:type="auto"/>
          </w:tcPr>
          <w:p w:rsidR="00174569" w:rsidRPr="009F374D" w:rsidRDefault="003546CA" w:rsidP="00C05032">
            <w:pPr>
              <w:jc w:val="both"/>
              <w:rPr>
                <w:rFonts w:ascii="Times New Roman" w:hAnsi="Times New Roman" w:cs="Times New Roman"/>
                <w:sz w:val="24"/>
                <w:szCs w:val="24"/>
              </w:rPr>
            </w:pPr>
            <w:r>
              <w:rPr>
                <w:rFonts w:ascii="Times New Roman" w:hAnsi="Times New Roman" w:cs="Times New Roman"/>
                <w:sz w:val="24"/>
                <w:szCs w:val="24"/>
              </w:rPr>
              <w:t>27-32</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5</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Оценка функционирования внутренней системы качества образования</w:t>
            </w:r>
          </w:p>
        </w:tc>
        <w:tc>
          <w:tcPr>
            <w:tcW w:w="0" w:type="auto"/>
          </w:tcPr>
          <w:p w:rsidR="00174569" w:rsidRPr="009F374D" w:rsidRDefault="003546CA" w:rsidP="00CB4BF7">
            <w:pPr>
              <w:jc w:val="both"/>
              <w:rPr>
                <w:rFonts w:ascii="Times New Roman" w:hAnsi="Times New Roman" w:cs="Times New Roman"/>
                <w:sz w:val="24"/>
                <w:szCs w:val="24"/>
              </w:rPr>
            </w:pPr>
            <w:r>
              <w:rPr>
                <w:rFonts w:ascii="Times New Roman" w:hAnsi="Times New Roman" w:cs="Times New Roman"/>
                <w:sz w:val="24"/>
                <w:szCs w:val="24"/>
              </w:rPr>
              <w:t>32-33</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6</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Кадровое обеспечение</w:t>
            </w:r>
          </w:p>
        </w:tc>
        <w:tc>
          <w:tcPr>
            <w:tcW w:w="0" w:type="auto"/>
          </w:tcPr>
          <w:p w:rsidR="00174569" w:rsidRPr="009F374D" w:rsidRDefault="003546CA" w:rsidP="00CB4BF7">
            <w:pPr>
              <w:jc w:val="both"/>
              <w:rPr>
                <w:rFonts w:ascii="Times New Roman" w:hAnsi="Times New Roman" w:cs="Times New Roman"/>
                <w:sz w:val="24"/>
                <w:szCs w:val="24"/>
              </w:rPr>
            </w:pPr>
            <w:r>
              <w:rPr>
                <w:rFonts w:ascii="Times New Roman" w:hAnsi="Times New Roman" w:cs="Times New Roman"/>
                <w:sz w:val="24"/>
                <w:szCs w:val="24"/>
              </w:rPr>
              <w:t>33-40</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7</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Учебно – методическое обеспечение</w:t>
            </w:r>
          </w:p>
        </w:tc>
        <w:tc>
          <w:tcPr>
            <w:tcW w:w="0" w:type="auto"/>
          </w:tcPr>
          <w:p w:rsidR="00174569" w:rsidRPr="009F374D" w:rsidRDefault="003546CA" w:rsidP="00CB4BF7">
            <w:pPr>
              <w:jc w:val="both"/>
              <w:rPr>
                <w:rFonts w:ascii="Times New Roman" w:hAnsi="Times New Roman" w:cs="Times New Roman"/>
                <w:sz w:val="24"/>
                <w:szCs w:val="24"/>
              </w:rPr>
            </w:pPr>
            <w:r>
              <w:rPr>
                <w:rFonts w:ascii="Times New Roman" w:hAnsi="Times New Roman" w:cs="Times New Roman"/>
                <w:sz w:val="24"/>
                <w:szCs w:val="24"/>
              </w:rPr>
              <w:t>40-46</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8</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Библиотечно- информационное обеспечение</w:t>
            </w:r>
          </w:p>
        </w:tc>
        <w:tc>
          <w:tcPr>
            <w:tcW w:w="0" w:type="auto"/>
          </w:tcPr>
          <w:p w:rsidR="00174569" w:rsidRPr="009F374D" w:rsidRDefault="003546CA" w:rsidP="00CB4BF7">
            <w:pPr>
              <w:jc w:val="both"/>
              <w:rPr>
                <w:rFonts w:ascii="Times New Roman" w:hAnsi="Times New Roman" w:cs="Times New Roman"/>
                <w:sz w:val="24"/>
                <w:szCs w:val="24"/>
              </w:rPr>
            </w:pPr>
            <w:r>
              <w:rPr>
                <w:rFonts w:ascii="Times New Roman" w:hAnsi="Times New Roman" w:cs="Times New Roman"/>
                <w:sz w:val="24"/>
                <w:szCs w:val="24"/>
              </w:rPr>
              <w:t>46-48</w:t>
            </w:r>
          </w:p>
        </w:tc>
      </w:tr>
      <w:tr w:rsidR="00174569" w:rsidRPr="009F374D" w:rsidTr="00174569">
        <w:tc>
          <w:tcPr>
            <w:tcW w:w="0" w:type="auto"/>
          </w:tcPr>
          <w:p w:rsidR="00174569" w:rsidRPr="009F374D" w:rsidRDefault="00174569" w:rsidP="00C05032">
            <w:pPr>
              <w:jc w:val="both"/>
              <w:rPr>
                <w:rFonts w:ascii="Times New Roman" w:hAnsi="Times New Roman" w:cs="Times New Roman"/>
                <w:sz w:val="24"/>
                <w:szCs w:val="24"/>
              </w:rPr>
            </w:pPr>
            <w:r w:rsidRPr="009F374D">
              <w:rPr>
                <w:rFonts w:ascii="Times New Roman" w:hAnsi="Times New Roman" w:cs="Times New Roman"/>
                <w:sz w:val="24"/>
                <w:szCs w:val="24"/>
              </w:rPr>
              <w:t>1.</w:t>
            </w:r>
            <w:r w:rsidR="00C05032">
              <w:rPr>
                <w:rFonts w:ascii="Times New Roman" w:hAnsi="Times New Roman" w:cs="Times New Roman"/>
                <w:sz w:val="24"/>
                <w:szCs w:val="24"/>
              </w:rPr>
              <w:t>9</w:t>
            </w:r>
            <w:r w:rsidRPr="009F374D">
              <w:rPr>
                <w:rFonts w:ascii="Times New Roman" w:hAnsi="Times New Roman" w:cs="Times New Roman"/>
                <w:sz w:val="24"/>
                <w:szCs w:val="24"/>
              </w:rPr>
              <w:t>.</w:t>
            </w:r>
          </w:p>
        </w:tc>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Материально – техническая база</w:t>
            </w:r>
          </w:p>
        </w:tc>
        <w:tc>
          <w:tcPr>
            <w:tcW w:w="0" w:type="auto"/>
          </w:tcPr>
          <w:p w:rsidR="00174569" w:rsidRPr="009F374D" w:rsidRDefault="003546CA" w:rsidP="00CB4BF7">
            <w:pPr>
              <w:jc w:val="both"/>
              <w:rPr>
                <w:rFonts w:ascii="Times New Roman" w:hAnsi="Times New Roman" w:cs="Times New Roman"/>
                <w:sz w:val="24"/>
                <w:szCs w:val="24"/>
              </w:rPr>
            </w:pPr>
            <w:r>
              <w:rPr>
                <w:rFonts w:ascii="Times New Roman" w:hAnsi="Times New Roman" w:cs="Times New Roman"/>
                <w:sz w:val="24"/>
                <w:szCs w:val="24"/>
              </w:rPr>
              <w:t>48-49</w:t>
            </w:r>
          </w:p>
        </w:tc>
      </w:tr>
      <w:tr w:rsidR="00174569" w:rsidRPr="009F374D" w:rsidTr="00174569">
        <w:tc>
          <w:tcPr>
            <w:tcW w:w="0" w:type="auto"/>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2.</w:t>
            </w:r>
          </w:p>
        </w:tc>
        <w:tc>
          <w:tcPr>
            <w:tcW w:w="0" w:type="auto"/>
          </w:tcPr>
          <w:p w:rsidR="00174569" w:rsidRPr="009F374D" w:rsidRDefault="00174569" w:rsidP="003546CA">
            <w:pPr>
              <w:jc w:val="both"/>
              <w:rPr>
                <w:rFonts w:ascii="Times New Roman" w:hAnsi="Times New Roman" w:cs="Times New Roman"/>
                <w:sz w:val="24"/>
                <w:szCs w:val="24"/>
              </w:rPr>
            </w:pPr>
            <w:r w:rsidRPr="009F374D">
              <w:rPr>
                <w:rFonts w:ascii="Times New Roman" w:hAnsi="Times New Roman" w:cs="Times New Roman"/>
                <w:sz w:val="24"/>
                <w:szCs w:val="24"/>
              </w:rPr>
              <w:t>Показатели деятельности организации за 202</w:t>
            </w:r>
            <w:r w:rsidR="003546CA">
              <w:rPr>
                <w:rFonts w:ascii="Times New Roman" w:hAnsi="Times New Roman" w:cs="Times New Roman"/>
                <w:sz w:val="24"/>
                <w:szCs w:val="24"/>
              </w:rPr>
              <w:t>4</w:t>
            </w:r>
            <w:r w:rsidRPr="009F374D">
              <w:rPr>
                <w:rFonts w:ascii="Times New Roman" w:hAnsi="Times New Roman" w:cs="Times New Roman"/>
                <w:sz w:val="24"/>
                <w:szCs w:val="24"/>
              </w:rPr>
              <w:t xml:space="preserve"> год</w:t>
            </w:r>
          </w:p>
        </w:tc>
        <w:tc>
          <w:tcPr>
            <w:tcW w:w="0" w:type="auto"/>
          </w:tcPr>
          <w:p w:rsidR="00174569" w:rsidRPr="009F374D" w:rsidRDefault="003546CA" w:rsidP="008044D3">
            <w:pPr>
              <w:jc w:val="both"/>
              <w:rPr>
                <w:rFonts w:ascii="Times New Roman" w:hAnsi="Times New Roman" w:cs="Times New Roman"/>
                <w:sz w:val="24"/>
                <w:szCs w:val="24"/>
              </w:rPr>
            </w:pPr>
            <w:r>
              <w:rPr>
                <w:rFonts w:ascii="Times New Roman" w:hAnsi="Times New Roman" w:cs="Times New Roman"/>
                <w:sz w:val="24"/>
                <w:szCs w:val="24"/>
              </w:rPr>
              <w:t>49-52</w:t>
            </w:r>
          </w:p>
        </w:tc>
      </w:tr>
      <w:tr w:rsidR="00174569" w:rsidRPr="009F374D" w:rsidTr="00174569">
        <w:tc>
          <w:tcPr>
            <w:tcW w:w="0" w:type="auto"/>
            <w:gridSpan w:val="2"/>
          </w:tcPr>
          <w:p w:rsidR="00174569" w:rsidRPr="009F374D" w:rsidRDefault="00174569" w:rsidP="00174569">
            <w:pPr>
              <w:jc w:val="both"/>
              <w:rPr>
                <w:rFonts w:ascii="Times New Roman" w:hAnsi="Times New Roman" w:cs="Times New Roman"/>
                <w:sz w:val="24"/>
                <w:szCs w:val="24"/>
              </w:rPr>
            </w:pPr>
            <w:r w:rsidRPr="009F374D">
              <w:rPr>
                <w:rFonts w:ascii="Times New Roman" w:hAnsi="Times New Roman" w:cs="Times New Roman"/>
                <w:sz w:val="24"/>
                <w:szCs w:val="24"/>
              </w:rPr>
              <w:t>Выводы по итогам самообследования</w:t>
            </w:r>
          </w:p>
        </w:tc>
        <w:tc>
          <w:tcPr>
            <w:tcW w:w="0" w:type="auto"/>
          </w:tcPr>
          <w:p w:rsidR="00174569" w:rsidRPr="009F374D" w:rsidRDefault="003546CA" w:rsidP="008044D3">
            <w:pPr>
              <w:jc w:val="both"/>
              <w:rPr>
                <w:rFonts w:ascii="Times New Roman" w:hAnsi="Times New Roman" w:cs="Times New Roman"/>
                <w:sz w:val="24"/>
                <w:szCs w:val="24"/>
              </w:rPr>
            </w:pPr>
            <w:r>
              <w:rPr>
                <w:rFonts w:ascii="Times New Roman" w:hAnsi="Times New Roman" w:cs="Times New Roman"/>
                <w:sz w:val="24"/>
                <w:szCs w:val="24"/>
              </w:rPr>
              <w:t>53-54</w:t>
            </w:r>
          </w:p>
        </w:tc>
      </w:tr>
    </w:tbl>
    <w:p w:rsidR="0067047C" w:rsidRPr="009F374D" w:rsidRDefault="0067047C"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174569" w:rsidRPr="009F374D" w:rsidRDefault="00174569" w:rsidP="0007575E">
      <w:pPr>
        <w:jc w:val="both"/>
        <w:rPr>
          <w:rFonts w:ascii="Times New Roman" w:hAnsi="Times New Roman" w:cs="Times New Roman"/>
          <w:sz w:val="24"/>
          <w:szCs w:val="24"/>
        </w:rPr>
      </w:pPr>
    </w:p>
    <w:p w:rsidR="009D0FE8" w:rsidRPr="009F374D" w:rsidRDefault="009D0FE8" w:rsidP="0007575E">
      <w:pPr>
        <w:jc w:val="both"/>
        <w:rPr>
          <w:rFonts w:ascii="Times New Roman" w:hAnsi="Times New Roman" w:cs="Times New Roman"/>
          <w:sz w:val="24"/>
          <w:szCs w:val="24"/>
        </w:rPr>
      </w:pPr>
    </w:p>
    <w:p w:rsidR="008E6822" w:rsidRPr="004A6BC7" w:rsidRDefault="00A23C1C" w:rsidP="004A6BC7">
      <w:p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1.</w:t>
      </w:r>
      <w:r w:rsidR="000946DB" w:rsidRPr="004A6BC7">
        <w:rPr>
          <w:rFonts w:ascii="Times New Roman" w:hAnsi="Times New Roman" w:cs="Times New Roman"/>
          <w:b/>
          <w:sz w:val="24"/>
          <w:szCs w:val="24"/>
        </w:rPr>
        <w:t xml:space="preserve"> Аналитическая часть.</w:t>
      </w:r>
    </w:p>
    <w:p w:rsidR="000946DB" w:rsidRPr="004A6BC7" w:rsidRDefault="000946DB" w:rsidP="004A6BC7">
      <w:pPr>
        <w:pStyle w:val="1"/>
        <w:numPr>
          <w:ilvl w:val="1"/>
          <w:numId w:val="4"/>
        </w:numPr>
        <w:suppressAutoHyphens/>
        <w:autoSpaceDE w:val="0"/>
        <w:autoSpaceDN w:val="0"/>
        <w:spacing w:before="0" w:after="0"/>
        <w:jc w:val="both"/>
        <w:rPr>
          <w:rFonts w:ascii="Times New Roman" w:hAnsi="Times New Roman"/>
          <w:sz w:val="24"/>
          <w:szCs w:val="24"/>
        </w:rPr>
      </w:pPr>
      <w:r w:rsidRPr="004A6BC7">
        <w:rPr>
          <w:rFonts w:ascii="Times New Roman" w:hAnsi="Times New Roman"/>
          <w:sz w:val="24"/>
          <w:szCs w:val="24"/>
        </w:rPr>
        <w:t>Общие сведения об образовательном учреждении</w:t>
      </w:r>
    </w:p>
    <w:p w:rsidR="000946DB" w:rsidRPr="004A6BC7" w:rsidRDefault="000946DB" w:rsidP="004A6BC7">
      <w:pPr>
        <w:spacing w:after="0" w:line="240" w:lineRule="auto"/>
        <w:jc w:val="both"/>
        <w:rPr>
          <w:rFonts w:ascii="Times New Roman" w:hAnsi="Times New Roman" w:cs="Times New Roman"/>
          <w:b/>
          <w:sz w:val="24"/>
          <w:szCs w:val="24"/>
        </w:rPr>
      </w:pPr>
      <w:r w:rsidRPr="004A6BC7">
        <w:rPr>
          <w:rFonts w:ascii="Times New Roman" w:hAnsi="Times New Roman" w:cs="Times New Roman"/>
          <w:sz w:val="24"/>
          <w:szCs w:val="24"/>
        </w:rPr>
        <w:t>1.</w:t>
      </w:r>
      <w:r w:rsidRPr="004A6BC7">
        <w:rPr>
          <w:rFonts w:ascii="Times New Roman" w:hAnsi="Times New Roman" w:cs="Times New Roman"/>
          <w:b/>
          <w:sz w:val="24"/>
          <w:szCs w:val="24"/>
        </w:rPr>
        <w:t xml:space="preserve"> Полное наименование ОУ в соответствии с Уставом:  </w:t>
      </w:r>
    </w:p>
    <w:p w:rsidR="000946DB" w:rsidRPr="004A6BC7" w:rsidRDefault="000946DB" w:rsidP="004A6BC7">
      <w:pPr>
        <w:spacing w:after="0" w:line="240" w:lineRule="auto"/>
        <w:jc w:val="both"/>
        <w:rPr>
          <w:rFonts w:ascii="Times New Roman" w:hAnsi="Times New Roman" w:cs="Times New Roman"/>
          <w:b/>
          <w:sz w:val="24"/>
          <w:szCs w:val="24"/>
        </w:rPr>
      </w:pPr>
      <w:r w:rsidRPr="004A6BC7">
        <w:rPr>
          <w:rFonts w:ascii="Times New Roman" w:hAnsi="Times New Roman" w:cs="Times New Roman"/>
          <w:sz w:val="24"/>
          <w:szCs w:val="24"/>
        </w:rPr>
        <w:t xml:space="preserve">Муниципальное казенное общеобразовательное учреждение средняя общеобразовательная школа № </w:t>
      </w:r>
      <w:proofErr w:type="gramStart"/>
      <w:r w:rsidRPr="004A6BC7">
        <w:rPr>
          <w:rFonts w:ascii="Times New Roman" w:hAnsi="Times New Roman" w:cs="Times New Roman"/>
          <w:sz w:val="24"/>
          <w:szCs w:val="24"/>
        </w:rPr>
        <w:t>2  МКОУ</w:t>
      </w:r>
      <w:proofErr w:type="gramEnd"/>
      <w:r w:rsidRPr="004A6BC7">
        <w:rPr>
          <w:rFonts w:ascii="Times New Roman" w:hAnsi="Times New Roman" w:cs="Times New Roman"/>
          <w:sz w:val="24"/>
          <w:szCs w:val="24"/>
        </w:rPr>
        <w:t xml:space="preserve"> СОШ № 2</w:t>
      </w:r>
    </w:p>
    <w:p w:rsidR="000946DB" w:rsidRPr="004A6BC7" w:rsidRDefault="000946DB" w:rsidP="004A6BC7">
      <w:pPr>
        <w:pStyle w:val="5"/>
        <w:keepNext w:val="0"/>
        <w:tabs>
          <w:tab w:val="left" w:pos="360"/>
        </w:tabs>
        <w:suppressAutoHyphens/>
        <w:jc w:val="both"/>
        <w:rPr>
          <w:b w:val="0"/>
          <w:sz w:val="24"/>
          <w:szCs w:val="24"/>
        </w:rPr>
      </w:pP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2. Место нахождения ОУ в соответствии с Уставом: </w:t>
      </w:r>
    </w:p>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356180, Ставропольский </w:t>
      </w:r>
      <w:proofErr w:type="gramStart"/>
      <w:r w:rsidRPr="004A6BC7">
        <w:rPr>
          <w:b w:val="0"/>
          <w:sz w:val="24"/>
          <w:szCs w:val="24"/>
        </w:rPr>
        <w:t>край ,</w:t>
      </w:r>
      <w:proofErr w:type="gramEnd"/>
      <w:r w:rsidRPr="004A6BC7">
        <w:rPr>
          <w:b w:val="0"/>
          <w:sz w:val="24"/>
          <w:szCs w:val="24"/>
        </w:rPr>
        <w:t xml:space="preserve"> Труновский район, село Труновское, ул. Ленина, 11.</w:t>
      </w:r>
    </w:p>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 xml:space="preserve">3. </w:t>
      </w:r>
    </w:p>
    <w:tbl>
      <w:tblPr>
        <w:tblpPr w:leftFromText="180" w:rightFromText="180" w:vertAnchor="text" w:horzAnchor="margin" w:tblpX="392"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830"/>
        <w:gridCol w:w="853"/>
        <w:gridCol w:w="1827"/>
        <w:gridCol w:w="1053"/>
        <w:gridCol w:w="2310"/>
      </w:tblGrid>
      <w:tr w:rsidR="000946DB" w:rsidRPr="004A6BC7" w:rsidTr="00195940">
        <w:trPr>
          <w:trHeight w:val="465"/>
        </w:trPr>
        <w:tc>
          <w:tcPr>
            <w:tcW w:w="1476" w:type="dxa"/>
            <w:tcBorders>
              <w:top w:val="nil"/>
              <w:left w:val="nil"/>
              <w:bottom w:val="nil"/>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Контактный телефон</w:t>
            </w:r>
          </w:p>
        </w:tc>
        <w:tc>
          <w:tcPr>
            <w:tcW w:w="1893" w:type="dxa"/>
            <w:tcBorders>
              <w:left w:val="single" w:sz="4" w:space="0" w:color="auto"/>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 xml:space="preserve"> (865) 46 27 6 65</w:t>
            </w:r>
          </w:p>
        </w:tc>
        <w:tc>
          <w:tcPr>
            <w:tcW w:w="860" w:type="dxa"/>
            <w:tcBorders>
              <w:top w:val="nil"/>
              <w:left w:val="single" w:sz="4" w:space="0" w:color="auto"/>
              <w:bottom w:val="nil"/>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 xml:space="preserve">  Факс</w:t>
            </w:r>
          </w:p>
        </w:tc>
        <w:tc>
          <w:tcPr>
            <w:tcW w:w="1890" w:type="dxa"/>
            <w:tcBorders>
              <w:left w:val="single" w:sz="4" w:space="0" w:color="auto"/>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rPr>
              <w:t>(865) 46 27 6 65</w:t>
            </w:r>
          </w:p>
        </w:tc>
        <w:tc>
          <w:tcPr>
            <w:tcW w:w="1077" w:type="dxa"/>
            <w:tcBorders>
              <w:top w:val="nil"/>
              <w:left w:val="single" w:sz="4" w:space="0" w:color="auto"/>
              <w:bottom w:val="nil"/>
              <w:righ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r w:rsidRPr="004A6BC7">
              <w:rPr>
                <w:rFonts w:ascii="Times New Roman" w:hAnsi="Times New Roman" w:cs="Times New Roman"/>
                <w:sz w:val="24"/>
                <w:szCs w:val="24"/>
                <w:lang w:val="en-US"/>
              </w:rPr>
              <w:t>e</w:t>
            </w:r>
            <w:r w:rsidRPr="004A6BC7">
              <w:rPr>
                <w:rFonts w:ascii="Times New Roman" w:hAnsi="Times New Roman" w:cs="Times New Roman"/>
                <w:sz w:val="24"/>
                <w:szCs w:val="24"/>
              </w:rPr>
              <w:t>-</w:t>
            </w:r>
            <w:r w:rsidRPr="004A6BC7">
              <w:rPr>
                <w:rFonts w:ascii="Times New Roman" w:hAnsi="Times New Roman" w:cs="Times New Roman"/>
                <w:sz w:val="24"/>
                <w:szCs w:val="24"/>
                <w:lang w:val="en-US"/>
              </w:rPr>
              <w:t>mail</w:t>
            </w:r>
          </w:p>
        </w:tc>
        <w:tc>
          <w:tcPr>
            <w:tcW w:w="2322" w:type="dxa"/>
            <w:tcBorders>
              <w:left w:val="single" w:sz="4" w:space="0" w:color="auto"/>
            </w:tcBorders>
          </w:tcPr>
          <w:p w:rsidR="000946DB" w:rsidRPr="004A6BC7" w:rsidRDefault="000946DB" w:rsidP="004A6BC7">
            <w:pPr>
              <w:spacing w:after="0" w:line="240" w:lineRule="auto"/>
              <w:jc w:val="both"/>
              <w:rPr>
                <w:rFonts w:ascii="Times New Roman" w:hAnsi="Times New Roman" w:cs="Times New Roman"/>
                <w:sz w:val="24"/>
                <w:szCs w:val="24"/>
              </w:rPr>
            </w:pPr>
            <w:proofErr w:type="spellStart"/>
            <w:r w:rsidRPr="004A6BC7">
              <w:rPr>
                <w:rFonts w:ascii="Times New Roman" w:hAnsi="Times New Roman" w:cs="Times New Roman"/>
                <w:sz w:val="24"/>
                <w:szCs w:val="24"/>
                <w:lang w:val="en-US"/>
              </w:rPr>
              <w:t>trunsh</w:t>
            </w:r>
            <w:proofErr w:type="spellEnd"/>
            <w:r w:rsidRPr="004A6BC7">
              <w:rPr>
                <w:rFonts w:ascii="Times New Roman" w:hAnsi="Times New Roman" w:cs="Times New Roman"/>
                <w:sz w:val="24"/>
                <w:szCs w:val="24"/>
              </w:rPr>
              <w:t>2@</w:t>
            </w:r>
            <w:proofErr w:type="spellStart"/>
            <w:r w:rsidRPr="004A6BC7">
              <w:rPr>
                <w:rFonts w:ascii="Times New Roman" w:hAnsi="Times New Roman" w:cs="Times New Roman"/>
                <w:sz w:val="24"/>
                <w:szCs w:val="24"/>
                <w:lang w:val="en-US"/>
              </w:rPr>
              <w:t>yandex</w:t>
            </w:r>
            <w:proofErr w:type="spellEnd"/>
            <w:r w:rsidRPr="004A6BC7">
              <w:rPr>
                <w:rFonts w:ascii="Times New Roman" w:hAnsi="Times New Roman" w:cs="Times New Roman"/>
                <w:sz w:val="24"/>
                <w:szCs w:val="24"/>
              </w:rPr>
              <w:t>.</w:t>
            </w:r>
            <w:proofErr w:type="spellStart"/>
            <w:r w:rsidRPr="004A6BC7">
              <w:rPr>
                <w:rFonts w:ascii="Times New Roman" w:hAnsi="Times New Roman" w:cs="Times New Roman"/>
                <w:sz w:val="24"/>
                <w:szCs w:val="24"/>
                <w:lang w:val="en-US"/>
              </w:rPr>
              <w:t>ru</w:t>
            </w:r>
            <w:proofErr w:type="spellEnd"/>
          </w:p>
        </w:tc>
      </w:tr>
    </w:tbl>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pStyle w:val="5"/>
        <w:keepNext w:val="0"/>
        <w:tabs>
          <w:tab w:val="left" w:pos="360"/>
          <w:tab w:val="left" w:pos="5940"/>
        </w:tabs>
        <w:suppressAutoHyphens/>
        <w:jc w:val="both"/>
        <w:rPr>
          <w:bCs/>
          <w:sz w:val="24"/>
          <w:szCs w:val="24"/>
        </w:rPr>
      </w:pPr>
    </w:p>
    <w:p w:rsidR="000946DB" w:rsidRPr="004A6BC7" w:rsidRDefault="000946DB" w:rsidP="004A6BC7">
      <w:pPr>
        <w:pStyle w:val="5"/>
        <w:keepNext w:val="0"/>
        <w:tabs>
          <w:tab w:val="left" w:pos="360"/>
          <w:tab w:val="left" w:pos="5940"/>
        </w:tabs>
        <w:suppressAutoHyphens/>
        <w:jc w:val="both"/>
        <w:rPr>
          <w:b w:val="0"/>
          <w:sz w:val="24"/>
          <w:szCs w:val="24"/>
        </w:rPr>
      </w:pPr>
      <w:r w:rsidRPr="004A6BC7">
        <w:rPr>
          <w:b w:val="0"/>
          <w:bCs/>
          <w:sz w:val="24"/>
          <w:szCs w:val="24"/>
        </w:rPr>
        <w:t>4</w:t>
      </w:r>
      <w:r w:rsidRPr="004A6BC7">
        <w:rPr>
          <w:b w:val="0"/>
          <w:sz w:val="24"/>
          <w:szCs w:val="24"/>
        </w:rPr>
        <w:t xml:space="preserve">. Адреса мест осуществления образовательной деятельности: </w:t>
      </w: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356180, Ставропольский край, Труновский район, село Труновское, ул. Ленина, </w:t>
      </w:r>
      <w:r w:rsidR="003546CA" w:rsidRPr="004A6BC7">
        <w:rPr>
          <w:b w:val="0"/>
          <w:sz w:val="24"/>
          <w:szCs w:val="24"/>
        </w:rPr>
        <w:t>11</w:t>
      </w:r>
      <w:r w:rsidR="003546CA">
        <w:rPr>
          <w:b w:val="0"/>
          <w:sz w:val="24"/>
          <w:szCs w:val="24"/>
        </w:rPr>
        <w:t>,</w:t>
      </w:r>
      <w:r w:rsidRPr="004A6BC7">
        <w:rPr>
          <w:b w:val="0"/>
          <w:sz w:val="24"/>
          <w:szCs w:val="24"/>
        </w:rPr>
        <w:t xml:space="preserve"> ул. Кузнечная 1-Б.</w:t>
      </w:r>
    </w:p>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pStyle w:val="5"/>
        <w:keepNext w:val="0"/>
        <w:tabs>
          <w:tab w:val="left" w:pos="360"/>
        </w:tabs>
        <w:suppressAutoHyphens/>
        <w:jc w:val="both"/>
        <w:rPr>
          <w:sz w:val="24"/>
          <w:szCs w:val="24"/>
        </w:rPr>
      </w:pPr>
      <w:r w:rsidRPr="004A6BC7">
        <w:rPr>
          <w:b w:val="0"/>
          <w:sz w:val="24"/>
          <w:szCs w:val="24"/>
        </w:rPr>
        <w:t>5. Наличие филиалов ОУ: нет</w:t>
      </w:r>
    </w:p>
    <w:p w:rsidR="000946DB" w:rsidRPr="004A6BC7" w:rsidRDefault="000946DB" w:rsidP="004A6BC7">
      <w:pPr>
        <w:spacing w:after="0" w:line="240" w:lineRule="auto"/>
        <w:jc w:val="both"/>
        <w:rPr>
          <w:rFonts w:ascii="Times New Roman" w:hAnsi="Times New Roman" w:cs="Times New Roman"/>
          <w:sz w:val="24"/>
          <w:szCs w:val="24"/>
        </w:rPr>
      </w:pPr>
    </w:p>
    <w:p w:rsidR="000946DB" w:rsidRPr="004A6BC7" w:rsidRDefault="000946DB" w:rsidP="004A6BC7">
      <w:pPr>
        <w:spacing w:after="0" w:line="240" w:lineRule="auto"/>
        <w:jc w:val="both"/>
        <w:rPr>
          <w:rFonts w:ascii="Times New Roman" w:eastAsia="Calibri" w:hAnsi="Times New Roman" w:cs="Times New Roman"/>
          <w:sz w:val="24"/>
          <w:szCs w:val="24"/>
        </w:rPr>
      </w:pPr>
      <w:r w:rsidRPr="004A6BC7">
        <w:rPr>
          <w:rFonts w:ascii="Times New Roman" w:hAnsi="Times New Roman" w:cs="Times New Roman"/>
          <w:sz w:val="24"/>
          <w:szCs w:val="24"/>
        </w:rPr>
        <w:t>6</w:t>
      </w:r>
      <w:r w:rsidRPr="004A6BC7">
        <w:rPr>
          <w:rFonts w:ascii="Times New Roman" w:hAnsi="Times New Roman" w:cs="Times New Roman"/>
          <w:b/>
          <w:sz w:val="24"/>
          <w:szCs w:val="24"/>
        </w:rPr>
        <w:t xml:space="preserve">. </w:t>
      </w:r>
      <w:r w:rsidRPr="004A6BC7">
        <w:rPr>
          <w:rFonts w:ascii="Times New Roman" w:hAnsi="Times New Roman" w:cs="Times New Roman"/>
          <w:sz w:val="24"/>
          <w:szCs w:val="24"/>
        </w:rPr>
        <w:t>Адрес</w:t>
      </w:r>
      <w:r w:rsidR="00BE2FB2">
        <w:rPr>
          <w:rFonts w:ascii="Times New Roman" w:hAnsi="Times New Roman" w:cs="Times New Roman"/>
          <w:sz w:val="24"/>
          <w:szCs w:val="24"/>
        </w:rPr>
        <w:t xml:space="preserve"> </w:t>
      </w:r>
      <w:r w:rsidRPr="004A6BC7">
        <w:rPr>
          <w:rFonts w:ascii="Times New Roman" w:hAnsi="Times New Roman" w:cs="Times New Roman"/>
          <w:sz w:val="24"/>
          <w:szCs w:val="24"/>
        </w:rPr>
        <w:t>сайта</w:t>
      </w:r>
      <w:r w:rsidR="003546CA">
        <w:rPr>
          <w:rFonts w:ascii="Times New Roman" w:hAnsi="Times New Roman" w:cs="Times New Roman"/>
          <w:sz w:val="24"/>
          <w:szCs w:val="24"/>
        </w:rPr>
        <w:t xml:space="preserve"> </w:t>
      </w:r>
      <w:proofErr w:type="gramStart"/>
      <w:r w:rsidRPr="004A6BC7">
        <w:rPr>
          <w:rFonts w:ascii="Times New Roman" w:hAnsi="Times New Roman" w:cs="Times New Roman"/>
          <w:sz w:val="24"/>
          <w:szCs w:val="24"/>
        </w:rPr>
        <w:t xml:space="preserve">ОУ:  </w:t>
      </w:r>
      <w:hyperlink r:id="rId8" w:tgtFrame="_blank" w:history="1">
        <w:r w:rsidR="007F5800" w:rsidRPr="007F5800">
          <w:rPr>
            <w:rStyle w:val="ad"/>
            <w:rFonts w:ascii="Times New Roman" w:eastAsia="Calibri" w:hAnsi="Times New Roman" w:cs="Times New Roman"/>
            <w:sz w:val="24"/>
            <w:szCs w:val="24"/>
          </w:rPr>
          <w:t>https://sh2-trunovskoe-r07.gosweb.gosuslugi.ru/</w:t>
        </w:r>
        <w:proofErr w:type="gramEnd"/>
      </w:hyperlink>
    </w:p>
    <w:p w:rsidR="000946DB" w:rsidRPr="004A6BC7" w:rsidRDefault="000946DB" w:rsidP="004A6BC7">
      <w:pPr>
        <w:pStyle w:val="5"/>
        <w:keepNext w:val="0"/>
        <w:tabs>
          <w:tab w:val="left" w:pos="360"/>
        </w:tabs>
        <w:suppressAutoHyphens/>
        <w:jc w:val="both"/>
        <w:rPr>
          <w:sz w:val="24"/>
          <w:szCs w:val="24"/>
        </w:rPr>
      </w:pPr>
    </w:p>
    <w:p w:rsidR="000946DB" w:rsidRPr="004A6BC7" w:rsidRDefault="000946DB" w:rsidP="004A6BC7">
      <w:pPr>
        <w:pStyle w:val="5"/>
        <w:keepNext w:val="0"/>
        <w:tabs>
          <w:tab w:val="left" w:pos="360"/>
        </w:tabs>
        <w:suppressAutoHyphens/>
        <w:jc w:val="both"/>
        <w:rPr>
          <w:b w:val="0"/>
          <w:sz w:val="24"/>
          <w:szCs w:val="24"/>
        </w:rPr>
      </w:pPr>
      <w:r w:rsidRPr="004A6BC7">
        <w:rPr>
          <w:b w:val="0"/>
          <w:sz w:val="24"/>
          <w:szCs w:val="24"/>
        </w:rPr>
        <w:t xml:space="preserve">7. Все реализуемые общеобразовательные программы с указанием уровня и направленности (выделить программы, заявленные на государственную аккредитацию): </w:t>
      </w:r>
    </w:p>
    <w:p w:rsidR="000946DB" w:rsidRPr="004A6BC7" w:rsidRDefault="000946DB" w:rsidP="004A6BC7">
      <w:pPr>
        <w:spacing w:after="0" w:line="240" w:lineRule="auto"/>
        <w:jc w:val="right"/>
        <w:rPr>
          <w:rStyle w:val="FontStyle12"/>
          <w:b/>
          <w:sz w:val="24"/>
          <w:szCs w:val="24"/>
        </w:rPr>
      </w:pPr>
      <w:r w:rsidRPr="004A6BC7">
        <w:rPr>
          <w:rStyle w:val="FontStyle12"/>
          <w:b/>
          <w:sz w:val="24"/>
          <w:szCs w:val="24"/>
        </w:rPr>
        <w:t>Таблица 1</w:t>
      </w:r>
    </w:p>
    <w:tbl>
      <w:tblPr>
        <w:tblStyle w:val="-54"/>
        <w:tblW w:w="0" w:type="auto"/>
        <w:tblLook w:val="0000" w:firstRow="0" w:lastRow="0" w:firstColumn="0" w:lastColumn="0" w:noHBand="0" w:noVBand="0"/>
      </w:tblPr>
      <w:tblGrid>
        <w:gridCol w:w="750"/>
        <w:gridCol w:w="2824"/>
        <w:gridCol w:w="5771"/>
      </w:tblGrid>
      <w:tr w:rsidR="000946DB" w:rsidRPr="004A6BC7" w:rsidTr="009014D9">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vMerge w:val="restart"/>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 п/п</w:t>
            </w:r>
          </w:p>
        </w:tc>
        <w:tc>
          <w:tcPr>
            <w:tcW w:w="0" w:type="auto"/>
            <w:gridSpan w:val="2"/>
          </w:tcPr>
          <w:p w:rsidR="000946DB" w:rsidRPr="004A6BC7" w:rsidRDefault="000946DB" w:rsidP="004A6B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A6BC7">
              <w:rPr>
                <w:rFonts w:ascii="Times New Roman" w:hAnsi="Times New Roman" w:cs="Times New Roman"/>
                <w:b/>
                <w:sz w:val="24"/>
                <w:szCs w:val="24"/>
              </w:rPr>
              <w:t>Образовательная программа</w:t>
            </w:r>
          </w:p>
        </w:tc>
      </w:tr>
      <w:tr w:rsidR="000946DB" w:rsidRPr="004A6BC7" w:rsidTr="009014D9">
        <w:trPr>
          <w:trHeight w:val="505"/>
        </w:trPr>
        <w:tc>
          <w:tcPr>
            <w:cnfStyle w:val="000010000000" w:firstRow="0" w:lastRow="0" w:firstColumn="0" w:lastColumn="0" w:oddVBand="1" w:evenVBand="0" w:oddHBand="0" w:evenHBand="0" w:firstRowFirstColumn="0" w:firstRowLastColumn="0" w:lastRowFirstColumn="0" w:lastRowLastColumn="0"/>
            <w:tcW w:w="0" w:type="auto"/>
            <w:vMerge/>
          </w:tcPr>
          <w:p w:rsidR="000946DB" w:rsidRPr="004A6BC7" w:rsidRDefault="000946DB" w:rsidP="004A6BC7">
            <w:pPr>
              <w:jc w:val="both"/>
              <w:rPr>
                <w:rFonts w:ascii="Times New Roman" w:hAnsi="Times New Roman" w:cs="Times New Roman"/>
                <w:sz w:val="24"/>
                <w:szCs w:val="24"/>
              </w:rPr>
            </w:pPr>
          </w:p>
        </w:tc>
        <w:tc>
          <w:tcPr>
            <w:tcW w:w="0" w:type="auto"/>
          </w:tcPr>
          <w:p w:rsidR="000946DB" w:rsidRPr="004A6BC7" w:rsidRDefault="000946DB" w:rsidP="004A6B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A6BC7">
              <w:rPr>
                <w:rFonts w:ascii="Times New Roman" w:hAnsi="Times New Roman" w:cs="Times New Roman"/>
                <w:b/>
                <w:sz w:val="24"/>
                <w:szCs w:val="24"/>
              </w:rPr>
              <w:t>Уровень</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b/>
                <w:sz w:val="24"/>
                <w:szCs w:val="24"/>
              </w:rPr>
            </w:pPr>
            <w:r w:rsidRPr="004A6BC7">
              <w:rPr>
                <w:rFonts w:ascii="Times New Roman" w:hAnsi="Times New Roman" w:cs="Times New Roman"/>
                <w:b/>
                <w:sz w:val="24"/>
                <w:szCs w:val="24"/>
              </w:rPr>
              <w:t>Направленность (наименование ОП)</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1</w:t>
            </w:r>
          </w:p>
        </w:tc>
        <w:tc>
          <w:tcPr>
            <w:tcW w:w="0" w:type="auto"/>
          </w:tcPr>
          <w:p w:rsidR="000946DB" w:rsidRPr="004A6BC7" w:rsidRDefault="000946DB" w:rsidP="004A6B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Начальное общее образование</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pStyle w:val="ConsPlusCell"/>
              <w:jc w:val="both"/>
            </w:pPr>
            <w:r w:rsidRPr="004A6BC7">
              <w:t>Общеобразовательная программа начального общего образования</w:t>
            </w:r>
          </w:p>
        </w:tc>
      </w:tr>
      <w:tr w:rsidR="000946DB" w:rsidRPr="004A6BC7" w:rsidTr="009014D9">
        <w:trPr>
          <w:trHeight w:val="180"/>
        </w:trPr>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2</w:t>
            </w:r>
          </w:p>
        </w:tc>
        <w:tc>
          <w:tcPr>
            <w:tcW w:w="0" w:type="auto"/>
          </w:tcPr>
          <w:p w:rsidR="000946DB" w:rsidRPr="004A6BC7" w:rsidRDefault="000946DB" w:rsidP="004A6B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Основное общее образование</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Общеобразовательная программа основного общего образования</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3</w:t>
            </w:r>
          </w:p>
        </w:tc>
        <w:tc>
          <w:tcPr>
            <w:tcW w:w="0" w:type="auto"/>
          </w:tcPr>
          <w:p w:rsidR="000946DB" w:rsidRPr="004A6BC7" w:rsidRDefault="000946DB" w:rsidP="004A6B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Среднее общее образование</w:t>
            </w:r>
          </w:p>
        </w:tc>
        <w:tc>
          <w:tcPr>
            <w:cnfStyle w:val="000010000000" w:firstRow="0" w:lastRow="0" w:firstColumn="0" w:lastColumn="0" w:oddVBand="1" w:evenVBand="0" w:oddHBand="0" w:evenHBand="0" w:firstRowFirstColumn="0" w:firstRowLastColumn="0" w:lastRowFirstColumn="0" w:lastRowLastColumn="0"/>
            <w:tcW w:w="0" w:type="auto"/>
          </w:tcPr>
          <w:p w:rsidR="000946DB" w:rsidRPr="004A6BC7" w:rsidRDefault="000946DB" w:rsidP="004A6BC7">
            <w:pPr>
              <w:jc w:val="both"/>
              <w:rPr>
                <w:rFonts w:ascii="Times New Roman" w:hAnsi="Times New Roman" w:cs="Times New Roman"/>
                <w:sz w:val="24"/>
                <w:szCs w:val="24"/>
              </w:rPr>
            </w:pPr>
            <w:r w:rsidRPr="004A6BC7">
              <w:rPr>
                <w:rFonts w:ascii="Times New Roman" w:hAnsi="Times New Roman" w:cs="Times New Roman"/>
                <w:sz w:val="24"/>
                <w:szCs w:val="24"/>
              </w:rPr>
              <w:t>Общеобразовательная программа среднего общего образования</w:t>
            </w:r>
          </w:p>
        </w:tc>
      </w:tr>
    </w:tbl>
    <w:p w:rsidR="000946DB" w:rsidRPr="004A6BC7" w:rsidRDefault="000946DB" w:rsidP="004A6BC7">
      <w:pPr>
        <w:pStyle w:val="5"/>
        <w:keepNext w:val="0"/>
        <w:tabs>
          <w:tab w:val="left" w:pos="360"/>
          <w:tab w:val="left" w:pos="1980"/>
        </w:tabs>
        <w:suppressAutoHyphens/>
        <w:jc w:val="both"/>
        <w:rPr>
          <w:sz w:val="24"/>
          <w:szCs w:val="24"/>
          <w:lang w:eastAsia="en-US" w:bidi="ru-RU"/>
        </w:rPr>
      </w:pPr>
    </w:p>
    <w:p w:rsidR="000946DB" w:rsidRPr="004A6BC7" w:rsidRDefault="000946DB" w:rsidP="004A6BC7">
      <w:pPr>
        <w:pStyle w:val="32"/>
        <w:keepNext/>
        <w:keepLines/>
        <w:numPr>
          <w:ilvl w:val="1"/>
          <w:numId w:val="4"/>
        </w:numPr>
        <w:shd w:val="clear" w:color="auto" w:fill="auto"/>
        <w:tabs>
          <w:tab w:val="left" w:pos="9781"/>
        </w:tabs>
        <w:spacing w:after="0" w:line="240" w:lineRule="auto"/>
        <w:ind w:right="78"/>
        <w:jc w:val="both"/>
        <w:rPr>
          <w:rFonts w:ascii="Times New Roman" w:hAnsi="Times New Roman" w:cs="Times New Roman"/>
          <w:sz w:val="24"/>
          <w:szCs w:val="24"/>
        </w:rPr>
      </w:pPr>
      <w:bookmarkStart w:id="0" w:name="bookmark6"/>
      <w:bookmarkStart w:id="1" w:name="_Toc68857994"/>
      <w:r w:rsidRPr="004A6BC7">
        <w:rPr>
          <w:rFonts w:ascii="Times New Roman" w:hAnsi="Times New Roman" w:cs="Times New Roman"/>
          <w:sz w:val="24"/>
          <w:szCs w:val="24"/>
        </w:rPr>
        <w:t>Система управления организации</w:t>
      </w:r>
      <w:bookmarkEnd w:id="0"/>
      <w:bookmarkEnd w:id="1"/>
    </w:p>
    <w:p w:rsidR="0007575E" w:rsidRPr="004A6BC7" w:rsidRDefault="0007575E"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Муниципальное казенное общеобразовательное учреждение среднюю общеобразовательную школу № </w:t>
      </w:r>
      <w:r w:rsidR="00D21231" w:rsidRPr="004A6BC7">
        <w:rPr>
          <w:rFonts w:ascii="Times New Roman" w:hAnsi="Times New Roman" w:cs="Times New Roman"/>
          <w:sz w:val="24"/>
          <w:szCs w:val="24"/>
        </w:rPr>
        <w:t>2 возглавляет</w:t>
      </w:r>
      <w:r w:rsidRPr="004A6BC7">
        <w:rPr>
          <w:rFonts w:ascii="Times New Roman" w:hAnsi="Times New Roman" w:cs="Times New Roman"/>
          <w:sz w:val="24"/>
          <w:szCs w:val="24"/>
        </w:rPr>
        <w:t xml:space="preserve"> директор – Тищенко Ольга Алексеевна.</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Управление школой осуществлялось в соответствии с законодательством РФ и Уставом школы, строится на принципах единоначалия и самоуправления с опорой на творческую инициативу педагогического и ученического коллективов.</w:t>
      </w:r>
    </w:p>
    <w:p w:rsidR="000946DB" w:rsidRPr="004A6BC7" w:rsidRDefault="000946DB" w:rsidP="004A6BC7">
      <w:pPr>
        <w:pStyle w:val="21"/>
        <w:shd w:val="clear" w:color="auto" w:fill="auto"/>
        <w:tabs>
          <w:tab w:val="left" w:pos="9781"/>
        </w:tabs>
        <w:spacing w:line="240" w:lineRule="auto"/>
        <w:ind w:right="78" w:firstLine="284"/>
        <w:jc w:val="right"/>
        <w:rPr>
          <w:rFonts w:ascii="Times New Roman" w:hAnsi="Times New Roman" w:cs="Times New Roman"/>
          <w:b/>
          <w:sz w:val="24"/>
          <w:szCs w:val="24"/>
        </w:rPr>
      </w:pPr>
      <w:r w:rsidRPr="004A6BC7">
        <w:rPr>
          <w:rFonts w:ascii="Times New Roman" w:hAnsi="Times New Roman" w:cs="Times New Roman"/>
          <w:b/>
          <w:sz w:val="24"/>
          <w:szCs w:val="24"/>
        </w:rPr>
        <w:t xml:space="preserve">Таблица </w:t>
      </w:r>
      <w:r w:rsidR="0007575E" w:rsidRPr="004A6BC7">
        <w:rPr>
          <w:rFonts w:ascii="Times New Roman" w:hAnsi="Times New Roman" w:cs="Times New Roman"/>
          <w:b/>
          <w:sz w:val="24"/>
          <w:szCs w:val="24"/>
        </w:rPr>
        <w:t>2</w:t>
      </w:r>
    </w:p>
    <w:p w:rsidR="000946DB" w:rsidRPr="004A6BC7" w:rsidRDefault="000946DB" w:rsidP="004A6BC7">
      <w:pPr>
        <w:pStyle w:val="21"/>
        <w:shd w:val="clear" w:color="auto" w:fill="auto"/>
        <w:tabs>
          <w:tab w:val="left" w:pos="9781"/>
        </w:tabs>
        <w:spacing w:line="240" w:lineRule="auto"/>
        <w:ind w:right="78" w:firstLine="284"/>
        <w:jc w:val="center"/>
        <w:rPr>
          <w:rFonts w:ascii="Times New Roman" w:hAnsi="Times New Roman" w:cs="Times New Roman"/>
          <w:b/>
          <w:sz w:val="24"/>
          <w:szCs w:val="24"/>
        </w:rPr>
      </w:pPr>
      <w:r w:rsidRPr="004A6BC7">
        <w:rPr>
          <w:rFonts w:ascii="Times New Roman" w:hAnsi="Times New Roman" w:cs="Times New Roman"/>
          <w:b/>
          <w:sz w:val="24"/>
          <w:szCs w:val="24"/>
        </w:rPr>
        <w:t>Сведения об административных работниках на 31.12.202</w:t>
      </w:r>
      <w:r w:rsidR="00CD1792">
        <w:rPr>
          <w:rFonts w:ascii="Times New Roman" w:hAnsi="Times New Roman" w:cs="Times New Roman"/>
          <w:b/>
          <w:sz w:val="24"/>
          <w:szCs w:val="24"/>
        </w:rPr>
        <w:t>4</w:t>
      </w:r>
      <w:r w:rsidRPr="004A6BC7">
        <w:rPr>
          <w:rFonts w:ascii="Times New Roman" w:hAnsi="Times New Roman" w:cs="Times New Roman"/>
          <w:b/>
          <w:sz w:val="24"/>
          <w:szCs w:val="24"/>
        </w:rPr>
        <w:t xml:space="preserve"> г.</w:t>
      </w:r>
    </w:p>
    <w:p w:rsidR="0007575E" w:rsidRPr="004A6BC7" w:rsidRDefault="0007575E" w:rsidP="004A6BC7">
      <w:pPr>
        <w:pStyle w:val="21"/>
        <w:shd w:val="clear" w:color="auto" w:fill="auto"/>
        <w:tabs>
          <w:tab w:val="left" w:pos="9781"/>
        </w:tabs>
        <w:spacing w:line="240" w:lineRule="auto"/>
        <w:ind w:right="78" w:firstLine="284"/>
        <w:jc w:val="both"/>
        <w:rPr>
          <w:rFonts w:ascii="Times New Roman" w:hAnsi="Times New Roman" w:cs="Times New Roman"/>
          <w:b/>
          <w:sz w:val="24"/>
          <w:szCs w:val="24"/>
        </w:rPr>
      </w:pPr>
    </w:p>
    <w:tbl>
      <w:tblPr>
        <w:tblStyle w:val="-55"/>
        <w:tblW w:w="9597" w:type="dxa"/>
        <w:tblLook w:val="04A0" w:firstRow="1" w:lastRow="0" w:firstColumn="1" w:lastColumn="0" w:noHBand="0" w:noVBand="1"/>
      </w:tblPr>
      <w:tblGrid>
        <w:gridCol w:w="809"/>
        <w:gridCol w:w="2809"/>
        <w:gridCol w:w="2783"/>
        <w:gridCol w:w="3196"/>
      </w:tblGrid>
      <w:tr w:rsidR="000946DB" w:rsidRPr="004A6BC7" w:rsidTr="00901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b w:val="0"/>
                <w:sz w:val="24"/>
                <w:szCs w:val="24"/>
              </w:rPr>
            </w:pPr>
            <w:r w:rsidRPr="004A6BC7">
              <w:rPr>
                <w:rFonts w:ascii="Times New Roman" w:hAnsi="Times New Roman" w:cs="Times New Roman"/>
                <w:b w:val="0"/>
                <w:sz w:val="24"/>
                <w:szCs w:val="24"/>
              </w:rPr>
              <w:t>№</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A6BC7">
              <w:rPr>
                <w:rFonts w:ascii="Times New Roman" w:hAnsi="Times New Roman" w:cs="Times New Roman"/>
                <w:b w:val="0"/>
                <w:sz w:val="24"/>
                <w:szCs w:val="24"/>
              </w:rPr>
              <w:t xml:space="preserve">Должность </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A6BC7">
              <w:rPr>
                <w:rFonts w:ascii="Times New Roman" w:hAnsi="Times New Roman" w:cs="Times New Roman"/>
                <w:b w:val="0"/>
                <w:sz w:val="24"/>
                <w:szCs w:val="24"/>
              </w:rPr>
              <w:t>Ф.И.О.</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A6BC7">
              <w:rPr>
                <w:rFonts w:ascii="Times New Roman" w:hAnsi="Times New Roman" w:cs="Times New Roman"/>
                <w:b w:val="0"/>
                <w:sz w:val="24"/>
                <w:szCs w:val="24"/>
              </w:rPr>
              <w:t>Квалификационная категория</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1</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Директор школы</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Тищенко Ольга Алексеевна</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r w:rsidR="000946DB" w:rsidRPr="004A6BC7" w:rsidTr="009014D9">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lastRenderedPageBreak/>
              <w:t>2</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УВР</w:t>
            </w:r>
          </w:p>
        </w:tc>
        <w:tc>
          <w:tcPr>
            <w:tcW w:w="0" w:type="auto"/>
          </w:tcPr>
          <w:p w:rsidR="000946DB" w:rsidRPr="004A6BC7" w:rsidRDefault="002A30A1" w:rsidP="002A30A1">
            <w:pPr>
              <w:pStyle w:val="21"/>
              <w:shd w:val="clear" w:color="auto" w:fill="auto"/>
              <w:tabs>
                <w:tab w:val="left" w:pos="9781"/>
              </w:tabs>
              <w:spacing w:line="24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Демьянова Татьяна Викторовна</w:t>
            </w:r>
          </w:p>
        </w:tc>
        <w:tc>
          <w:tcPr>
            <w:tcW w:w="0" w:type="auto"/>
          </w:tcPr>
          <w:p w:rsidR="000946DB" w:rsidRPr="004A6BC7" w:rsidRDefault="002A30A1" w:rsidP="004A6BC7">
            <w:pPr>
              <w:tabs>
                <w:tab w:val="left" w:pos="9781"/>
              </w:tabs>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r w:rsidR="000946DB" w:rsidRPr="004A6BC7"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3</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ВР</w:t>
            </w:r>
          </w:p>
        </w:tc>
        <w:tc>
          <w:tcPr>
            <w:tcW w:w="0" w:type="auto"/>
          </w:tcPr>
          <w:p w:rsidR="000946DB" w:rsidRPr="004A6BC7" w:rsidRDefault="000946DB" w:rsidP="004A6BC7">
            <w:pPr>
              <w:pStyle w:val="21"/>
              <w:shd w:val="clear" w:color="auto" w:fill="auto"/>
              <w:tabs>
                <w:tab w:val="left" w:pos="9781"/>
              </w:tabs>
              <w:spacing w:line="240" w:lineRule="auto"/>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Белозерова Инна Валерьевна</w:t>
            </w:r>
          </w:p>
        </w:tc>
        <w:tc>
          <w:tcPr>
            <w:tcW w:w="0" w:type="auto"/>
          </w:tcPr>
          <w:p w:rsidR="000946DB" w:rsidRPr="004A6BC7" w:rsidRDefault="000946DB" w:rsidP="004A6BC7">
            <w:pPr>
              <w:tabs>
                <w:tab w:val="left" w:pos="9781"/>
              </w:tabs>
              <w:ind w:right="7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r w:rsidR="000946DB" w:rsidRPr="004A6BC7" w:rsidTr="009014D9">
        <w:tc>
          <w:tcPr>
            <w:cnfStyle w:val="001000000000" w:firstRow="0" w:lastRow="0" w:firstColumn="1" w:lastColumn="0" w:oddVBand="0" w:evenVBand="0" w:oddHBand="0" w:evenHBand="0" w:firstRowFirstColumn="0" w:firstRowLastColumn="0" w:lastRowFirstColumn="0" w:lastRowLastColumn="0"/>
            <w:tcW w:w="761" w:type="dxa"/>
          </w:tcPr>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4</w:t>
            </w:r>
          </w:p>
        </w:tc>
        <w:tc>
          <w:tcPr>
            <w:tcW w:w="0" w:type="auto"/>
          </w:tcPr>
          <w:p w:rsidR="000946DB" w:rsidRPr="004A6BC7" w:rsidRDefault="000946DB" w:rsidP="004A6BC7">
            <w:pPr>
              <w:pStyle w:val="21"/>
              <w:shd w:val="clear" w:color="auto" w:fill="auto"/>
              <w:tabs>
                <w:tab w:val="left" w:pos="9781"/>
              </w:tabs>
              <w:spacing w:line="240" w:lineRule="auto"/>
              <w:ind w:right="78"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АХЧ</w:t>
            </w:r>
          </w:p>
        </w:tc>
        <w:tc>
          <w:tcPr>
            <w:tcW w:w="0" w:type="auto"/>
          </w:tcPr>
          <w:p w:rsidR="000946DB" w:rsidRPr="004A6BC7" w:rsidRDefault="002A30A1" w:rsidP="004A6BC7">
            <w:pPr>
              <w:pStyle w:val="21"/>
              <w:shd w:val="clear" w:color="auto" w:fill="auto"/>
              <w:tabs>
                <w:tab w:val="left" w:pos="9781"/>
              </w:tabs>
              <w:spacing w:line="24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Звягинцева Юлия Александровна</w:t>
            </w:r>
          </w:p>
        </w:tc>
        <w:tc>
          <w:tcPr>
            <w:tcW w:w="0" w:type="auto"/>
          </w:tcPr>
          <w:p w:rsidR="000946DB" w:rsidRPr="004A6BC7" w:rsidRDefault="000946DB" w:rsidP="004A6BC7">
            <w:pPr>
              <w:tabs>
                <w:tab w:val="left" w:pos="9781"/>
              </w:tabs>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BC7">
              <w:rPr>
                <w:rFonts w:ascii="Times New Roman" w:hAnsi="Times New Roman" w:cs="Times New Roman"/>
                <w:sz w:val="24"/>
                <w:szCs w:val="24"/>
              </w:rPr>
              <w:t>Соответствие занимаемой должности</w:t>
            </w:r>
          </w:p>
        </w:tc>
      </w:tr>
    </w:tbl>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В МКОУ СОШ № 2 осуществляют деятельность органы государственно-общественного управления:</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Общее собрание коллектива (председатель Тищенко О.А.);</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Управляющий совет (председатель Гракова Е.С.);</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Педагогический совет (председатель Тищенко О.А.).</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По инициативе общего собрания коллектива в школе действуют совещательные органы и общественные советы:</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Методический совет (руководит зам. директора по УВР </w:t>
      </w:r>
      <w:r w:rsidR="002A30A1">
        <w:rPr>
          <w:rFonts w:ascii="Times New Roman" w:hAnsi="Times New Roman" w:cs="Times New Roman"/>
          <w:sz w:val="24"/>
          <w:szCs w:val="24"/>
        </w:rPr>
        <w:t>Демьянова Т.В.</w:t>
      </w:r>
      <w:r w:rsidRPr="004A6BC7">
        <w:rPr>
          <w:rFonts w:ascii="Times New Roman" w:hAnsi="Times New Roman" w:cs="Times New Roman"/>
          <w:sz w:val="24"/>
          <w:szCs w:val="24"/>
        </w:rPr>
        <w:t>);</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Профсоюзная организация школы (председатель Аверкина С.И.);</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Родительский комитет школы (председатель Козлова Е.А.);</w:t>
      </w:r>
    </w:p>
    <w:p w:rsidR="000946DB" w:rsidRPr="004A6BC7" w:rsidRDefault="000946DB" w:rsidP="004A6BC7">
      <w:pPr>
        <w:pStyle w:val="21"/>
        <w:numPr>
          <w:ilvl w:val="0"/>
          <w:numId w:val="2"/>
        </w:numPr>
        <w:shd w:val="clear" w:color="auto" w:fill="auto"/>
        <w:tabs>
          <w:tab w:val="left" w:pos="1076"/>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Совет старшеклассников (председатель </w:t>
      </w:r>
      <w:r w:rsidR="00D21231" w:rsidRPr="004A6BC7">
        <w:rPr>
          <w:rFonts w:ascii="Times New Roman" w:hAnsi="Times New Roman" w:cs="Times New Roman"/>
          <w:sz w:val="24"/>
          <w:szCs w:val="24"/>
        </w:rPr>
        <w:t>Зайченко В.А</w:t>
      </w:r>
      <w:r w:rsidRPr="004A6BC7">
        <w:rPr>
          <w:rFonts w:ascii="Times New Roman" w:hAnsi="Times New Roman" w:cs="Times New Roman"/>
          <w:sz w:val="24"/>
          <w:szCs w:val="24"/>
        </w:rPr>
        <w:t>.).</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Деятельность структурных подразделений, органов общественно-государственного управления и советов определены соответствующими локальными актами. </w:t>
      </w:r>
    </w:p>
    <w:p w:rsidR="000946DB" w:rsidRPr="004A6BC7"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За истекший год в МКОУ СОШ № 2 проведены:</w:t>
      </w:r>
    </w:p>
    <w:p w:rsidR="000946DB" w:rsidRPr="004A6BC7" w:rsidRDefault="000946DB" w:rsidP="004A6BC7">
      <w:pPr>
        <w:pStyle w:val="21"/>
        <w:numPr>
          <w:ilvl w:val="0"/>
          <w:numId w:val="3"/>
        </w:numPr>
        <w:shd w:val="clear" w:color="auto" w:fill="auto"/>
        <w:tabs>
          <w:tab w:val="left" w:pos="284"/>
        </w:tabs>
        <w:spacing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 xml:space="preserve">общее собрание коллектива </w:t>
      </w:r>
      <w:r w:rsidR="00D21231" w:rsidRPr="004A6BC7">
        <w:rPr>
          <w:rFonts w:ascii="Times New Roman" w:hAnsi="Times New Roman" w:cs="Times New Roman"/>
          <w:sz w:val="24"/>
          <w:szCs w:val="24"/>
        </w:rPr>
        <w:t>школы</w:t>
      </w:r>
      <w:r w:rsidRPr="004A6BC7">
        <w:rPr>
          <w:rFonts w:ascii="Times New Roman" w:hAnsi="Times New Roman" w:cs="Times New Roman"/>
          <w:sz w:val="24"/>
          <w:szCs w:val="24"/>
        </w:rPr>
        <w:t xml:space="preserve"> (август 202</w:t>
      </w:r>
      <w:r w:rsidR="00BE2FB2">
        <w:rPr>
          <w:rFonts w:ascii="Times New Roman" w:hAnsi="Times New Roman" w:cs="Times New Roman"/>
          <w:sz w:val="24"/>
          <w:szCs w:val="24"/>
        </w:rPr>
        <w:t>4</w:t>
      </w:r>
      <w:r w:rsidRPr="004A6BC7">
        <w:rPr>
          <w:rFonts w:ascii="Times New Roman" w:hAnsi="Times New Roman" w:cs="Times New Roman"/>
          <w:sz w:val="24"/>
          <w:szCs w:val="24"/>
        </w:rPr>
        <w:t>);</w:t>
      </w:r>
    </w:p>
    <w:p w:rsidR="000946DB" w:rsidRPr="004A6BC7" w:rsidRDefault="000946DB" w:rsidP="004A6BC7">
      <w:pPr>
        <w:pStyle w:val="21"/>
        <w:numPr>
          <w:ilvl w:val="0"/>
          <w:numId w:val="3"/>
        </w:numPr>
        <w:shd w:val="clear" w:color="auto" w:fill="auto"/>
        <w:tabs>
          <w:tab w:val="left" w:pos="284"/>
        </w:tabs>
        <w:spacing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заседание Управляющего совета (март 202</w:t>
      </w:r>
      <w:r w:rsidR="00BE2FB2">
        <w:rPr>
          <w:rFonts w:ascii="Times New Roman" w:hAnsi="Times New Roman" w:cs="Times New Roman"/>
          <w:sz w:val="24"/>
          <w:szCs w:val="24"/>
        </w:rPr>
        <w:t>4</w:t>
      </w:r>
      <w:r w:rsidRPr="004A6BC7">
        <w:rPr>
          <w:rFonts w:ascii="Times New Roman" w:hAnsi="Times New Roman" w:cs="Times New Roman"/>
          <w:sz w:val="24"/>
          <w:szCs w:val="24"/>
        </w:rPr>
        <w:t>г., ноябрь 202</w:t>
      </w:r>
      <w:r w:rsidR="00BE2FB2">
        <w:rPr>
          <w:rFonts w:ascii="Times New Roman" w:hAnsi="Times New Roman" w:cs="Times New Roman"/>
          <w:sz w:val="24"/>
          <w:szCs w:val="24"/>
        </w:rPr>
        <w:t>4</w:t>
      </w:r>
      <w:r w:rsidRPr="004A6BC7">
        <w:rPr>
          <w:rFonts w:ascii="Times New Roman" w:hAnsi="Times New Roman" w:cs="Times New Roman"/>
          <w:sz w:val="24"/>
          <w:szCs w:val="24"/>
        </w:rPr>
        <w:t>г.);</w:t>
      </w:r>
    </w:p>
    <w:p w:rsidR="000946DB" w:rsidRPr="004A6BC7" w:rsidRDefault="000946DB" w:rsidP="004A6BC7">
      <w:pPr>
        <w:pStyle w:val="21"/>
        <w:numPr>
          <w:ilvl w:val="0"/>
          <w:numId w:val="3"/>
        </w:numPr>
        <w:shd w:val="clear" w:color="auto" w:fill="auto"/>
        <w:tabs>
          <w:tab w:val="left" w:pos="284"/>
        </w:tabs>
        <w:spacing w:line="240" w:lineRule="auto"/>
        <w:ind w:left="0" w:right="78" w:firstLine="284"/>
        <w:jc w:val="both"/>
        <w:rPr>
          <w:rFonts w:ascii="Times New Roman" w:hAnsi="Times New Roman" w:cs="Times New Roman"/>
          <w:sz w:val="24"/>
          <w:szCs w:val="24"/>
        </w:rPr>
      </w:pPr>
      <w:r w:rsidRPr="004A6BC7">
        <w:rPr>
          <w:rFonts w:ascii="Times New Roman" w:hAnsi="Times New Roman" w:cs="Times New Roman"/>
          <w:sz w:val="24"/>
          <w:szCs w:val="24"/>
        </w:rPr>
        <w:t>общешкольные родительские собрания (согласно графику, по параллелям обучения) в дистанционном формате.</w:t>
      </w:r>
    </w:p>
    <w:p w:rsidR="000946DB" w:rsidRDefault="000946DB"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r w:rsidRPr="004A6BC7">
        <w:rPr>
          <w:rFonts w:ascii="Times New Roman" w:hAnsi="Times New Roman" w:cs="Times New Roman"/>
          <w:sz w:val="24"/>
          <w:szCs w:val="24"/>
        </w:rPr>
        <w:t>На заседаниях Управляющего совета школы прошло обсуждение согласование локальных актов школы, были учтены мнения обучающихся и их родителей.</w:t>
      </w:r>
    </w:p>
    <w:p w:rsidR="00FF5785" w:rsidRPr="004A6BC7" w:rsidRDefault="00FF5785" w:rsidP="004A6BC7">
      <w:pPr>
        <w:pStyle w:val="21"/>
        <w:shd w:val="clear" w:color="auto" w:fill="auto"/>
        <w:tabs>
          <w:tab w:val="left" w:pos="9781"/>
        </w:tabs>
        <w:spacing w:line="240" w:lineRule="auto"/>
        <w:ind w:right="78" w:firstLine="284"/>
        <w:jc w:val="both"/>
        <w:rPr>
          <w:rFonts w:ascii="Times New Roman" w:hAnsi="Times New Roman" w:cs="Times New Roman"/>
          <w:sz w:val="24"/>
          <w:szCs w:val="24"/>
        </w:rPr>
      </w:pPr>
    </w:p>
    <w:p w:rsidR="0007575E" w:rsidRPr="004A6BC7" w:rsidRDefault="0007575E" w:rsidP="004A6BC7">
      <w:pPr>
        <w:pStyle w:val="a5"/>
        <w:numPr>
          <w:ilvl w:val="1"/>
          <w:numId w:val="4"/>
        </w:numPr>
        <w:spacing w:after="0" w:line="240" w:lineRule="auto"/>
        <w:jc w:val="both"/>
        <w:rPr>
          <w:rFonts w:ascii="Times New Roman" w:eastAsia="Times New Roman" w:hAnsi="Times New Roman" w:cs="Times New Roman"/>
          <w:b/>
          <w:bCs/>
          <w:sz w:val="24"/>
          <w:szCs w:val="24"/>
          <w:lang w:bidi="ru-RU"/>
        </w:rPr>
      </w:pPr>
      <w:bookmarkStart w:id="2" w:name="bookmark8"/>
      <w:bookmarkStart w:id="3" w:name="_Toc68857995"/>
      <w:r w:rsidRPr="004A6BC7">
        <w:rPr>
          <w:rFonts w:ascii="Times New Roman" w:eastAsia="Times New Roman" w:hAnsi="Times New Roman" w:cs="Times New Roman"/>
          <w:b/>
          <w:bCs/>
          <w:sz w:val="24"/>
          <w:szCs w:val="24"/>
          <w:lang w:bidi="ru-RU"/>
        </w:rPr>
        <w:t>Образовательная деятельность</w:t>
      </w:r>
      <w:bookmarkEnd w:id="2"/>
      <w:bookmarkEnd w:id="3"/>
    </w:p>
    <w:p w:rsidR="00174569" w:rsidRPr="004A6BC7" w:rsidRDefault="00174569" w:rsidP="004A6BC7">
      <w:pPr>
        <w:pStyle w:val="a5"/>
        <w:spacing w:after="0" w:line="240" w:lineRule="auto"/>
        <w:ind w:left="360"/>
        <w:jc w:val="both"/>
        <w:rPr>
          <w:rFonts w:ascii="Times New Roman" w:eastAsia="Times New Roman" w:hAnsi="Times New Roman" w:cs="Times New Roman"/>
          <w:b/>
          <w:bCs/>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Документы, в соответствии с которыми ведется образовательная деятельность:</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 Федеральный закон от 29.12.2012 № 273-ФЗ «Об образовании в Российской Федерации»;</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 ФГОС начального общего, основного общего и среднего общего образования утвержденные приказами </w:t>
      </w:r>
      <w:proofErr w:type="spellStart"/>
      <w:r w:rsidRPr="004A6BC7">
        <w:rPr>
          <w:rFonts w:ascii="Times New Roman" w:eastAsia="Times New Roman" w:hAnsi="Times New Roman" w:cs="Times New Roman"/>
          <w:sz w:val="24"/>
          <w:szCs w:val="24"/>
          <w:lang w:bidi="ru-RU"/>
        </w:rPr>
        <w:t>Минобрнауки</w:t>
      </w:r>
      <w:proofErr w:type="spellEnd"/>
      <w:r w:rsidRPr="004A6BC7">
        <w:rPr>
          <w:rFonts w:ascii="Times New Roman" w:eastAsia="Times New Roman" w:hAnsi="Times New Roman" w:cs="Times New Roman"/>
          <w:sz w:val="24"/>
          <w:szCs w:val="24"/>
          <w:lang w:bidi="ru-RU"/>
        </w:rPr>
        <w:t xml:space="preserve"> России №373 от 06.10.2009, №1897 от 17.12.2010;</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№189;</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начального общего образования (УМК «Школа России»);</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основного общего образования;</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среднего общего образования;</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Учебный план МКОУ СОШ № 2;</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Годовой календарный график работы МКОУ СОШ № 2 на 202</w:t>
      </w:r>
      <w:r w:rsidR="00BE2FB2">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-202</w:t>
      </w:r>
      <w:r w:rsidR="00BE2FB2">
        <w:rPr>
          <w:rFonts w:ascii="Times New Roman" w:eastAsia="Times New Roman" w:hAnsi="Times New Roman" w:cs="Times New Roman"/>
          <w:sz w:val="24"/>
          <w:szCs w:val="24"/>
          <w:lang w:bidi="ru-RU"/>
        </w:rPr>
        <w:t>5</w:t>
      </w:r>
      <w:r w:rsidRPr="004A6BC7">
        <w:rPr>
          <w:rFonts w:ascii="Times New Roman" w:eastAsia="Times New Roman" w:hAnsi="Times New Roman" w:cs="Times New Roman"/>
          <w:sz w:val="24"/>
          <w:szCs w:val="24"/>
          <w:lang w:bidi="ru-RU"/>
        </w:rPr>
        <w:t xml:space="preserve"> учебный год;</w:t>
      </w:r>
    </w:p>
    <w:p w:rsidR="0007575E" w:rsidRPr="004A6BC7"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Расписание занятий на 202</w:t>
      </w:r>
      <w:r w:rsidR="00BE2FB2">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-202</w:t>
      </w:r>
      <w:r w:rsidR="00BE2FB2">
        <w:rPr>
          <w:rFonts w:ascii="Times New Roman" w:eastAsia="Times New Roman" w:hAnsi="Times New Roman" w:cs="Times New Roman"/>
          <w:sz w:val="24"/>
          <w:szCs w:val="24"/>
          <w:lang w:bidi="ru-RU"/>
        </w:rPr>
        <w:t>5</w:t>
      </w:r>
      <w:r w:rsidRPr="004A6BC7">
        <w:rPr>
          <w:rFonts w:ascii="Times New Roman" w:eastAsia="Times New Roman" w:hAnsi="Times New Roman" w:cs="Times New Roman"/>
          <w:sz w:val="24"/>
          <w:szCs w:val="24"/>
          <w:lang w:bidi="ru-RU"/>
        </w:rPr>
        <w:t xml:space="preserve"> учебный год;</w:t>
      </w:r>
    </w:p>
    <w:p w:rsidR="0007575E" w:rsidRDefault="0007575E" w:rsidP="004A6BC7">
      <w:pPr>
        <w:numPr>
          <w:ilvl w:val="0"/>
          <w:numId w:val="5"/>
        </w:num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 Другие локальные документы (документы размещены на сайте: </w:t>
      </w:r>
    </w:p>
    <w:p w:rsidR="002A30A1" w:rsidRPr="004A6BC7" w:rsidRDefault="002A30A1" w:rsidP="002A30A1">
      <w:pPr>
        <w:spacing w:after="0" w:line="240" w:lineRule="auto"/>
        <w:ind w:left="720"/>
        <w:jc w:val="both"/>
        <w:rPr>
          <w:rFonts w:ascii="Times New Roman" w:eastAsia="Times New Roman" w:hAnsi="Times New Roman" w:cs="Times New Roman"/>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b/>
          <w:bCs/>
          <w:sz w:val="24"/>
          <w:szCs w:val="24"/>
          <w:lang w:bidi="ru-RU"/>
        </w:rPr>
        <w:t xml:space="preserve">Характеристика контингента обучающихся. </w:t>
      </w:r>
      <w:r w:rsidRPr="004A6BC7">
        <w:rPr>
          <w:rFonts w:ascii="Times New Roman" w:eastAsia="Times New Roman" w:hAnsi="Times New Roman" w:cs="Times New Roman"/>
          <w:sz w:val="24"/>
          <w:szCs w:val="24"/>
          <w:lang w:bidi="ru-RU"/>
        </w:rPr>
        <w:t>По состоянию на 31.12.202</w:t>
      </w:r>
      <w:r w:rsidR="00BE2FB2">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года в </w:t>
      </w:r>
      <w:r w:rsidR="009F374D" w:rsidRPr="004A6BC7">
        <w:rPr>
          <w:rFonts w:ascii="Times New Roman" w:eastAsia="Times New Roman" w:hAnsi="Times New Roman" w:cs="Times New Roman"/>
          <w:sz w:val="24"/>
          <w:szCs w:val="24"/>
          <w:lang w:bidi="ru-RU"/>
        </w:rPr>
        <w:t>школе</w:t>
      </w:r>
      <w:r w:rsidRPr="004A6BC7">
        <w:rPr>
          <w:rFonts w:ascii="Times New Roman" w:eastAsia="Times New Roman" w:hAnsi="Times New Roman" w:cs="Times New Roman"/>
          <w:sz w:val="24"/>
          <w:szCs w:val="24"/>
          <w:lang w:bidi="ru-RU"/>
        </w:rPr>
        <w:t xml:space="preserve"> обучается 3</w:t>
      </w:r>
      <w:r w:rsidR="00BE2FB2">
        <w:rPr>
          <w:rFonts w:ascii="Times New Roman" w:eastAsia="Times New Roman" w:hAnsi="Times New Roman" w:cs="Times New Roman"/>
          <w:sz w:val="24"/>
          <w:szCs w:val="24"/>
          <w:lang w:bidi="ru-RU"/>
        </w:rPr>
        <w:t>22</w:t>
      </w:r>
      <w:r w:rsidRPr="004A6BC7">
        <w:rPr>
          <w:rFonts w:ascii="Times New Roman" w:eastAsia="Times New Roman" w:hAnsi="Times New Roman" w:cs="Times New Roman"/>
          <w:sz w:val="24"/>
          <w:szCs w:val="24"/>
          <w:lang w:bidi="ru-RU"/>
        </w:rPr>
        <w:t xml:space="preserve"> человек. По федеральным государственным стандартам обучается </w:t>
      </w:r>
      <w:r w:rsidR="001169C0" w:rsidRPr="004A6BC7">
        <w:rPr>
          <w:rFonts w:ascii="Times New Roman" w:eastAsia="Times New Roman" w:hAnsi="Times New Roman" w:cs="Times New Roman"/>
          <w:sz w:val="24"/>
          <w:szCs w:val="24"/>
          <w:lang w:bidi="ru-RU"/>
        </w:rPr>
        <w:t>100% (3</w:t>
      </w:r>
      <w:r w:rsidR="00BE2FB2">
        <w:rPr>
          <w:rFonts w:ascii="Times New Roman" w:eastAsia="Times New Roman" w:hAnsi="Times New Roman" w:cs="Times New Roman"/>
          <w:sz w:val="24"/>
          <w:szCs w:val="24"/>
          <w:lang w:bidi="ru-RU"/>
        </w:rPr>
        <w:t>2</w:t>
      </w:r>
      <w:r w:rsidR="00D21231" w:rsidRPr="004A6BC7">
        <w:rPr>
          <w:rFonts w:ascii="Times New Roman" w:eastAsia="Times New Roman" w:hAnsi="Times New Roman" w:cs="Times New Roman"/>
          <w:sz w:val="24"/>
          <w:szCs w:val="24"/>
          <w:lang w:bidi="ru-RU"/>
        </w:rPr>
        <w:t>2</w:t>
      </w:r>
      <w:r w:rsidRPr="004A6BC7">
        <w:rPr>
          <w:rFonts w:ascii="Times New Roman" w:eastAsia="Times New Roman" w:hAnsi="Times New Roman" w:cs="Times New Roman"/>
          <w:sz w:val="24"/>
          <w:szCs w:val="24"/>
          <w:lang w:bidi="ru-RU"/>
        </w:rPr>
        <w:t xml:space="preserve"> чел.) обучающихся. Средняя наполняемость классов составляет: 1-4 классы </w:t>
      </w:r>
      <w:r w:rsidR="00D21231" w:rsidRPr="004A6BC7">
        <w:rPr>
          <w:rFonts w:ascii="Times New Roman" w:eastAsia="Times New Roman" w:hAnsi="Times New Roman" w:cs="Times New Roman"/>
          <w:sz w:val="24"/>
          <w:szCs w:val="24"/>
          <w:lang w:bidi="ru-RU"/>
        </w:rPr>
        <w:t>–</w:t>
      </w:r>
      <w:r w:rsidRPr="004A6BC7">
        <w:rPr>
          <w:rFonts w:ascii="Times New Roman" w:eastAsia="Times New Roman" w:hAnsi="Times New Roman" w:cs="Times New Roman"/>
          <w:sz w:val="24"/>
          <w:szCs w:val="24"/>
          <w:lang w:bidi="ru-RU"/>
        </w:rPr>
        <w:t xml:space="preserve"> </w:t>
      </w:r>
      <w:r w:rsidR="00BE2FB2">
        <w:rPr>
          <w:rFonts w:ascii="Times New Roman" w:eastAsia="Times New Roman" w:hAnsi="Times New Roman" w:cs="Times New Roman"/>
          <w:sz w:val="24"/>
          <w:szCs w:val="24"/>
          <w:lang w:bidi="ru-RU"/>
        </w:rPr>
        <w:t>18</w:t>
      </w:r>
      <w:r w:rsidR="00D21231" w:rsidRPr="004A6BC7">
        <w:rPr>
          <w:rFonts w:ascii="Times New Roman" w:eastAsia="Times New Roman" w:hAnsi="Times New Roman" w:cs="Times New Roman"/>
          <w:sz w:val="24"/>
          <w:szCs w:val="24"/>
          <w:lang w:bidi="ru-RU"/>
        </w:rPr>
        <w:t xml:space="preserve"> </w:t>
      </w:r>
      <w:r w:rsidRPr="004A6BC7">
        <w:rPr>
          <w:rFonts w:ascii="Times New Roman" w:eastAsia="Times New Roman" w:hAnsi="Times New Roman" w:cs="Times New Roman"/>
          <w:sz w:val="24"/>
          <w:szCs w:val="24"/>
          <w:lang w:bidi="ru-RU"/>
        </w:rPr>
        <w:t>учащихся; 5-9 классы –</w:t>
      </w:r>
      <w:r w:rsidR="003546CA">
        <w:rPr>
          <w:rFonts w:ascii="Times New Roman" w:eastAsia="Times New Roman" w:hAnsi="Times New Roman" w:cs="Times New Roman"/>
          <w:sz w:val="24"/>
          <w:szCs w:val="24"/>
          <w:lang w:bidi="ru-RU"/>
        </w:rPr>
        <w:t>19</w:t>
      </w:r>
      <w:r w:rsidR="003546CA" w:rsidRPr="004A6BC7">
        <w:rPr>
          <w:rFonts w:ascii="Times New Roman" w:eastAsia="Times New Roman" w:hAnsi="Times New Roman" w:cs="Times New Roman"/>
          <w:sz w:val="24"/>
          <w:szCs w:val="24"/>
          <w:lang w:bidi="ru-RU"/>
        </w:rPr>
        <w:t xml:space="preserve"> учащихся</w:t>
      </w:r>
      <w:r w:rsidRPr="004A6BC7">
        <w:rPr>
          <w:rFonts w:ascii="Times New Roman" w:eastAsia="Times New Roman" w:hAnsi="Times New Roman" w:cs="Times New Roman"/>
          <w:sz w:val="24"/>
          <w:szCs w:val="24"/>
          <w:lang w:bidi="ru-RU"/>
        </w:rPr>
        <w:t>; 10-11 классы - 1</w:t>
      </w:r>
      <w:r w:rsidR="00BE2FB2">
        <w:rPr>
          <w:rFonts w:ascii="Times New Roman" w:eastAsia="Times New Roman" w:hAnsi="Times New Roman" w:cs="Times New Roman"/>
          <w:sz w:val="24"/>
          <w:szCs w:val="24"/>
          <w:lang w:bidi="ru-RU"/>
        </w:rPr>
        <w:t>3</w:t>
      </w:r>
      <w:r w:rsidRPr="004A6BC7">
        <w:rPr>
          <w:rFonts w:ascii="Times New Roman" w:eastAsia="Times New Roman" w:hAnsi="Times New Roman" w:cs="Times New Roman"/>
          <w:sz w:val="24"/>
          <w:szCs w:val="24"/>
          <w:lang w:bidi="ru-RU"/>
        </w:rPr>
        <w:t xml:space="preserve"> учащихся.</w:t>
      </w:r>
    </w:p>
    <w:p w:rsidR="0007575E" w:rsidRPr="004A6BC7" w:rsidRDefault="0007575E"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Таблица 3</w:t>
      </w:r>
    </w:p>
    <w:p w:rsidR="0007575E" w:rsidRPr="004A6BC7" w:rsidRDefault="0007575E" w:rsidP="004A6BC7">
      <w:pPr>
        <w:spacing w:after="0" w:line="240" w:lineRule="auto"/>
        <w:jc w:val="right"/>
        <w:rPr>
          <w:rFonts w:ascii="Times New Roman" w:eastAsia="Times New Roman" w:hAnsi="Times New Roman" w:cs="Times New Roman"/>
          <w:b/>
          <w:sz w:val="24"/>
          <w:szCs w:val="24"/>
          <w:lang w:bidi="ru-RU"/>
        </w:rPr>
      </w:pPr>
    </w:p>
    <w:p w:rsidR="0007575E" w:rsidRPr="004A6BC7" w:rsidRDefault="0007575E" w:rsidP="004A6BC7">
      <w:pPr>
        <w:spacing w:after="0" w:line="240" w:lineRule="auto"/>
        <w:jc w:val="both"/>
        <w:rPr>
          <w:rFonts w:ascii="Times New Roman" w:eastAsia="Times New Roman" w:hAnsi="Times New Roman" w:cs="Times New Roman"/>
          <w:b/>
          <w:bCs/>
          <w:sz w:val="24"/>
          <w:szCs w:val="24"/>
          <w:lang w:bidi="ru-RU"/>
        </w:rPr>
      </w:pPr>
      <w:r w:rsidRPr="004A6BC7">
        <w:rPr>
          <w:rFonts w:ascii="Times New Roman" w:eastAsia="Times New Roman" w:hAnsi="Times New Roman" w:cs="Times New Roman"/>
          <w:b/>
          <w:bCs/>
          <w:sz w:val="24"/>
          <w:szCs w:val="24"/>
          <w:lang w:bidi="ru-RU"/>
        </w:rPr>
        <w:t>Структура общеобразовательного учреждения и контингент учащихся на 31.12.202</w:t>
      </w:r>
      <w:r w:rsidR="00CD1792">
        <w:rPr>
          <w:rFonts w:ascii="Times New Roman" w:eastAsia="Times New Roman" w:hAnsi="Times New Roman" w:cs="Times New Roman"/>
          <w:b/>
          <w:bCs/>
          <w:sz w:val="24"/>
          <w:szCs w:val="24"/>
          <w:lang w:bidi="ru-RU"/>
        </w:rPr>
        <w:t xml:space="preserve">4 </w:t>
      </w:r>
      <w:r w:rsidRPr="004A6BC7">
        <w:rPr>
          <w:rFonts w:ascii="Times New Roman" w:eastAsia="Times New Roman" w:hAnsi="Times New Roman" w:cs="Times New Roman"/>
          <w:b/>
          <w:bCs/>
          <w:sz w:val="24"/>
          <w:szCs w:val="24"/>
          <w:lang w:bidi="ru-RU"/>
        </w:rPr>
        <w:t>г.</w:t>
      </w:r>
    </w:p>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p>
    <w:tbl>
      <w:tblPr>
        <w:tblStyle w:val="-42"/>
        <w:tblW w:w="0" w:type="auto"/>
        <w:tblLook w:val="01E0" w:firstRow="1" w:lastRow="1" w:firstColumn="1" w:lastColumn="1" w:noHBand="0" w:noVBand="0"/>
      </w:tblPr>
      <w:tblGrid>
        <w:gridCol w:w="859"/>
        <w:gridCol w:w="2061"/>
        <w:gridCol w:w="2384"/>
        <w:gridCol w:w="2164"/>
        <w:gridCol w:w="1877"/>
      </w:tblGrid>
      <w:tr w:rsidR="0007575E" w:rsidRPr="004A6BC7" w:rsidTr="009014D9">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Класс</w:t>
            </w:r>
          </w:p>
        </w:tc>
        <w:tc>
          <w:tcPr>
            <w:cnfStyle w:val="000010000000" w:firstRow="0" w:lastRow="0" w:firstColumn="0" w:lastColumn="0" w:oddVBand="1"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Кол-во </w:t>
            </w:r>
          </w:p>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классов комплектов</w:t>
            </w:r>
          </w:p>
        </w:tc>
        <w:tc>
          <w:tcPr>
            <w:tcW w:w="0" w:type="auto"/>
          </w:tcPr>
          <w:p w:rsidR="0007575E" w:rsidRPr="004A6BC7" w:rsidRDefault="0007575E" w:rsidP="004A6BC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Ф. И. О. преподавателя</w:t>
            </w:r>
          </w:p>
        </w:tc>
        <w:tc>
          <w:tcPr>
            <w:cnfStyle w:val="000010000000" w:firstRow="0" w:lastRow="0" w:firstColumn="0" w:lastColumn="0" w:oddVBand="1"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Количество учащихся</w:t>
            </w:r>
          </w:p>
        </w:tc>
        <w:tc>
          <w:tcPr>
            <w:cnfStyle w:val="000100000000" w:firstRow="0" w:lastRow="0" w:firstColumn="0" w:lastColumn="1" w:oddVBand="0" w:evenVBand="0" w:oddHBand="0" w:evenHBand="0" w:firstRowFirstColumn="0" w:firstRowLastColumn="0" w:lastRowFirstColumn="0" w:lastRowLastColumn="0"/>
            <w:tcW w:w="0" w:type="auto"/>
          </w:tcPr>
          <w:p w:rsidR="0007575E" w:rsidRPr="004A6BC7" w:rsidRDefault="0007575E" w:rsidP="004A6BC7">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Примечание</w:t>
            </w: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Криволапова И.Ф.</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13</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trHeight w:val="135"/>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Супис М.Г.</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Макаева О.И.</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19</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trHeight w:val="1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Мазиева Д.Р.</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19</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3</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Идрисова Е.И.</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trHeight w:val="359"/>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4-а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Аверкина С.И.</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4-б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Еремина С.А.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21</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Итого </w:t>
            </w:r>
          </w:p>
          <w:p w:rsidR="00BE2FB2" w:rsidRPr="004A6BC7" w:rsidRDefault="00BE2FB2" w:rsidP="00BE2FB2">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начальная </w:t>
            </w:r>
          </w:p>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b w:val="0"/>
                <w:sz w:val="24"/>
                <w:szCs w:val="24"/>
                <w:lang w:bidi="ru-RU"/>
              </w:rPr>
              <w:t>школа-1</w:t>
            </w:r>
            <w:r>
              <w:rPr>
                <w:rFonts w:ascii="Times New Roman" w:eastAsia="Times New Roman" w:hAnsi="Times New Roman" w:cs="Times New Roman"/>
                <w:b w:val="0"/>
                <w:sz w:val="24"/>
                <w:szCs w:val="24"/>
                <w:lang w:bidi="ru-RU"/>
              </w:rPr>
              <w:t>28</w:t>
            </w:r>
          </w:p>
        </w:tc>
      </w:tr>
      <w:tr w:rsidR="00BE2FB2" w:rsidRPr="004A6BC7" w:rsidTr="009014D9">
        <w:trPr>
          <w:trHeight w:val="26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5-а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Енина Н.Д.</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5-б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Ковалева С.А.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22</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6-а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Мазиев С.В.</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6-б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Ищенко А.А.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16</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7-а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Еремина Н.В.</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23</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b w:val="0"/>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8-а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Тарасова В.И.</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8-б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Белозерова И.В.</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20</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9 -а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Рябоконева Н.А.</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b w:val="0"/>
                <w:sz w:val="24"/>
                <w:szCs w:val="24"/>
                <w:lang w:bidi="ru-RU"/>
              </w:rPr>
            </w:pPr>
          </w:p>
        </w:tc>
      </w:tr>
      <w:tr w:rsidR="00BE2FB2" w:rsidRPr="004A6BC7" w:rsidTr="009014D9">
        <w:trPr>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9-б</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Беленникова М.И.</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18</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Итого </w:t>
            </w:r>
          </w:p>
          <w:p w:rsidR="00BE2FB2" w:rsidRPr="004A6BC7" w:rsidRDefault="00BE2FB2" w:rsidP="00BE2FB2">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основная</w:t>
            </w:r>
          </w:p>
          <w:p w:rsidR="00BE2FB2" w:rsidRPr="004A6BC7" w:rsidRDefault="00BE2FB2" w:rsidP="00BE2FB2">
            <w:pPr>
              <w:jc w:val="both"/>
              <w:rPr>
                <w:rFonts w:ascii="Times New Roman" w:eastAsia="Times New Roman" w:hAnsi="Times New Roman" w:cs="Times New Roman"/>
                <w:b w:val="0"/>
                <w:sz w:val="24"/>
                <w:szCs w:val="24"/>
                <w:lang w:bidi="ru-RU"/>
              </w:rPr>
            </w:pPr>
            <w:r w:rsidRPr="004A6BC7">
              <w:rPr>
                <w:rFonts w:ascii="Times New Roman" w:eastAsia="Times New Roman" w:hAnsi="Times New Roman" w:cs="Times New Roman"/>
                <w:b w:val="0"/>
                <w:sz w:val="24"/>
                <w:szCs w:val="24"/>
                <w:lang w:bidi="ru-RU"/>
              </w:rPr>
              <w:t xml:space="preserve"> школа-</w:t>
            </w:r>
            <w:r>
              <w:rPr>
                <w:rFonts w:ascii="Times New Roman" w:eastAsia="Times New Roman" w:hAnsi="Times New Roman" w:cs="Times New Roman"/>
                <w:b w:val="0"/>
                <w:sz w:val="24"/>
                <w:szCs w:val="24"/>
                <w:lang w:bidi="ru-RU"/>
              </w:rPr>
              <w:t>168</w:t>
            </w:r>
          </w:p>
        </w:tc>
      </w:tr>
      <w:tr w:rsidR="00BE2FB2" w:rsidRPr="004A6BC7" w:rsidTr="009014D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10</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p>
        </w:tc>
        <w:tc>
          <w:tcPr>
            <w:tcW w:w="0" w:type="auto"/>
          </w:tcPr>
          <w:p w:rsidR="00BE2FB2" w:rsidRPr="004A6BC7" w:rsidRDefault="00BE2FB2" w:rsidP="00BE2FB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ru-RU"/>
              </w:rPr>
            </w:pPr>
            <w:proofErr w:type="spellStart"/>
            <w:r w:rsidRPr="004A6BC7">
              <w:rPr>
                <w:rFonts w:ascii="Times New Roman" w:eastAsia="Times New Roman" w:hAnsi="Times New Roman" w:cs="Times New Roman"/>
                <w:sz w:val="24"/>
                <w:szCs w:val="24"/>
                <w:lang w:bidi="ru-RU"/>
              </w:rPr>
              <w:t>Байрмалиева</w:t>
            </w:r>
            <w:proofErr w:type="spellEnd"/>
            <w:r w:rsidRPr="004A6BC7">
              <w:rPr>
                <w:rFonts w:ascii="Times New Roman" w:eastAsia="Times New Roman" w:hAnsi="Times New Roman" w:cs="Times New Roman"/>
                <w:sz w:val="24"/>
                <w:szCs w:val="24"/>
                <w:lang w:bidi="ru-RU"/>
              </w:rPr>
              <w:t xml:space="preserve"> Э.Э.</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14</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p>
        </w:tc>
      </w:tr>
      <w:tr w:rsidR="00BE2FB2" w:rsidRPr="002A30A1" w:rsidTr="009014D9">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rsidR="00BE2FB2" w:rsidRPr="002A30A1" w:rsidRDefault="00BE2FB2" w:rsidP="00BE2FB2">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11</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2A30A1" w:rsidRDefault="00BE2FB2" w:rsidP="00BE2FB2">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1</w:t>
            </w:r>
          </w:p>
        </w:tc>
        <w:tc>
          <w:tcPr>
            <w:tcW w:w="0" w:type="auto"/>
          </w:tcPr>
          <w:p w:rsidR="00BE2FB2" w:rsidRPr="004A6BC7" w:rsidRDefault="00BE2FB2" w:rsidP="00BE2FB2">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Трунова Е.В.</w:t>
            </w:r>
          </w:p>
        </w:tc>
        <w:tc>
          <w:tcPr>
            <w:cnfStyle w:val="000010000000" w:firstRow="0" w:lastRow="0" w:firstColumn="0" w:lastColumn="0" w:oddVBand="1" w:evenVBand="0" w:oddHBand="0" w:evenHBand="0" w:firstRowFirstColumn="0" w:firstRowLastColumn="0" w:lastRowFirstColumn="0" w:lastRowLastColumn="0"/>
            <w:tcW w:w="0" w:type="auto"/>
          </w:tcPr>
          <w:p w:rsidR="00BE2FB2" w:rsidRPr="004A6BC7" w:rsidRDefault="00BE2FB2" w:rsidP="00BE2FB2">
            <w:pPr>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w:t>
            </w:r>
            <w:r>
              <w:rPr>
                <w:rFonts w:ascii="Times New Roman" w:eastAsia="Times New Roman" w:hAnsi="Times New Roman" w:cs="Times New Roman"/>
                <w:sz w:val="24"/>
                <w:szCs w:val="24"/>
                <w:lang w:bidi="ru-RU"/>
              </w:rPr>
              <w:t>2</w:t>
            </w:r>
          </w:p>
        </w:tc>
        <w:tc>
          <w:tcPr>
            <w:cnfStyle w:val="000100000000" w:firstRow="0" w:lastRow="0" w:firstColumn="0" w:lastColumn="1" w:oddVBand="0" w:evenVBand="0" w:oddHBand="0" w:evenHBand="0" w:firstRowFirstColumn="0" w:firstRowLastColumn="0" w:lastRowFirstColumn="0" w:lastRowLastColumn="0"/>
            <w:tcW w:w="0" w:type="auto"/>
          </w:tcPr>
          <w:p w:rsidR="00BE2FB2" w:rsidRPr="002A30A1" w:rsidRDefault="00BE2FB2" w:rsidP="00BE2FB2">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 xml:space="preserve">Итого </w:t>
            </w:r>
          </w:p>
          <w:p w:rsidR="00BE2FB2" w:rsidRPr="002A30A1" w:rsidRDefault="00BE2FB2" w:rsidP="00BE2FB2">
            <w:pPr>
              <w:jc w:val="both"/>
              <w:rPr>
                <w:rFonts w:ascii="Times New Roman" w:eastAsia="Times New Roman" w:hAnsi="Times New Roman" w:cs="Times New Roman"/>
                <w:b w:val="0"/>
                <w:sz w:val="24"/>
                <w:szCs w:val="24"/>
                <w:lang w:bidi="ru-RU"/>
              </w:rPr>
            </w:pPr>
            <w:r w:rsidRPr="002A30A1">
              <w:rPr>
                <w:rFonts w:ascii="Times New Roman" w:eastAsia="Times New Roman" w:hAnsi="Times New Roman" w:cs="Times New Roman"/>
                <w:b w:val="0"/>
                <w:sz w:val="24"/>
                <w:szCs w:val="24"/>
                <w:lang w:bidi="ru-RU"/>
              </w:rPr>
              <w:t>старшая школа-</w:t>
            </w:r>
            <w:r>
              <w:rPr>
                <w:rFonts w:ascii="Times New Roman" w:eastAsia="Times New Roman" w:hAnsi="Times New Roman" w:cs="Times New Roman"/>
                <w:b w:val="0"/>
                <w:sz w:val="24"/>
                <w:szCs w:val="24"/>
                <w:lang w:bidi="ru-RU"/>
              </w:rPr>
              <w:t>26</w:t>
            </w:r>
          </w:p>
        </w:tc>
      </w:tr>
    </w:tbl>
    <w:p w:rsidR="0007575E" w:rsidRPr="004A6BC7" w:rsidRDefault="0007575E" w:rsidP="004A6BC7">
      <w:pPr>
        <w:spacing w:after="0" w:line="240" w:lineRule="auto"/>
        <w:jc w:val="both"/>
        <w:rPr>
          <w:rFonts w:ascii="Times New Roman" w:eastAsia="Times New Roman" w:hAnsi="Times New Roman" w:cs="Times New Roman"/>
          <w:b/>
          <w:sz w:val="24"/>
          <w:szCs w:val="24"/>
          <w:lang w:bidi="ru-RU"/>
        </w:rPr>
      </w:pP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Продолжительность учебного года:</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 класс – 33 недели;</w:t>
      </w:r>
    </w:p>
    <w:p w:rsidR="00F11336" w:rsidRPr="004A6BC7" w:rsidRDefault="002A30A1" w:rsidP="004A6BC7">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2-4 классы – 3</w:t>
      </w:r>
      <w:r w:rsidR="003E3329">
        <w:rPr>
          <w:rFonts w:ascii="Times New Roman" w:eastAsia="Times New Roman" w:hAnsi="Times New Roman" w:cs="Times New Roman"/>
          <w:sz w:val="24"/>
          <w:szCs w:val="24"/>
          <w:lang w:bidi="ru-RU"/>
        </w:rPr>
        <w:t>4</w:t>
      </w:r>
      <w:r w:rsidR="00F11336" w:rsidRPr="004A6BC7">
        <w:rPr>
          <w:rFonts w:ascii="Times New Roman" w:eastAsia="Times New Roman" w:hAnsi="Times New Roman" w:cs="Times New Roman"/>
          <w:sz w:val="24"/>
          <w:szCs w:val="24"/>
          <w:lang w:bidi="ru-RU"/>
        </w:rPr>
        <w:t xml:space="preserve"> недели;</w:t>
      </w:r>
    </w:p>
    <w:p w:rsidR="00F11336"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5-</w:t>
      </w:r>
      <w:r w:rsidR="003E3329">
        <w:rPr>
          <w:rFonts w:ascii="Times New Roman" w:eastAsia="Times New Roman" w:hAnsi="Times New Roman" w:cs="Times New Roman"/>
          <w:sz w:val="24"/>
          <w:szCs w:val="24"/>
          <w:lang w:bidi="ru-RU"/>
        </w:rPr>
        <w:t>7</w:t>
      </w:r>
      <w:r w:rsidRPr="004A6BC7">
        <w:rPr>
          <w:rFonts w:ascii="Times New Roman" w:eastAsia="Times New Roman" w:hAnsi="Times New Roman" w:cs="Times New Roman"/>
          <w:sz w:val="24"/>
          <w:szCs w:val="24"/>
          <w:lang w:bidi="ru-RU"/>
        </w:rPr>
        <w:t xml:space="preserve"> классы – 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w:t>
      </w:r>
      <w:r w:rsidR="00BE2FB2">
        <w:rPr>
          <w:rFonts w:ascii="Times New Roman" w:eastAsia="Times New Roman" w:hAnsi="Times New Roman" w:cs="Times New Roman"/>
          <w:sz w:val="24"/>
          <w:szCs w:val="24"/>
          <w:lang w:bidi="ru-RU"/>
        </w:rPr>
        <w:t>и</w:t>
      </w:r>
      <w:r w:rsidRPr="004A6BC7">
        <w:rPr>
          <w:rFonts w:ascii="Times New Roman" w:eastAsia="Times New Roman" w:hAnsi="Times New Roman" w:cs="Times New Roman"/>
          <w:sz w:val="24"/>
          <w:szCs w:val="24"/>
          <w:lang w:bidi="ru-RU"/>
        </w:rPr>
        <w:t>;</w:t>
      </w:r>
    </w:p>
    <w:p w:rsidR="003E3329" w:rsidRPr="004A6BC7" w:rsidRDefault="003E3329" w:rsidP="004A6BC7">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8 классы – 3</w:t>
      </w:r>
      <w:r w:rsidR="00BE2FB2">
        <w:rPr>
          <w:rFonts w:ascii="Times New Roman" w:eastAsia="Times New Roman" w:hAnsi="Times New Roman" w:cs="Times New Roman"/>
          <w:sz w:val="24"/>
          <w:szCs w:val="24"/>
          <w:lang w:bidi="ru-RU"/>
        </w:rPr>
        <w:t>4</w:t>
      </w:r>
      <w:r>
        <w:rPr>
          <w:rFonts w:ascii="Times New Roman" w:eastAsia="Times New Roman" w:hAnsi="Times New Roman" w:cs="Times New Roman"/>
          <w:sz w:val="24"/>
          <w:szCs w:val="24"/>
          <w:lang w:bidi="ru-RU"/>
        </w:rPr>
        <w:t xml:space="preserve"> недел</w:t>
      </w:r>
      <w:r w:rsidR="00BE2FB2">
        <w:rPr>
          <w:rFonts w:ascii="Times New Roman" w:eastAsia="Times New Roman" w:hAnsi="Times New Roman" w:cs="Times New Roman"/>
          <w:sz w:val="24"/>
          <w:szCs w:val="24"/>
          <w:lang w:bidi="ru-RU"/>
        </w:rPr>
        <w:t>и</w:t>
      </w:r>
      <w:r>
        <w:rPr>
          <w:rFonts w:ascii="Times New Roman" w:eastAsia="Times New Roman" w:hAnsi="Times New Roman" w:cs="Times New Roman"/>
          <w:sz w:val="24"/>
          <w:szCs w:val="24"/>
          <w:lang w:bidi="ru-RU"/>
        </w:rPr>
        <w:t>;</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9 классы – </w:t>
      </w:r>
      <w:r w:rsidR="00D21231" w:rsidRPr="004A6BC7">
        <w:rPr>
          <w:rFonts w:ascii="Times New Roman" w:eastAsia="Times New Roman" w:hAnsi="Times New Roman" w:cs="Times New Roman"/>
          <w:sz w:val="24"/>
          <w:szCs w:val="24"/>
          <w:lang w:bidi="ru-RU"/>
        </w:rPr>
        <w:t>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 без учёта государственной (итоговой) аттестации;</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10 классы – 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w:t>
      </w:r>
    </w:p>
    <w:p w:rsidR="00F11336" w:rsidRPr="004A6BC7" w:rsidRDefault="00F11336" w:rsidP="004A6BC7">
      <w:pPr>
        <w:spacing w:after="0" w:line="240" w:lineRule="auto"/>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11 – 3</w:t>
      </w:r>
      <w:r w:rsidR="003E3329">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недель без учета государственной (итоговой) аттестации.</w:t>
      </w:r>
    </w:p>
    <w:p w:rsidR="00F11336" w:rsidRPr="004A6BC7" w:rsidRDefault="00F11336"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 xml:space="preserve">Учебные занятия в образовательном учреждении начинаются в 8 час 00 мин., без проведения нулевых уроков, заканчиваются в 14 час. </w:t>
      </w:r>
      <w:r w:rsidR="001169C0" w:rsidRPr="004A6BC7">
        <w:rPr>
          <w:rFonts w:ascii="Times New Roman" w:eastAsia="Times New Roman" w:hAnsi="Times New Roman" w:cs="Times New Roman"/>
          <w:sz w:val="24"/>
          <w:szCs w:val="24"/>
          <w:lang w:bidi="ru-RU"/>
        </w:rPr>
        <w:t xml:space="preserve">50 </w:t>
      </w:r>
      <w:r w:rsidRPr="004A6BC7">
        <w:rPr>
          <w:rFonts w:ascii="Times New Roman" w:eastAsia="Times New Roman" w:hAnsi="Times New Roman" w:cs="Times New Roman"/>
          <w:sz w:val="24"/>
          <w:szCs w:val="24"/>
          <w:lang w:bidi="ru-RU"/>
        </w:rPr>
        <w:t>мин.; в 07.45 ч. – перед учебными занятиями проводится ежедневная утренняя зарядка.</w:t>
      </w:r>
    </w:p>
    <w:p w:rsidR="00F11336" w:rsidRPr="004A6BC7" w:rsidRDefault="00F11336"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Продолжительность уроков в Муниципальном казенном общеобразовательном учреждении № 2 во 2- 9 классах составляет 4</w:t>
      </w:r>
      <w:r w:rsidR="001169C0" w:rsidRPr="004A6BC7">
        <w:rPr>
          <w:rFonts w:ascii="Times New Roman" w:eastAsia="Times New Roman" w:hAnsi="Times New Roman" w:cs="Times New Roman"/>
          <w:sz w:val="24"/>
          <w:szCs w:val="24"/>
          <w:lang w:bidi="ru-RU"/>
        </w:rPr>
        <w:t>0</w:t>
      </w:r>
      <w:r w:rsidRPr="004A6BC7">
        <w:rPr>
          <w:rFonts w:ascii="Times New Roman" w:eastAsia="Times New Roman" w:hAnsi="Times New Roman" w:cs="Times New Roman"/>
          <w:sz w:val="24"/>
          <w:szCs w:val="24"/>
          <w:lang w:bidi="ru-RU"/>
        </w:rPr>
        <w:t xml:space="preserve"> минут. Продолжительность перемен между уроками составляет не </w:t>
      </w:r>
      <w:proofErr w:type="gramStart"/>
      <w:r w:rsidRPr="004A6BC7">
        <w:rPr>
          <w:rFonts w:ascii="Times New Roman" w:eastAsia="Times New Roman" w:hAnsi="Times New Roman" w:cs="Times New Roman"/>
          <w:sz w:val="24"/>
          <w:szCs w:val="24"/>
          <w:lang w:bidi="ru-RU"/>
        </w:rPr>
        <w:t>менее  1</w:t>
      </w:r>
      <w:r w:rsidR="001169C0" w:rsidRPr="004A6BC7">
        <w:rPr>
          <w:rFonts w:ascii="Times New Roman" w:eastAsia="Times New Roman" w:hAnsi="Times New Roman" w:cs="Times New Roman"/>
          <w:sz w:val="24"/>
          <w:szCs w:val="24"/>
          <w:lang w:bidi="ru-RU"/>
        </w:rPr>
        <w:t>5</w:t>
      </w:r>
      <w:proofErr w:type="gramEnd"/>
      <w:r w:rsidR="001169C0" w:rsidRPr="004A6BC7">
        <w:rPr>
          <w:rFonts w:ascii="Times New Roman" w:eastAsia="Times New Roman" w:hAnsi="Times New Roman" w:cs="Times New Roman"/>
          <w:sz w:val="24"/>
          <w:szCs w:val="24"/>
          <w:lang w:bidi="ru-RU"/>
        </w:rPr>
        <w:t xml:space="preserve"> минут</w:t>
      </w:r>
      <w:r w:rsidRPr="004A6BC7">
        <w:rPr>
          <w:rFonts w:ascii="Times New Roman" w:eastAsia="Times New Roman" w:hAnsi="Times New Roman" w:cs="Times New Roman"/>
          <w:sz w:val="24"/>
          <w:szCs w:val="24"/>
          <w:lang w:bidi="ru-RU"/>
        </w:rPr>
        <w:t xml:space="preserve">. В 1–ом классе между 3 и 4 уроками организуется динамическая пауза продолжительностью 40 минут. В оздоровительных целях и для облегчения </w:t>
      </w:r>
      <w:proofErr w:type="gramStart"/>
      <w:r w:rsidRPr="004A6BC7">
        <w:rPr>
          <w:rFonts w:ascii="Times New Roman" w:eastAsia="Times New Roman" w:hAnsi="Times New Roman" w:cs="Times New Roman"/>
          <w:sz w:val="24"/>
          <w:szCs w:val="24"/>
          <w:lang w:bidi="ru-RU"/>
        </w:rPr>
        <w:t>процесса  адаптации</w:t>
      </w:r>
      <w:proofErr w:type="gramEnd"/>
      <w:r w:rsidRPr="004A6BC7">
        <w:rPr>
          <w:rFonts w:ascii="Times New Roman" w:eastAsia="Times New Roman" w:hAnsi="Times New Roman" w:cs="Times New Roman"/>
          <w:sz w:val="24"/>
          <w:szCs w:val="24"/>
          <w:lang w:bidi="ru-RU"/>
        </w:rPr>
        <w:t xml:space="preserve"> детей к требованиям образовательного учреждения в 1-х классах применять «ступенчатый» метод постепенного наращивания учебной нагрузки.</w:t>
      </w: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p>
    <w:p w:rsidR="0007575E" w:rsidRPr="004A6BC7" w:rsidRDefault="00F11336"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Таблица 4</w:t>
      </w:r>
    </w:p>
    <w:p w:rsidR="0007575E" w:rsidRPr="004A6BC7" w:rsidRDefault="0007575E" w:rsidP="004A6BC7">
      <w:pPr>
        <w:spacing w:after="0" w:line="240" w:lineRule="auto"/>
        <w:jc w:val="center"/>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Формы получения образования на 31.12.202</w:t>
      </w:r>
      <w:r w:rsidR="00BE2FB2">
        <w:rPr>
          <w:rFonts w:ascii="Times New Roman" w:eastAsia="Times New Roman" w:hAnsi="Times New Roman" w:cs="Times New Roman"/>
          <w:b/>
          <w:sz w:val="24"/>
          <w:szCs w:val="24"/>
          <w:lang w:bidi="ru-RU"/>
        </w:rPr>
        <w:t>4</w:t>
      </w:r>
      <w:r w:rsidR="00CD1792">
        <w:rPr>
          <w:rFonts w:ascii="Times New Roman" w:eastAsia="Times New Roman" w:hAnsi="Times New Roman" w:cs="Times New Roman"/>
          <w:b/>
          <w:sz w:val="24"/>
          <w:szCs w:val="24"/>
          <w:lang w:bidi="ru-RU"/>
        </w:rPr>
        <w:t xml:space="preserve"> </w:t>
      </w:r>
      <w:r w:rsidRPr="004A6BC7">
        <w:rPr>
          <w:rFonts w:ascii="Times New Roman" w:eastAsia="Times New Roman" w:hAnsi="Times New Roman" w:cs="Times New Roman"/>
          <w:b/>
          <w:sz w:val="24"/>
          <w:szCs w:val="24"/>
          <w:lang w:bidi="ru-RU"/>
        </w:rPr>
        <w:t>г.</w:t>
      </w:r>
    </w:p>
    <w:p w:rsidR="00F11336" w:rsidRPr="004A6BC7" w:rsidRDefault="00F11336" w:rsidP="004A6BC7">
      <w:pPr>
        <w:spacing w:after="0" w:line="240" w:lineRule="auto"/>
        <w:jc w:val="both"/>
        <w:rPr>
          <w:rFonts w:ascii="Times New Roman" w:eastAsia="Times New Roman" w:hAnsi="Times New Roman" w:cs="Times New Roman"/>
          <w:b/>
          <w:sz w:val="24"/>
          <w:szCs w:val="24"/>
          <w:lang w:bidi="ru-RU"/>
        </w:rPr>
      </w:pPr>
    </w:p>
    <w:tbl>
      <w:tblPr>
        <w:tblStyle w:val="-41"/>
        <w:tblW w:w="0" w:type="auto"/>
        <w:tblLook w:val="04A0" w:firstRow="1" w:lastRow="0" w:firstColumn="1" w:lastColumn="0" w:noHBand="0" w:noVBand="1"/>
      </w:tblPr>
      <w:tblGrid>
        <w:gridCol w:w="2436"/>
        <w:gridCol w:w="808"/>
        <w:gridCol w:w="1495"/>
        <w:gridCol w:w="808"/>
        <w:gridCol w:w="1495"/>
        <w:gridCol w:w="808"/>
        <w:gridCol w:w="1495"/>
      </w:tblGrid>
      <w:tr w:rsidR="009014D9" w:rsidRPr="00294A13" w:rsidTr="009014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9014D9" w:rsidRPr="00294A13" w:rsidRDefault="009014D9" w:rsidP="009014D9">
            <w:pPr>
              <w:jc w:val="both"/>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Формы получения образования</w:t>
            </w:r>
          </w:p>
        </w:tc>
        <w:tc>
          <w:tcPr>
            <w:tcW w:w="0" w:type="auto"/>
            <w:gridSpan w:val="6"/>
            <w:hideMark/>
          </w:tcPr>
          <w:p w:rsidR="009014D9" w:rsidRPr="00294A13" w:rsidRDefault="009014D9" w:rsidP="009014D9">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Кол-во учащихся, получающих образование в данной форме</w:t>
            </w:r>
          </w:p>
        </w:tc>
      </w:tr>
      <w:tr w:rsidR="009014D9" w:rsidRPr="00294A13"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vMerge/>
            <w:hideMark/>
          </w:tcPr>
          <w:p w:rsidR="009014D9" w:rsidRPr="00294A13" w:rsidRDefault="009014D9" w:rsidP="009014D9">
            <w:pPr>
              <w:spacing w:line="235" w:lineRule="atLeast"/>
              <w:rPr>
                <w:rFonts w:ascii="Calibri" w:eastAsia="Times New Roman" w:hAnsi="Calibri" w:cs="Calibri"/>
                <w:color w:val="000000"/>
                <w:lang w:eastAsia="ru-RU"/>
              </w:rPr>
            </w:pPr>
          </w:p>
        </w:tc>
        <w:tc>
          <w:tcPr>
            <w:tcW w:w="0" w:type="auto"/>
            <w:gridSpan w:val="2"/>
            <w:hideMark/>
          </w:tcPr>
          <w:p w:rsidR="009014D9" w:rsidRPr="00294A13"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1-4 класс</w:t>
            </w:r>
          </w:p>
        </w:tc>
        <w:tc>
          <w:tcPr>
            <w:tcW w:w="0" w:type="auto"/>
            <w:gridSpan w:val="2"/>
            <w:hideMark/>
          </w:tcPr>
          <w:p w:rsidR="009014D9" w:rsidRPr="00294A13"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5-9 класс</w:t>
            </w:r>
          </w:p>
        </w:tc>
        <w:tc>
          <w:tcPr>
            <w:tcW w:w="0" w:type="auto"/>
            <w:gridSpan w:val="2"/>
            <w:hideMark/>
          </w:tcPr>
          <w:p w:rsidR="009014D9" w:rsidRPr="00294A13"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10-11 кл</w:t>
            </w:r>
          </w:p>
        </w:tc>
      </w:tr>
      <w:tr w:rsidR="009014D9" w:rsidRPr="00294A13" w:rsidTr="009014D9">
        <w:trPr>
          <w:trHeight w:val="555"/>
        </w:trPr>
        <w:tc>
          <w:tcPr>
            <w:cnfStyle w:val="001000000000" w:firstRow="0" w:lastRow="0" w:firstColumn="1" w:lastColumn="0" w:oddVBand="0" w:evenVBand="0" w:oddHBand="0" w:evenHBand="0" w:firstRowFirstColumn="0" w:firstRowLastColumn="0" w:lastRowFirstColumn="0" w:lastRowLastColumn="0"/>
            <w:tcW w:w="0" w:type="auto"/>
            <w:vMerge/>
            <w:hideMark/>
          </w:tcPr>
          <w:p w:rsidR="009014D9" w:rsidRPr="00294A13" w:rsidRDefault="009014D9" w:rsidP="009014D9">
            <w:pPr>
              <w:spacing w:line="235" w:lineRule="atLeast"/>
              <w:rPr>
                <w:rFonts w:ascii="Calibri" w:eastAsia="Times New Roman" w:hAnsi="Calibri" w:cs="Calibri"/>
                <w:color w:val="000000"/>
                <w:lang w:eastAsia="ru-RU"/>
              </w:rPr>
            </w:pP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Всего</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 т.ч. дети инвалиды</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Всего</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 т.ч. дети инвалиды</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Всего</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В т.ч. дети инвалиды</w:t>
            </w:r>
          </w:p>
        </w:tc>
      </w:tr>
      <w:tr w:rsidR="007F5800" w:rsidRPr="007F5800"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Pr="007F5800" w:rsidRDefault="009014D9" w:rsidP="009014D9">
            <w:pPr>
              <w:jc w:val="both"/>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Очное обучение</w:t>
            </w:r>
          </w:p>
        </w:tc>
        <w:tc>
          <w:tcPr>
            <w:tcW w:w="0" w:type="auto"/>
            <w:hideMark/>
          </w:tcPr>
          <w:p w:rsidR="009014D9" w:rsidRPr="007F5800" w:rsidRDefault="009014D9" w:rsidP="00BE2FB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1</w:t>
            </w:r>
            <w:r w:rsidR="00BE2FB2">
              <w:rPr>
                <w:rFonts w:ascii="Times New Roman" w:eastAsia="Times New Roman" w:hAnsi="Times New Roman" w:cs="Times New Roman"/>
                <w:sz w:val="24"/>
                <w:szCs w:val="24"/>
                <w:lang w:eastAsia="ru-RU"/>
              </w:rPr>
              <w:t>28</w:t>
            </w:r>
          </w:p>
        </w:tc>
        <w:tc>
          <w:tcPr>
            <w:tcW w:w="0" w:type="auto"/>
            <w:hideMark/>
          </w:tcPr>
          <w:p w:rsidR="009014D9" w:rsidRPr="007F5800" w:rsidRDefault="009014D9"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Calibri" w:eastAsia="Times New Roman" w:hAnsi="Calibri" w:cs="Calibri"/>
                <w:lang w:eastAsia="ru-RU"/>
              </w:rPr>
              <w:t>0</w:t>
            </w:r>
          </w:p>
        </w:tc>
        <w:tc>
          <w:tcPr>
            <w:tcW w:w="0" w:type="auto"/>
            <w:hideMark/>
          </w:tcPr>
          <w:p w:rsidR="009014D9" w:rsidRPr="007F5800" w:rsidRDefault="009014D9" w:rsidP="00BE2FB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sidRPr="007F5800">
              <w:rPr>
                <w:rFonts w:ascii="Times New Roman" w:eastAsia="Times New Roman" w:hAnsi="Times New Roman" w:cs="Times New Roman"/>
                <w:sz w:val="24"/>
                <w:szCs w:val="24"/>
                <w:lang w:eastAsia="ru-RU"/>
              </w:rPr>
              <w:t>1</w:t>
            </w:r>
            <w:r w:rsidR="00BE2FB2">
              <w:rPr>
                <w:rFonts w:ascii="Times New Roman" w:eastAsia="Times New Roman" w:hAnsi="Times New Roman" w:cs="Times New Roman"/>
                <w:sz w:val="24"/>
                <w:szCs w:val="24"/>
                <w:lang w:eastAsia="ru-RU"/>
              </w:rPr>
              <w:t>68</w:t>
            </w:r>
          </w:p>
        </w:tc>
        <w:tc>
          <w:tcPr>
            <w:tcW w:w="0" w:type="auto"/>
            <w:hideMark/>
          </w:tcPr>
          <w:p w:rsidR="009014D9" w:rsidRPr="007F5800" w:rsidRDefault="00BE2FB2"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Pr>
                <w:rFonts w:ascii="Calibri" w:eastAsia="Times New Roman" w:hAnsi="Calibri" w:cs="Calibri"/>
                <w:lang w:eastAsia="ru-RU"/>
              </w:rPr>
              <w:t>1</w:t>
            </w:r>
          </w:p>
        </w:tc>
        <w:tc>
          <w:tcPr>
            <w:tcW w:w="0" w:type="auto"/>
            <w:hideMark/>
          </w:tcPr>
          <w:p w:rsidR="009014D9" w:rsidRPr="007F5800" w:rsidRDefault="00BE2FB2"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Pr>
                <w:rFonts w:ascii="Times New Roman" w:eastAsia="Times New Roman" w:hAnsi="Times New Roman" w:cs="Times New Roman"/>
                <w:sz w:val="24"/>
                <w:szCs w:val="24"/>
                <w:lang w:eastAsia="ru-RU"/>
              </w:rPr>
              <w:t>26</w:t>
            </w:r>
          </w:p>
        </w:tc>
        <w:tc>
          <w:tcPr>
            <w:tcW w:w="0" w:type="auto"/>
            <w:hideMark/>
          </w:tcPr>
          <w:p w:rsidR="009014D9" w:rsidRPr="007F5800" w:rsidRDefault="00BE2FB2" w:rsidP="009014D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ru-RU"/>
              </w:rPr>
            </w:pPr>
            <w:r>
              <w:rPr>
                <w:rFonts w:ascii="Times New Roman" w:eastAsia="Times New Roman" w:hAnsi="Times New Roman" w:cs="Times New Roman"/>
                <w:sz w:val="24"/>
                <w:szCs w:val="24"/>
                <w:lang w:eastAsia="ru-RU"/>
              </w:rPr>
              <w:t>1</w:t>
            </w:r>
          </w:p>
        </w:tc>
      </w:tr>
      <w:tr w:rsidR="009014D9" w:rsidRPr="00294A13" w:rsidTr="009014D9">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009014D9" w:rsidRPr="00294A13" w:rsidRDefault="009014D9" w:rsidP="009014D9">
            <w:pPr>
              <w:jc w:val="both"/>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Индивидуальное</w:t>
            </w:r>
          </w:p>
          <w:p w:rsidR="009014D9" w:rsidRPr="00294A13" w:rsidRDefault="009014D9" w:rsidP="009014D9">
            <w:pPr>
              <w:jc w:val="both"/>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обучение</w:t>
            </w:r>
          </w:p>
        </w:tc>
        <w:tc>
          <w:tcPr>
            <w:tcW w:w="0" w:type="auto"/>
            <w:hideMark/>
          </w:tcPr>
          <w:p w:rsidR="009014D9" w:rsidRPr="00294A13" w:rsidRDefault="003E332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0" w:type="auto"/>
            <w:hideMark/>
          </w:tcPr>
          <w:p w:rsidR="009014D9" w:rsidRPr="00294A13" w:rsidRDefault="00BE2FB2"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Calibri" w:eastAsia="Times New Roman" w:hAnsi="Calibri" w:cs="Calibri"/>
                <w:color w:val="000000"/>
                <w:lang w:eastAsia="ru-RU"/>
              </w:rPr>
              <w:t>0</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Pr>
                <w:rFonts w:ascii="Calibri" w:eastAsia="Times New Roman" w:hAnsi="Calibri" w:cs="Calibri"/>
                <w:color w:val="000000"/>
                <w:lang w:eastAsia="ru-RU"/>
              </w:rPr>
              <w:t>0</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0</w:t>
            </w:r>
          </w:p>
        </w:tc>
        <w:tc>
          <w:tcPr>
            <w:tcW w:w="0" w:type="auto"/>
            <w:hideMark/>
          </w:tcPr>
          <w:p w:rsidR="009014D9" w:rsidRPr="00294A13" w:rsidRDefault="009014D9" w:rsidP="009014D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ru-RU"/>
              </w:rPr>
            </w:pPr>
            <w:r w:rsidRPr="00294A13">
              <w:rPr>
                <w:rFonts w:ascii="Times New Roman" w:eastAsia="Times New Roman" w:hAnsi="Times New Roman" w:cs="Times New Roman"/>
                <w:color w:val="000000"/>
                <w:sz w:val="24"/>
                <w:szCs w:val="24"/>
                <w:lang w:eastAsia="ru-RU"/>
              </w:rPr>
              <w:t>0</w:t>
            </w:r>
          </w:p>
        </w:tc>
      </w:tr>
    </w:tbl>
    <w:p w:rsidR="0007575E" w:rsidRPr="004A6BC7" w:rsidRDefault="0007575E" w:rsidP="004A6BC7">
      <w:pPr>
        <w:spacing w:after="0" w:line="240" w:lineRule="auto"/>
        <w:jc w:val="both"/>
        <w:rPr>
          <w:rFonts w:ascii="Times New Roman" w:eastAsia="Times New Roman" w:hAnsi="Times New Roman" w:cs="Times New Roman"/>
          <w:sz w:val="24"/>
          <w:szCs w:val="24"/>
          <w:lang w:bidi="ru-RU"/>
        </w:rPr>
      </w:pPr>
    </w:p>
    <w:p w:rsidR="001169C0"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b/>
          <w:bCs/>
          <w:sz w:val="24"/>
          <w:szCs w:val="24"/>
          <w:lang w:bidi="ru-RU"/>
        </w:rPr>
        <w:t xml:space="preserve">Основные образовательные программы </w:t>
      </w:r>
      <w:r w:rsidRPr="004A6BC7">
        <w:rPr>
          <w:rFonts w:ascii="Times New Roman" w:eastAsia="Times New Roman" w:hAnsi="Times New Roman" w:cs="Times New Roman"/>
          <w:sz w:val="24"/>
          <w:szCs w:val="24"/>
          <w:lang w:bidi="ru-RU"/>
        </w:rPr>
        <w:t xml:space="preserve">начального и основного общего образования разработаны в соответствии с требованиями Федеральных государственных образовательных стандартов, с учётом особенностей школы и образовательных потребностей и запросов обучающихся и их родителей (законных представителей), а также концептуальных положений учебно-методических комплектов, используемых в обучении. </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Образовательные программы определяет содержание образования, цели, задачи, планируемые результаты, содержание и организацию образовательного процесса на уровнях общего образования и направлены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Основная образовательная программа начального общего и основного общего образования составлена на основе примерной ООП и содержит следующие разделы: целевой, содержательный, организационный. В сентябре 202</w:t>
      </w:r>
      <w:r w:rsidR="00BE2FB2">
        <w:rPr>
          <w:rFonts w:ascii="Times New Roman" w:eastAsia="Times New Roman" w:hAnsi="Times New Roman" w:cs="Times New Roman"/>
          <w:sz w:val="24"/>
          <w:szCs w:val="24"/>
          <w:lang w:bidi="ru-RU"/>
        </w:rPr>
        <w:t>4</w:t>
      </w:r>
      <w:r w:rsidRPr="004A6BC7">
        <w:rPr>
          <w:rFonts w:ascii="Times New Roman" w:eastAsia="Times New Roman" w:hAnsi="Times New Roman" w:cs="Times New Roman"/>
          <w:sz w:val="24"/>
          <w:szCs w:val="24"/>
          <w:lang w:bidi="ru-RU"/>
        </w:rPr>
        <w:t xml:space="preserve"> года проведена проверка рабочих программ педагогов по предметам учебного плана. Контроль показал, что рабочие программы по предметам разработаны учителями-предметниками на основе авторских программ и соответствуют разработанной структуре.</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В рабочей программе отражены и обоснованы особенности очередности изучения основных структурных блоков учебного материала, используемые технологии, формы и методы обучения, возможности учета индивидуальных особенностей и потребностей обучающихся и другие факторы, оказывающие существенное влияние на реализацию программ учебных предметов в школы.</w:t>
      </w:r>
    </w:p>
    <w:p w:rsidR="0007575E" w:rsidRPr="004A6BC7"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Содержание и механизмы рабочих программ гарантированно обеспечивают решение ведущих задач и достижение целей, заявленных в авторских программах учебных предметов.</w:t>
      </w:r>
    </w:p>
    <w:p w:rsidR="0007575E" w:rsidRDefault="0007575E" w:rsidP="004A6BC7">
      <w:pPr>
        <w:spacing w:after="0" w:line="240" w:lineRule="auto"/>
        <w:ind w:firstLine="708"/>
        <w:jc w:val="both"/>
        <w:rPr>
          <w:rFonts w:ascii="Times New Roman" w:eastAsia="Times New Roman" w:hAnsi="Times New Roman" w:cs="Times New Roman"/>
          <w:sz w:val="24"/>
          <w:szCs w:val="24"/>
          <w:lang w:bidi="ru-RU"/>
        </w:rPr>
      </w:pPr>
      <w:r w:rsidRPr="004A6BC7">
        <w:rPr>
          <w:rFonts w:ascii="Times New Roman" w:eastAsia="Times New Roman" w:hAnsi="Times New Roman" w:cs="Times New Roman"/>
          <w:sz w:val="24"/>
          <w:szCs w:val="24"/>
          <w:lang w:bidi="ru-RU"/>
        </w:rPr>
        <w:t>Все программы разработаны в соответствии с ФГОС и соответствуют учебному плану школы.</w:t>
      </w:r>
    </w:p>
    <w:p w:rsidR="00751BF0" w:rsidRPr="004A6BC7" w:rsidRDefault="00751BF0" w:rsidP="004A6BC7">
      <w:pPr>
        <w:spacing w:after="0" w:line="240" w:lineRule="auto"/>
        <w:ind w:firstLine="708"/>
        <w:jc w:val="both"/>
        <w:rPr>
          <w:rFonts w:ascii="Times New Roman" w:eastAsia="Times New Roman" w:hAnsi="Times New Roman" w:cs="Times New Roman"/>
          <w:sz w:val="24"/>
          <w:szCs w:val="24"/>
          <w:lang w:bidi="ru-RU"/>
        </w:rPr>
      </w:pPr>
    </w:p>
    <w:p w:rsidR="00F11336" w:rsidRPr="004A6BC7" w:rsidRDefault="00F11336" w:rsidP="004A6BC7">
      <w:pPr>
        <w:pStyle w:val="a5"/>
        <w:numPr>
          <w:ilvl w:val="1"/>
          <w:numId w:val="4"/>
        </w:num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 xml:space="preserve"> Содержание и качеств</w:t>
      </w:r>
      <w:r w:rsidR="00174569" w:rsidRPr="004A6BC7">
        <w:rPr>
          <w:rFonts w:ascii="Times New Roman" w:hAnsi="Times New Roman" w:cs="Times New Roman"/>
          <w:b/>
          <w:sz w:val="24"/>
          <w:szCs w:val="24"/>
        </w:rPr>
        <w:t>о подготовки учащихся</w:t>
      </w:r>
    </w:p>
    <w:p w:rsidR="001169C0" w:rsidRPr="004A6BC7" w:rsidRDefault="001169C0" w:rsidP="004A6BC7">
      <w:pPr>
        <w:pStyle w:val="a5"/>
        <w:numPr>
          <w:ilvl w:val="2"/>
          <w:numId w:val="4"/>
        </w:numPr>
        <w:spacing w:after="0" w:line="240" w:lineRule="auto"/>
        <w:rPr>
          <w:rFonts w:ascii="Times New Roman" w:hAnsi="Times New Roman" w:cs="Times New Roman"/>
          <w:b/>
          <w:sz w:val="24"/>
          <w:szCs w:val="24"/>
        </w:rPr>
      </w:pPr>
      <w:r w:rsidRPr="004A6BC7">
        <w:rPr>
          <w:rFonts w:ascii="Times New Roman" w:hAnsi="Times New Roman" w:cs="Times New Roman"/>
          <w:b/>
          <w:sz w:val="24"/>
          <w:szCs w:val="24"/>
        </w:rPr>
        <w:t>Сведения об освоении учащимися образовательных программ</w:t>
      </w:r>
    </w:p>
    <w:p w:rsidR="008F18E9" w:rsidRPr="004A6BC7" w:rsidRDefault="008F18E9" w:rsidP="003546CA">
      <w:pPr>
        <w:spacing w:after="0" w:line="240" w:lineRule="auto"/>
        <w:ind w:firstLine="709"/>
        <w:jc w:val="both"/>
        <w:rPr>
          <w:rFonts w:ascii="Times New Roman" w:eastAsia="Calibri" w:hAnsi="Times New Roman" w:cs="Times New Roman"/>
          <w:bCs/>
          <w:sz w:val="24"/>
          <w:szCs w:val="24"/>
          <w:lang w:eastAsia="ru-RU"/>
        </w:rPr>
      </w:pPr>
      <w:r w:rsidRPr="004A6BC7">
        <w:rPr>
          <w:rFonts w:ascii="Times New Roman" w:eastAsia="Calibri" w:hAnsi="Times New Roman" w:cs="Times New Roman"/>
          <w:bCs/>
          <w:sz w:val="24"/>
          <w:szCs w:val="24"/>
          <w:lang w:eastAsia="ru-RU"/>
        </w:rPr>
        <w:t xml:space="preserve">На </w:t>
      </w:r>
      <w:r w:rsidR="003546CA" w:rsidRPr="004A6BC7">
        <w:rPr>
          <w:rFonts w:ascii="Times New Roman" w:eastAsia="Calibri" w:hAnsi="Times New Roman" w:cs="Times New Roman"/>
          <w:bCs/>
          <w:sz w:val="24"/>
          <w:szCs w:val="24"/>
          <w:lang w:eastAsia="ru-RU"/>
        </w:rPr>
        <w:t>конец</w:t>
      </w:r>
      <w:r w:rsidR="003546CA" w:rsidRPr="004A6BC7">
        <w:rPr>
          <w:rFonts w:ascii="Times New Roman" w:eastAsia="Calibri" w:hAnsi="Times New Roman" w:cs="Times New Roman"/>
          <w:sz w:val="24"/>
          <w:szCs w:val="24"/>
          <w:lang w:val="en-US" w:eastAsia="ru-RU"/>
        </w:rPr>
        <w:t> </w:t>
      </w:r>
      <w:r w:rsidR="003546CA" w:rsidRPr="004A6BC7">
        <w:rPr>
          <w:rFonts w:ascii="Times New Roman" w:eastAsia="Calibri" w:hAnsi="Times New Roman" w:cs="Times New Roman"/>
          <w:bCs/>
          <w:sz w:val="24"/>
          <w:szCs w:val="24"/>
          <w:lang w:eastAsia="ru-RU"/>
        </w:rPr>
        <w:t>учебного</w:t>
      </w:r>
      <w:r w:rsidR="00BE2FB2">
        <w:rPr>
          <w:rFonts w:ascii="Times New Roman" w:eastAsia="Calibri" w:hAnsi="Times New Roman" w:cs="Times New Roman"/>
          <w:bCs/>
          <w:sz w:val="24"/>
          <w:szCs w:val="24"/>
          <w:lang w:eastAsia="ru-RU"/>
        </w:rPr>
        <w:t xml:space="preserve"> </w:t>
      </w:r>
      <w:r w:rsidRPr="004A6BC7">
        <w:rPr>
          <w:rFonts w:ascii="Times New Roman" w:eastAsia="Calibri" w:hAnsi="Times New Roman" w:cs="Times New Roman"/>
          <w:bCs/>
          <w:sz w:val="24"/>
          <w:szCs w:val="24"/>
        </w:rPr>
        <w:t xml:space="preserve">года </w:t>
      </w:r>
      <w:r w:rsidRPr="004A6BC7">
        <w:rPr>
          <w:rFonts w:ascii="Times New Roman" w:eastAsia="Calibri" w:hAnsi="Times New Roman" w:cs="Times New Roman"/>
          <w:bCs/>
          <w:sz w:val="24"/>
          <w:szCs w:val="24"/>
          <w:lang w:eastAsia="ru-RU"/>
        </w:rPr>
        <w:t xml:space="preserve">в школе в </w:t>
      </w:r>
      <w:r w:rsidR="00A24528">
        <w:rPr>
          <w:rFonts w:ascii="Times New Roman" w:eastAsia="Calibri" w:hAnsi="Times New Roman" w:cs="Times New Roman"/>
          <w:bCs/>
          <w:sz w:val="24"/>
          <w:szCs w:val="24"/>
          <w:lang w:eastAsia="ru-RU"/>
        </w:rPr>
        <w:t>19</w:t>
      </w:r>
      <w:r w:rsidRPr="004A6BC7">
        <w:rPr>
          <w:rFonts w:ascii="Times New Roman" w:eastAsia="Calibri" w:hAnsi="Times New Roman" w:cs="Times New Roman"/>
          <w:bCs/>
          <w:sz w:val="24"/>
          <w:szCs w:val="24"/>
          <w:lang w:eastAsia="ru-RU"/>
        </w:rPr>
        <w:t xml:space="preserve">-и </w:t>
      </w:r>
      <w:r w:rsidR="003546CA" w:rsidRPr="004A6BC7">
        <w:rPr>
          <w:rFonts w:ascii="Times New Roman" w:eastAsia="Calibri" w:hAnsi="Times New Roman" w:cs="Times New Roman"/>
          <w:bCs/>
          <w:sz w:val="24"/>
          <w:szCs w:val="24"/>
          <w:lang w:eastAsia="ru-RU"/>
        </w:rPr>
        <w:t>классах обучается</w:t>
      </w:r>
      <w:r w:rsidRPr="004A6BC7">
        <w:rPr>
          <w:rFonts w:ascii="Times New Roman" w:eastAsia="Calibri" w:hAnsi="Times New Roman" w:cs="Times New Roman"/>
          <w:bCs/>
          <w:sz w:val="24"/>
          <w:szCs w:val="24"/>
          <w:lang w:eastAsia="ru-RU"/>
        </w:rPr>
        <w:t xml:space="preserve"> 3</w:t>
      </w:r>
      <w:r w:rsidR="00BE2FB2">
        <w:rPr>
          <w:rFonts w:ascii="Times New Roman" w:eastAsia="Calibri" w:hAnsi="Times New Roman" w:cs="Times New Roman"/>
          <w:bCs/>
          <w:sz w:val="24"/>
          <w:szCs w:val="24"/>
          <w:lang w:eastAsia="ru-RU"/>
        </w:rPr>
        <w:t>43</w:t>
      </w:r>
      <w:r w:rsidRPr="004A6BC7">
        <w:rPr>
          <w:rFonts w:ascii="Times New Roman" w:eastAsia="Calibri" w:hAnsi="Times New Roman" w:cs="Times New Roman"/>
          <w:bCs/>
          <w:sz w:val="24"/>
          <w:szCs w:val="24"/>
          <w:lang w:eastAsia="ru-RU"/>
        </w:rPr>
        <w:t xml:space="preserve"> учащихся, на начало</w:t>
      </w:r>
      <w:r w:rsidRPr="004A6BC7">
        <w:rPr>
          <w:rFonts w:ascii="Times New Roman" w:eastAsia="Calibri" w:hAnsi="Times New Roman" w:cs="Times New Roman"/>
          <w:bCs/>
          <w:sz w:val="24"/>
          <w:szCs w:val="24"/>
          <w:lang w:val="en-US" w:eastAsia="ru-RU"/>
        </w:rPr>
        <w:t> </w:t>
      </w:r>
      <w:r w:rsidR="00A24528">
        <w:rPr>
          <w:rFonts w:ascii="Times New Roman" w:eastAsia="Calibri" w:hAnsi="Times New Roman" w:cs="Times New Roman"/>
          <w:bCs/>
          <w:sz w:val="24"/>
          <w:szCs w:val="24"/>
          <w:lang w:eastAsia="ru-RU"/>
        </w:rPr>
        <w:t>было 34</w:t>
      </w:r>
      <w:r w:rsidR="00BE2FB2">
        <w:rPr>
          <w:rFonts w:ascii="Times New Roman" w:eastAsia="Calibri" w:hAnsi="Times New Roman" w:cs="Times New Roman"/>
          <w:bCs/>
          <w:sz w:val="24"/>
          <w:szCs w:val="24"/>
          <w:lang w:eastAsia="ru-RU"/>
        </w:rPr>
        <w:t>6</w:t>
      </w:r>
      <w:r w:rsidRPr="004A6BC7">
        <w:rPr>
          <w:rFonts w:ascii="Times New Roman" w:eastAsia="Calibri" w:hAnsi="Times New Roman" w:cs="Times New Roman"/>
          <w:bCs/>
          <w:sz w:val="24"/>
          <w:szCs w:val="24"/>
          <w:lang w:eastAsia="ru-RU"/>
        </w:rPr>
        <w:t xml:space="preserve"> человек. </w:t>
      </w:r>
    </w:p>
    <w:p w:rsidR="008F18E9" w:rsidRDefault="008F18E9" w:rsidP="004A6BC7">
      <w:pPr>
        <w:spacing w:after="0" w:line="240" w:lineRule="auto"/>
        <w:ind w:firstLine="708"/>
        <w:jc w:val="both"/>
        <w:rPr>
          <w:rFonts w:ascii="Times New Roman" w:eastAsia="Calibri" w:hAnsi="Times New Roman" w:cs="Times New Roman"/>
          <w:sz w:val="24"/>
          <w:szCs w:val="24"/>
          <w:lang w:eastAsia="ru-RU"/>
        </w:rPr>
      </w:pPr>
    </w:p>
    <w:tbl>
      <w:tblPr>
        <w:tblStyle w:val="-411"/>
        <w:tblW w:w="0" w:type="auto"/>
        <w:tblLook w:val="00A0" w:firstRow="1" w:lastRow="0" w:firstColumn="1" w:lastColumn="0" w:noHBand="0" w:noVBand="0"/>
      </w:tblPr>
      <w:tblGrid>
        <w:gridCol w:w="1313"/>
        <w:gridCol w:w="975"/>
        <w:gridCol w:w="2581"/>
        <w:gridCol w:w="858"/>
        <w:gridCol w:w="3285"/>
      </w:tblGrid>
      <w:tr w:rsidR="00423AA4" w:rsidRPr="00423AA4" w:rsidTr="00423AA4">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 xml:space="preserve">Движение </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Кол-во</w:t>
            </w:r>
          </w:p>
        </w:tc>
        <w:tc>
          <w:tcPr>
            <w:tcW w:w="0" w:type="auto"/>
          </w:tcPr>
          <w:p w:rsidR="00423AA4" w:rsidRPr="00423AA4" w:rsidRDefault="00423AA4" w:rsidP="00423AA4">
            <w:pPr>
              <w:tabs>
                <w:tab w:val="left" w:pos="2263"/>
              </w:tabs>
              <w:cnfStyle w:val="100000000000" w:firstRow="1" w:lastRow="0" w:firstColumn="0" w:lastColumn="0" w:oddVBand="0" w:evenVBand="0" w:oddHBand="0" w:evenHBand="0" w:firstRowFirstColumn="0" w:firstRowLastColumn="0" w:lastRowFirstColumn="0" w:lastRowLastColumn="0"/>
              <w:rPr>
                <w:sz w:val="24"/>
                <w:szCs w:val="24"/>
              </w:rPr>
            </w:pPr>
            <w:r w:rsidRPr="00423AA4">
              <w:rPr>
                <w:sz w:val="24"/>
                <w:szCs w:val="24"/>
              </w:rPr>
              <w:t>ФИ обучающегося</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423AA4" w:rsidP="00423AA4">
            <w:pPr>
              <w:tabs>
                <w:tab w:val="left" w:pos="2263"/>
              </w:tabs>
              <w:rPr>
                <w:sz w:val="24"/>
                <w:szCs w:val="24"/>
              </w:rPr>
            </w:pPr>
            <w:r w:rsidRPr="00423AA4">
              <w:rPr>
                <w:sz w:val="24"/>
                <w:szCs w:val="24"/>
              </w:rPr>
              <w:t xml:space="preserve">Класс </w:t>
            </w:r>
          </w:p>
        </w:tc>
        <w:tc>
          <w:tcPr>
            <w:tcW w:w="0" w:type="auto"/>
          </w:tcPr>
          <w:p w:rsidR="00423AA4" w:rsidRPr="00423AA4" w:rsidRDefault="00423AA4" w:rsidP="00423AA4">
            <w:pPr>
              <w:tabs>
                <w:tab w:val="left" w:pos="2263"/>
              </w:tabs>
              <w:cnfStyle w:val="100000000000" w:firstRow="1" w:lastRow="0" w:firstColumn="0" w:lastColumn="0" w:oddVBand="0" w:evenVBand="0" w:oddHBand="0" w:evenHBand="0" w:firstRowFirstColumn="0" w:firstRowLastColumn="0" w:lastRowFirstColumn="0" w:lastRowLastColumn="0"/>
              <w:rPr>
                <w:sz w:val="24"/>
                <w:szCs w:val="24"/>
              </w:rPr>
            </w:pPr>
            <w:r w:rsidRPr="00423AA4">
              <w:rPr>
                <w:sz w:val="24"/>
                <w:szCs w:val="24"/>
              </w:rPr>
              <w:t>Перемена места жительства</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423AA4" w:rsidRPr="00423AA4" w:rsidRDefault="00423AA4" w:rsidP="00423AA4">
            <w:pPr>
              <w:tabs>
                <w:tab w:val="left" w:pos="2263"/>
              </w:tabs>
              <w:jc w:val="center"/>
              <w:rPr>
                <w:sz w:val="24"/>
                <w:szCs w:val="24"/>
              </w:rPr>
            </w:pPr>
            <w:r w:rsidRPr="00423AA4">
              <w:rPr>
                <w:sz w:val="24"/>
                <w:szCs w:val="24"/>
              </w:rPr>
              <w:t>Выбыли</w:t>
            </w:r>
          </w:p>
        </w:tc>
        <w:tc>
          <w:tcPr>
            <w:cnfStyle w:val="000010000000" w:firstRow="0" w:lastRow="0" w:firstColumn="0" w:lastColumn="0" w:oddVBand="1" w:evenVBand="0" w:oddHBand="0" w:evenHBand="0" w:firstRowFirstColumn="0" w:firstRowLastColumn="0" w:lastRowFirstColumn="0" w:lastRowLastColumn="0"/>
            <w:tcW w:w="0" w:type="auto"/>
            <w:vMerge w:val="restart"/>
          </w:tcPr>
          <w:p w:rsidR="00423AA4" w:rsidRPr="00423AA4" w:rsidRDefault="00D7149A" w:rsidP="00423AA4">
            <w:pPr>
              <w:tabs>
                <w:tab w:val="left" w:pos="2263"/>
              </w:tabs>
              <w:jc w:val="center"/>
              <w:rPr>
                <w:sz w:val="24"/>
                <w:szCs w:val="24"/>
              </w:rPr>
            </w:pPr>
            <w:r>
              <w:rPr>
                <w:sz w:val="24"/>
                <w:szCs w:val="24"/>
              </w:rPr>
              <w:t>6</w:t>
            </w:r>
          </w:p>
        </w:tc>
        <w:tc>
          <w:tcPr>
            <w:tcW w:w="0" w:type="auto"/>
          </w:tcPr>
          <w:p w:rsidR="00423AA4" w:rsidRPr="00423AA4" w:rsidRDefault="00D7149A"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Данилова Виктория</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D7149A" w:rsidP="00423AA4">
            <w:pPr>
              <w:tabs>
                <w:tab w:val="left" w:pos="2263"/>
              </w:tabs>
              <w:rPr>
                <w:sz w:val="24"/>
                <w:szCs w:val="24"/>
              </w:rPr>
            </w:pPr>
            <w:r>
              <w:rPr>
                <w:sz w:val="24"/>
                <w:szCs w:val="24"/>
              </w:rPr>
              <w:t>1-б</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 xml:space="preserve">Переход в вечернюю школу </w:t>
            </w:r>
          </w:p>
        </w:tc>
      </w:tr>
      <w:tr w:rsidR="00423AA4"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D7149A" w:rsidP="00D7149A">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proofErr w:type="spellStart"/>
            <w:r>
              <w:rPr>
                <w:rFonts w:eastAsia="Calibri"/>
                <w:bCs/>
                <w:sz w:val="24"/>
                <w:szCs w:val="24"/>
              </w:rPr>
              <w:t>Томеян</w:t>
            </w:r>
            <w:proofErr w:type="spellEnd"/>
            <w:r>
              <w:rPr>
                <w:rFonts w:eastAsia="Calibri"/>
                <w:bCs/>
                <w:sz w:val="24"/>
                <w:szCs w:val="24"/>
              </w:rPr>
              <w:t xml:space="preserve"> Сабина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D7149A" w:rsidP="00423AA4">
            <w:pPr>
              <w:tabs>
                <w:tab w:val="left" w:pos="2263"/>
              </w:tabs>
              <w:rPr>
                <w:sz w:val="24"/>
                <w:szCs w:val="24"/>
              </w:rPr>
            </w:pPr>
            <w:r>
              <w:rPr>
                <w:sz w:val="24"/>
                <w:szCs w:val="24"/>
              </w:rPr>
              <w:t>9-б</w:t>
            </w:r>
          </w:p>
        </w:tc>
        <w:tc>
          <w:tcPr>
            <w:tcW w:w="0" w:type="auto"/>
          </w:tcPr>
          <w:p w:rsidR="00423AA4" w:rsidRPr="00423AA4" w:rsidRDefault="00423AA4"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Переход в другую школу</w:t>
            </w:r>
          </w:p>
        </w:tc>
      </w:tr>
      <w:tr w:rsidR="00423AA4"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423AA4" w:rsidRPr="00423AA4" w:rsidRDefault="00423AA4" w:rsidP="00423AA4">
            <w:pPr>
              <w:tabs>
                <w:tab w:val="left" w:pos="2263"/>
              </w:tabs>
              <w:jc w:val="center"/>
              <w:rPr>
                <w:sz w:val="24"/>
                <w:szCs w:val="24"/>
              </w:rPr>
            </w:pPr>
          </w:p>
        </w:tc>
        <w:tc>
          <w:tcPr>
            <w:tcW w:w="0" w:type="auto"/>
          </w:tcPr>
          <w:p w:rsidR="00423AA4" w:rsidRPr="00423AA4" w:rsidRDefault="00D7149A" w:rsidP="00423AA4">
            <w:pPr>
              <w:tabs>
                <w:tab w:val="left" w:pos="2263"/>
              </w:tabs>
              <w:cnfStyle w:val="000000100000" w:firstRow="0" w:lastRow="0" w:firstColumn="0" w:lastColumn="0" w:oddVBand="0" w:evenVBand="0" w:oddHBand="1" w:evenHBand="0" w:firstRowFirstColumn="0" w:firstRowLastColumn="0" w:lastRowFirstColumn="0" w:lastRowLastColumn="0"/>
              <w:rPr>
                <w:rFonts w:eastAsia="Calibri"/>
                <w:bCs/>
                <w:sz w:val="24"/>
                <w:szCs w:val="24"/>
              </w:rPr>
            </w:pPr>
            <w:proofErr w:type="spellStart"/>
            <w:r>
              <w:rPr>
                <w:rFonts w:eastAsia="Calibri"/>
                <w:bCs/>
                <w:sz w:val="24"/>
                <w:szCs w:val="24"/>
              </w:rPr>
              <w:t>Каппушева</w:t>
            </w:r>
            <w:proofErr w:type="spellEnd"/>
            <w:r>
              <w:rPr>
                <w:rFonts w:eastAsia="Calibri"/>
                <w:bCs/>
                <w:sz w:val="24"/>
                <w:szCs w:val="24"/>
              </w:rPr>
              <w:t xml:space="preserve"> Аида</w:t>
            </w:r>
          </w:p>
        </w:tc>
        <w:tc>
          <w:tcPr>
            <w:cnfStyle w:val="000010000000" w:firstRow="0" w:lastRow="0" w:firstColumn="0" w:lastColumn="0" w:oddVBand="1" w:evenVBand="0" w:oddHBand="0" w:evenHBand="0" w:firstRowFirstColumn="0" w:firstRowLastColumn="0" w:lastRowFirstColumn="0" w:lastRowLastColumn="0"/>
            <w:tcW w:w="0" w:type="auto"/>
          </w:tcPr>
          <w:p w:rsidR="00423AA4" w:rsidRPr="00423AA4" w:rsidRDefault="00D7149A" w:rsidP="00423AA4">
            <w:pPr>
              <w:tabs>
                <w:tab w:val="left" w:pos="2263"/>
              </w:tabs>
              <w:rPr>
                <w:sz w:val="24"/>
                <w:szCs w:val="24"/>
              </w:rPr>
            </w:pPr>
            <w:r>
              <w:rPr>
                <w:sz w:val="24"/>
                <w:szCs w:val="24"/>
              </w:rPr>
              <w:t>1-б</w:t>
            </w:r>
          </w:p>
        </w:tc>
        <w:tc>
          <w:tcPr>
            <w:tcW w:w="0" w:type="auto"/>
          </w:tcPr>
          <w:p w:rsidR="00423AA4" w:rsidRPr="00423AA4" w:rsidRDefault="00423AA4"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Переход в вечернюю школу</w:t>
            </w:r>
          </w:p>
        </w:tc>
      </w:tr>
      <w:tr w:rsidR="00D7149A"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D7149A" w:rsidRPr="00423AA4" w:rsidRDefault="00D7149A"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D7149A" w:rsidRPr="00423AA4" w:rsidRDefault="00D7149A" w:rsidP="00423AA4">
            <w:pPr>
              <w:tabs>
                <w:tab w:val="left" w:pos="2263"/>
              </w:tabs>
              <w:jc w:val="center"/>
              <w:rPr>
                <w:sz w:val="24"/>
                <w:szCs w:val="24"/>
              </w:rPr>
            </w:pPr>
          </w:p>
        </w:tc>
        <w:tc>
          <w:tcPr>
            <w:tcW w:w="0" w:type="auto"/>
          </w:tcPr>
          <w:p w:rsidR="00D7149A" w:rsidRPr="00423AA4" w:rsidRDefault="00D7149A"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r>
              <w:rPr>
                <w:rFonts w:eastAsia="Calibri"/>
                <w:bCs/>
                <w:sz w:val="24"/>
                <w:szCs w:val="24"/>
              </w:rPr>
              <w:t>Андреев Михаил</w:t>
            </w:r>
          </w:p>
        </w:tc>
        <w:tc>
          <w:tcPr>
            <w:cnfStyle w:val="000010000000" w:firstRow="0" w:lastRow="0" w:firstColumn="0" w:lastColumn="0" w:oddVBand="1" w:evenVBand="0" w:oddHBand="0" w:evenHBand="0" w:firstRowFirstColumn="0" w:firstRowLastColumn="0" w:lastRowFirstColumn="0" w:lastRowLastColumn="0"/>
            <w:tcW w:w="0" w:type="auto"/>
          </w:tcPr>
          <w:p w:rsidR="00D7149A" w:rsidRPr="00423AA4" w:rsidRDefault="00D7149A" w:rsidP="00423AA4">
            <w:pPr>
              <w:tabs>
                <w:tab w:val="left" w:pos="2263"/>
              </w:tabs>
              <w:rPr>
                <w:sz w:val="24"/>
                <w:szCs w:val="24"/>
              </w:rPr>
            </w:pPr>
            <w:r>
              <w:rPr>
                <w:sz w:val="24"/>
                <w:szCs w:val="24"/>
              </w:rPr>
              <w:t>2</w:t>
            </w:r>
          </w:p>
        </w:tc>
        <w:tc>
          <w:tcPr>
            <w:tcW w:w="0" w:type="auto"/>
          </w:tcPr>
          <w:p w:rsidR="00D7149A" w:rsidRPr="00423AA4" w:rsidRDefault="00D7149A"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Переход в другую школу</w:t>
            </w:r>
          </w:p>
        </w:tc>
      </w:tr>
      <w:tr w:rsidR="00D7149A"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7149A" w:rsidRPr="00423AA4" w:rsidRDefault="00D7149A"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D7149A" w:rsidRPr="00423AA4" w:rsidRDefault="00D7149A" w:rsidP="00423AA4">
            <w:pPr>
              <w:tabs>
                <w:tab w:val="left" w:pos="2263"/>
              </w:tabs>
              <w:jc w:val="center"/>
              <w:rPr>
                <w:sz w:val="24"/>
                <w:szCs w:val="24"/>
              </w:rPr>
            </w:pPr>
          </w:p>
        </w:tc>
        <w:tc>
          <w:tcPr>
            <w:tcW w:w="0" w:type="auto"/>
          </w:tcPr>
          <w:p w:rsidR="00D7149A" w:rsidRPr="00423AA4" w:rsidRDefault="00D7149A" w:rsidP="00423AA4">
            <w:pPr>
              <w:tabs>
                <w:tab w:val="left" w:pos="2263"/>
              </w:tabs>
              <w:cnfStyle w:val="000000100000" w:firstRow="0" w:lastRow="0" w:firstColumn="0" w:lastColumn="0" w:oddVBand="0" w:evenVBand="0" w:oddHBand="1" w:evenHBand="0" w:firstRowFirstColumn="0" w:firstRowLastColumn="0" w:lastRowFirstColumn="0" w:lastRowLastColumn="0"/>
              <w:rPr>
                <w:rFonts w:eastAsia="Calibri"/>
                <w:bCs/>
                <w:sz w:val="24"/>
                <w:szCs w:val="24"/>
              </w:rPr>
            </w:pPr>
            <w:r>
              <w:rPr>
                <w:rFonts w:eastAsia="Calibri"/>
                <w:bCs/>
                <w:sz w:val="24"/>
                <w:szCs w:val="24"/>
              </w:rPr>
              <w:t>Леонтьев Дмитрий</w:t>
            </w:r>
          </w:p>
        </w:tc>
        <w:tc>
          <w:tcPr>
            <w:cnfStyle w:val="000010000000" w:firstRow="0" w:lastRow="0" w:firstColumn="0" w:lastColumn="0" w:oddVBand="1" w:evenVBand="0" w:oddHBand="0" w:evenHBand="0" w:firstRowFirstColumn="0" w:firstRowLastColumn="0" w:lastRowFirstColumn="0" w:lastRowLastColumn="0"/>
            <w:tcW w:w="0" w:type="auto"/>
          </w:tcPr>
          <w:p w:rsidR="00D7149A" w:rsidRPr="00423AA4" w:rsidRDefault="00D7149A" w:rsidP="00423AA4">
            <w:pPr>
              <w:tabs>
                <w:tab w:val="left" w:pos="2263"/>
              </w:tabs>
              <w:rPr>
                <w:sz w:val="24"/>
                <w:szCs w:val="24"/>
              </w:rPr>
            </w:pPr>
            <w:r>
              <w:rPr>
                <w:sz w:val="24"/>
                <w:szCs w:val="24"/>
              </w:rPr>
              <w:t>4-б</w:t>
            </w:r>
          </w:p>
        </w:tc>
        <w:tc>
          <w:tcPr>
            <w:tcW w:w="0" w:type="auto"/>
          </w:tcPr>
          <w:p w:rsidR="00D7149A" w:rsidRPr="00423AA4" w:rsidRDefault="00D7149A"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Переход в другую школу</w:t>
            </w:r>
          </w:p>
        </w:tc>
      </w:tr>
      <w:tr w:rsidR="00D7149A" w:rsidRPr="00423AA4" w:rsidTr="00423AA4">
        <w:tc>
          <w:tcPr>
            <w:cnfStyle w:val="001000000000" w:firstRow="0" w:lastRow="0" w:firstColumn="1" w:lastColumn="0" w:oddVBand="0" w:evenVBand="0" w:oddHBand="0" w:evenHBand="0" w:firstRowFirstColumn="0" w:firstRowLastColumn="0" w:lastRowFirstColumn="0" w:lastRowLastColumn="0"/>
            <w:tcW w:w="0" w:type="auto"/>
            <w:vMerge/>
          </w:tcPr>
          <w:p w:rsidR="00D7149A" w:rsidRPr="00423AA4" w:rsidRDefault="00D7149A" w:rsidP="00423AA4">
            <w:pPr>
              <w:tabs>
                <w:tab w:val="left" w:pos="2263"/>
              </w:tabs>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Merge/>
          </w:tcPr>
          <w:p w:rsidR="00D7149A" w:rsidRPr="00423AA4" w:rsidRDefault="00D7149A" w:rsidP="00423AA4">
            <w:pPr>
              <w:tabs>
                <w:tab w:val="left" w:pos="2263"/>
              </w:tabs>
              <w:jc w:val="center"/>
              <w:rPr>
                <w:sz w:val="24"/>
                <w:szCs w:val="24"/>
              </w:rPr>
            </w:pPr>
          </w:p>
        </w:tc>
        <w:tc>
          <w:tcPr>
            <w:tcW w:w="0" w:type="auto"/>
          </w:tcPr>
          <w:p w:rsidR="00D7149A" w:rsidRPr="00423AA4" w:rsidRDefault="00D7149A" w:rsidP="00423AA4">
            <w:pPr>
              <w:tabs>
                <w:tab w:val="left" w:pos="2263"/>
              </w:tabs>
              <w:cnfStyle w:val="000000000000" w:firstRow="0" w:lastRow="0" w:firstColumn="0" w:lastColumn="0" w:oddVBand="0" w:evenVBand="0" w:oddHBand="0" w:evenHBand="0" w:firstRowFirstColumn="0" w:firstRowLastColumn="0" w:lastRowFirstColumn="0" w:lastRowLastColumn="0"/>
              <w:rPr>
                <w:rFonts w:eastAsia="Calibri"/>
                <w:bCs/>
                <w:sz w:val="24"/>
                <w:szCs w:val="24"/>
              </w:rPr>
            </w:pPr>
            <w:proofErr w:type="spellStart"/>
            <w:r>
              <w:rPr>
                <w:rFonts w:eastAsia="Calibri"/>
                <w:bCs/>
                <w:sz w:val="24"/>
                <w:szCs w:val="24"/>
              </w:rPr>
              <w:t>Абдулгалимова</w:t>
            </w:r>
            <w:proofErr w:type="spellEnd"/>
            <w:r>
              <w:rPr>
                <w:rFonts w:eastAsia="Calibri"/>
                <w:bCs/>
                <w:sz w:val="24"/>
                <w:szCs w:val="24"/>
              </w:rPr>
              <w:t xml:space="preserve"> Регина</w:t>
            </w:r>
          </w:p>
        </w:tc>
        <w:tc>
          <w:tcPr>
            <w:cnfStyle w:val="000010000000" w:firstRow="0" w:lastRow="0" w:firstColumn="0" w:lastColumn="0" w:oddVBand="1" w:evenVBand="0" w:oddHBand="0" w:evenHBand="0" w:firstRowFirstColumn="0" w:firstRowLastColumn="0" w:lastRowFirstColumn="0" w:lastRowLastColumn="0"/>
            <w:tcW w:w="0" w:type="auto"/>
          </w:tcPr>
          <w:p w:rsidR="00D7149A" w:rsidRPr="00423AA4" w:rsidRDefault="00D7149A" w:rsidP="00423AA4">
            <w:pPr>
              <w:tabs>
                <w:tab w:val="left" w:pos="2263"/>
              </w:tabs>
              <w:rPr>
                <w:sz w:val="24"/>
                <w:szCs w:val="24"/>
              </w:rPr>
            </w:pPr>
            <w:r>
              <w:rPr>
                <w:sz w:val="24"/>
                <w:szCs w:val="24"/>
              </w:rPr>
              <w:t>5-б</w:t>
            </w:r>
          </w:p>
        </w:tc>
        <w:tc>
          <w:tcPr>
            <w:tcW w:w="0" w:type="auto"/>
          </w:tcPr>
          <w:p w:rsidR="00D7149A" w:rsidRPr="00423AA4" w:rsidRDefault="00D7149A" w:rsidP="00423AA4">
            <w:pPr>
              <w:tabs>
                <w:tab w:val="left" w:pos="2263"/>
              </w:tabs>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Переход в другую школу</w:t>
            </w:r>
          </w:p>
        </w:tc>
      </w:tr>
      <w:tr w:rsidR="00D7149A" w:rsidRPr="00423AA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7149A" w:rsidRPr="00423AA4" w:rsidRDefault="00D7149A" w:rsidP="00423AA4">
            <w:pPr>
              <w:tabs>
                <w:tab w:val="left" w:pos="2263"/>
              </w:tabs>
              <w:jc w:val="center"/>
              <w:rPr>
                <w:sz w:val="24"/>
                <w:szCs w:val="24"/>
              </w:rPr>
            </w:pPr>
            <w:r w:rsidRPr="00423AA4">
              <w:rPr>
                <w:sz w:val="24"/>
                <w:szCs w:val="24"/>
              </w:rPr>
              <w:t>Прибыли</w:t>
            </w:r>
          </w:p>
        </w:tc>
        <w:tc>
          <w:tcPr>
            <w:cnfStyle w:val="000010000000" w:firstRow="0" w:lastRow="0" w:firstColumn="0" w:lastColumn="0" w:oddVBand="1" w:evenVBand="0" w:oddHBand="0" w:evenHBand="0" w:firstRowFirstColumn="0" w:firstRowLastColumn="0" w:lastRowFirstColumn="0" w:lastRowLastColumn="0"/>
            <w:tcW w:w="0" w:type="auto"/>
          </w:tcPr>
          <w:p w:rsidR="00D7149A" w:rsidRPr="00423AA4" w:rsidRDefault="00D7149A" w:rsidP="00423AA4">
            <w:pPr>
              <w:tabs>
                <w:tab w:val="left" w:pos="2263"/>
              </w:tabs>
              <w:jc w:val="center"/>
              <w:rPr>
                <w:sz w:val="24"/>
                <w:szCs w:val="24"/>
              </w:rPr>
            </w:pPr>
            <w:r>
              <w:rPr>
                <w:sz w:val="24"/>
                <w:szCs w:val="24"/>
              </w:rPr>
              <w:t>1</w:t>
            </w:r>
          </w:p>
        </w:tc>
        <w:tc>
          <w:tcPr>
            <w:tcW w:w="0" w:type="auto"/>
          </w:tcPr>
          <w:p w:rsidR="00D7149A" w:rsidRPr="00423AA4" w:rsidRDefault="00D7149A"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Прядко Мила</w:t>
            </w:r>
          </w:p>
        </w:tc>
        <w:tc>
          <w:tcPr>
            <w:cnfStyle w:val="000010000000" w:firstRow="0" w:lastRow="0" w:firstColumn="0" w:lastColumn="0" w:oddVBand="1" w:evenVBand="0" w:oddHBand="0" w:evenHBand="0" w:firstRowFirstColumn="0" w:firstRowLastColumn="0" w:lastRowFirstColumn="0" w:lastRowLastColumn="0"/>
            <w:tcW w:w="0" w:type="auto"/>
          </w:tcPr>
          <w:p w:rsidR="00D7149A" w:rsidRPr="00423AA4" w:rsidRDefault="00D7149A" w:rsidP="00423AA4">
            <w:pPr>
              <w:tabs>
                <w:tab w:val="left" w:pos="2263"/>
              </w:tabs>
              <w:rPr>
                <w:sz w:val="24"/>
                <w:szCs w:val="24"/>
              </w:rPr>
            </w:pPr>
            <w:r>
              <w:rPr>
                <w:sz w:val="24"/>
                <w:szCs w:val="24"/>
              </w:rPr>
              <w:t>9-б</w:t>
            </w:r>
          </w:p>
        </w:tc>
        <w:tc>
          <w:tcPr>
            <w:tcW w:w="0" w:type="auto"/>
          </w:tcPr>
          <w:p w:rsidR="00D7149A" w:rsidRPr="00423AA4" w:rsidRDefault="00D7149A" w:rsidP="00423AA4">
            <w:pPr>
              <w:tabs>
                <w:tab w:val="left" w:pos="2263"/>
              </w:tabs>
              <w:cnfStyle w:val="000000100000" w:firstRow="0" w:lastRow="0" w:firstColumn="0" w:lastColumn="0" w:oddVBand="0" w:evenVBand="0" w:oddHBand="1" w:evenHBand="0" w:firstRowFirstColumn="0" w:firstRowLastColumn="0" w:lastRowFirstColumn="0" w:lastRowLastColumn="0"/>
              <w:rPr>
                <w:sz w:val="24"/>
                <w:szCs w:val="24"/>
              </w:rPr>
            </w:pPr>
          </w:p>
        </w:tc>
      </w:tr>
    </w:tbl>
    <w:p w:rsidR="00423AA4" w:rsidRPr="004A6BC7" w:rsidRDefault="00423AA4" w:rsidP="004A6BC7">
      <w:pPr>
        <w:spacing w:after="0" w:line="240" w:lineRule="auto"/>
        <w:ind w:firstLine="708"/>
        <w:jc w:val="both"/>
        <w:rPr>
          <w:rFonts w:ascii="Times New Roman" w:eastAsia="Calibri" w:hAnsi="Times New Roman" w:cs="Times New Roman"/>
          <w:bCs/>
          <w:sz w:val="24"/>
          <w:szCs w:val="24"/>
          <w:lang w:eastAsia="ru-RU"/>
        </w:rPr>
      </w:pPr>
    </w:p>
    <w:p w:rsidR="008F18E9" w:rsidRPr="004A6BC7" w:rsidRDefault="008F18E9" w:rsidP="004A6BC7">
      <w:pPr>
        <w:spacing w:after="0" w:line="240" w:lineRule="auto"/>
        <w:ind w:firstLine="708"/>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Не </w:t>
      </w:r>
      <w:r w:rsidR="00CD1792" w:rsidRPr="004A6BC7">
        <w:rPr>
          <w:rFonts w:ascii="Times New Roman" w:eastAsia="Times New Roman" w:hAnsi="Times New Roman" w:cs="Times New Roman"/>
          <w:sz w:val="24"/>
          <w:szCs w:val="24"/>
          <w:lang w:eastAsia="ru-RU"/>
        </w:rPr>
        <w:t>аттестованы по</w:t>
      </w:r>
      <w:r w:rsidRPr="004A6BC7">
        <w:rPr>
          <w:rFonts w:ascii="Times New Roman" w:eastAsia="Times New Roman" w:hAnsi="Times New Roman" w:cs="Times New Roman"/>
          <w:sz w:val="24"/>
          <w:szCs w:val="24"/>
          <w:lang w:eastAsia="ru-RU"/>
        </w:rPr>
        <w:t xml:space="preserve"> </w:t>
      </w:r>
      <w:r w:rsidR="00CD1792" w:rsidRPr="004A6BC7">
        <w:rPr>
          <w:rFonts w:ascii="Times New Roman" w:eastAsia="Times New Roman" w:hAnsi="Times New Roman" w:cs="Times New Roman"/>
          <w:sz w:val="24"/>
          <w:szCs w:val="24"/>
          <w:lang w:eastAsia="ru-RU"/>
        </w:rPr>
        <w:t xml:space="preserve">итогам </w:t>
      </w:r>
      <w:r w:rsidR="00CD1792" w:rsidRPr="004A6BC7">
        <w:rPr>
          <w:rFonts w:ascii="Times New Roman" w:eastAsia="Calibri" w:hAnsi="Times New Roman" w:cs="Times New Roman"/>
          <w:bCs/>
          <w:sz w:val="24"/>
          <w:szCs w:val="24"/>
        </w:rPr>
        <w:t>года</w:t>
      </w:r>
      <w:r w:rsidR="00CD1792" w:rsidRPr="004A6BC7">
        <w:rPr>
          <w:rFonts w:ascii="Times New Roman" w:eastAsia="Times New Roman" w:hAnsi="Times New Roman" w:cs="Times New Roman"/>
          <w:sz w:val="24"/>
          <w:szCs w:val="24"/>
          <w:lang w:eastAsia="ru-RU"/>
        </w:rPr>
        <w:t xml:space="preserve"> учащиеся</w:t>
      </w:r>
      <w:r w:rsidRPr="004A6BC7">
        <w:rPr>
          <w:rFonts w:ascii="Times New Roman" w:eastAsia="Times New Roman" w:hAnsi="Times New Roman" w:cs="Times New Roman"/>
          <w:sz w:val="24"/>
          <w:szCs w:val="24"/>
          <w:lang w:eastAsia="ru-RU"/>
        </w:rPr>
        <w:t xml:space="preserve"> 1-х классов, а также учащиеся, находящиеся на индивидуальном обучении: </w:t>
      </w:r>
    </w:p>
    <w:p w:rsidR="00F45D92" w:rsidRPr="00F45D92" w:rsidRDefault="00F45D92" w:rsidP="00F45D92">
      <w:pPr>
        <w:numPr>
          <w:ilvl w:val="0"/>
          <w:numId w:val="6"/>
        </w:numPr>
        <w:spacing w:after="0" w:line="240" w:lineRule="auto"/>
        <w:jc w:val="both"/>
        <w:rPr>
          <w:rFonts w:ascii="Times New Roman" w:eastAsia="Times New Roman" w:hAnsi="Times New Roman" w:cs="Times New Roman"/>
          <w:sz w:val="24"/>
          <w:szCs w:val="24"/>
          <w:lang w:eastAsia="ru-RU"/>
        </w:rPr>
      </w:pPr>
      <w:r w:rsidRPr="00F45D92">
        <w:rPr>
          <w:rFonts w:ascii="Times New Roman" w:eastAsia="Times New Roman" w:hAnsi="Times New Roman" w:cs="Times New Roman"/>
          <w:sz w:val="24"/>
          <w:szCs w:val="24"/>
          <w:lang w:eastAsia="ru-RU"/>
        </w:rPr>
        <w:t xml:space="preserve">обучающаяся 2 класса </w:t>
      </w:r>
      <w:proofErr w:type="spellStart"/>
      <w:r w:rsidRPr="00F45D92">
        <w:rPr>
          <w:rFonts w:ascii="Times New Roman" w:eastAsia="Times New Roman" w:hAnsi="Times New Roman" w:cs="Times New Roman"/>
          <w:sz w:val="24"/>
          <w:szCs w:val="24"/>
          <w:lang w:eastAsia="ru-RU"/>
        </w:rPr>
        <w:t>Фочкина</w:t>
      </w:r>
      <w:proofErr w:type="spellEnd"/>
      <w:r w:rsidRPr="00F45D92">
        <w:rPr>
          <w:rFonts w:ascii="Times New Roman" w:eastAsia="Times New Roman" w:hAnsi="Times New Roman" w:cs="Times New Roman"/>
          <w:sz w:val="24"/>
          <w:szCs w:val="24"/>
          <w:lang w:eastAsia="ru-RU"/>
        </w:rPr>
        <w:t xml:space="preserve"> Анна по одному предмету: английский язык;</w:t>
      </w:r>
    </w:p>
    <w:p w:rsidR="00F45D92" w:rsidRPr="00F45D92" w:rsidRDefault="00F45D92" w:rsidP="00F45D92">
      <w:pPr>
        <w:numPr>
          <w:ilvl w:val="0"/>
          <w:numId w:val="6"/>
        </w:numPr>
        <w:spacing w:after="0" w:line="240" w:lineRule="auto"/>
        <w:jc w:val="both"/>
        <w:rPr>
          <w:rFonts w:ascii="Times New Roman" w:eastAsia="Times New Roman" w:hAnsi="Times New Roman" w:cs="Times New Roman"/>
          <w:sz w:val="24"/>
          <w:szCs w:val="24"/>
          <w:lang w:eastAsia="ru-RU"/>
        </w:rPr>
      </w:pPr>
      <w:r w:rsidRPr="00F45D92">
        <w:rPr>
          <w:rFonts w:ascii="Times New Roman" w:eastAsia="Times New Roman" w:hAnsi="Times New Roman" w:cs="Times New Roman"/>
          <w:sz w:val="24"/>
          <w:szCs w:val="24"/>
          <w:lang w:eastAsia="ru-RU"/>
        </w:rPr>
        <w:t>обучающийся 3а класса Данилов Данил по десяти предметам: математике, русскому языку, литературному чтению, родной русской литературе, ИЗО, технологии, физической культуре, музыке, окружающему миру, английскому языку.</w:t>
      </w:r>
    </w:p>
    <w:p w:rsidR="008F18E9" w:rsidRPr="004A6BC7" w:rsidRDefault="008F18E9" w:rsidP="004A6BC7">
      <w:pPr>
        <w:spacing w:after="0" w:line="240" w:lineRule="auto"/>
        <w:ind w:firstLine="360"/>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Данные обучающиеся освоили необходимое количество программного материала согласно журналам индивидуального обучения.  </w:t>
      </w:r>
    </w:p>
    <w:p w:rsidR="00D7149A" w:rsidRPr="00D7149A" w:rsidRDefault="00D7149A" w:rsidP="00D7149A">
      <w:pPr>
        <w:spacing w:after="0" w:line="240" w:lineRule="auto"/>
        <w:ind w:firstLine="360"/>
        <w:jc w:val="both"/>
        <w:rPr>
          <w:rFonts w:ascii="Times New Roman" w:hAnsi="Times New Roman" w:cs="Times New Roman"/>
          <w:bCs/>
          <w:sz w:val="24"/>
          <w:szCs w:val="24"/>
        </w:rPr>
      </w:pPr>
      <w:r w:rsidRPr="00D7149A">
        <w:rPr>
          <w:rFonts w:ascii="Times New Roman" w:hAnsi="Times New Roman" w:cs="Times New Roman"/>
          <w:sz w:val="24"/>
          <w:szCs w:val="24"/>
        </w:rPr>
        <w:t>На конец года</w:t>
      </w:r>
      <w:r w:rsidRPr="00D7149A">
        <w:rPr>
          <w:rFonts w:ascii="Times New Roman" w:hAnsi="Times New Roman" w:cs="Times New Roman"/>
          <w:bCs/>
          <w:sz w:val="24"/>
          <w:szCs w:val="24"/>
        </w:rPr>
        <w:t xml:space="preserve"> отличников: начальные классы – 17 человек; основные классы – 1</w:t>
      </w:r>
      <w:r w:rsidR="00657C31">
        <w:rPr>
          <w:rFonts w:ascii="Times New Roman" w:hAnsi="Times New Roman" w:cs="Times New Roman"/>
          <w:bCs/>
          <w:sz w:val="24"/>
          <w:szCs w:val="24"/>
        </w:rPr>
        <w:t>4</w:t>
      </w:r>
      <w:r w:rsidRPr="00D7149A">
        <w:rPr>
          <w:rFonts w:ascii="Times New Roman" w:hAnsi="Times New Roman" w:cs="Times New Roman"/>
          <w:bCs/>
          <w:sz w:val="24"/>
          <w:szCs w:val="24"/>
        </w:rPr>
        <w:t xml:space="preserve"> человек; старшие классы </w:t>
      </w:r>
      <w:r w:rsidR="00657C31">
        <w:rPr>
          <w:rFonts w:ascii="Times New Roman" w:hAnsi="Times New Roman" w:cs="Times New Roman"/>
          <w:bCs/>
          <w:sz w:val="24"/>
          <w:szCs w:val="24"/>
        </w:rPr>
        <w:t>7</w:t>
      </w:r>
      <w:r w:rsidRPr="00D7149A">
        <w:rPr>
          <w:rFonts w:ascii="Times New Roman" w:hAnsi="Times New Roman" w:cs="Times New Roman"/>
          <w:bCs/>
          <w:sz w:val="24"/>
          <w:szCs w:val="24"/>
        </w:rPr>
        <w:t xml:space="preserve"> человека. </w:t>
      </w:r>
      <w:r w:rsidRPr="00D7149A">
        <w:rPr>
          <w:rFonts w:ascii="Times New Roman" w:hAnsi="Times New Roman" w:cs="Times New Roman"/>
          <w:bCs/>
          <w:sz w:val="24"/>
          <w:szCs w:val="24"/>
          <w:lang w:val="en-US"/>
        </w:rPr>
        <w:t> </w:t>
      </w:r>
      <w:r w:rsidRPr="00D7149A">
        <w:rPr>
          <w:rFonts w:ascii="Times New Roman" w:hAnsi="Times New Roman" w:cs="Times New Roman"/>
          <w:bCs/>
          <w:sz w:val="24"/>
          <w:szCs w:val="24"/>
        </w:rPr>
        <w:t xml:space="preserve"> На «4» и «5» успевают </w:t>
      </w:r>
      <w:r w:rsidR="00657C31">
        <w:rPr>
          <w:rFonts w:ascii="Times New Roman" w:hAnsi="Times New Roman" w:cs="Times New Roman"/>
          <w:bCs/>
          <w:sz w:val="24"/>
          <w:szCs w:val="24"/>
        </w:rPr>
        <w:t>49</w:t>
      </w:r>
      <w:r w:rsidRPr="00D7149A">
        <w:rPr>
          <w:rFonts w:ascii="Times New Roman" w:hAnsi="Times New Roman" w:cs="Times New Roman"/>
          <w:bCs/>
          <w:sz w:val="24"/>
          <w:szCs w:val="24"/>
        </w:rPr>
        <w:t xml:space="preserve"> обучающихся начальной школы; </w:t>
      </w:r>
      <w:r w:rsidR="00657C31">
        <w:rPr>
          <w:rFonts w:ascii="Times New Roman" w:hAnsi="Times New Roman" w:cs="Times New Roman"/>
          <w:bCs/>
          <w:sz w:val="24"/>
          <w:szCs w:val="24"/>
        </w:rPr>
        <w:t>52</w:t>
      </w:r>
      <w:r w:rsidRPr="00D7149A">
        <w:rPr>
          <w:rFonts w:ascii="Times New Roman" w:hAnsi="Times New Roman" w:cs="Times New Roman"/>
          <w:bCs/>
          <w:sz w:val="24"/>
          <w:szCs w:val="24"/>
        </w:rPr>
        <w:t xml:space="preserve"> человек – основная школа; </w:t>
      </w:r>
      <w:r w:rsidR="00657C31">
        <w:rPr>
          <w:rFonts w:ascii="Times New Roman" w:hAnsi="Times New Roman" w:cs="Times New Roman"/>
          <w:bCs/>
          <w:sz w:val="24"/>
          <w:szCs w:val="24"/>
        </w:rPr>
        <w:t>32</w:t>
      </w:r>
      <w:r w:rsidRPr="00D7149A">
        <w:rPr>
          <w:rFonts w:ascii="Times New Roman" w:hAnsi="Times New Roman" w:cs="Times New Roman"/>
          <w:bCs/>
          <w:sz w:val="24"/>
          <w:szCs w:val="24"/>
        </w:rPr>
        <w:t xml:space="preserve"> – старшая школа.  Качество знаний </w:t>
      </w:r>
      <w:r w:rsidR="00657C31">
        <w:rPr>
          <w:rFonts w:ascii="Times New Roman" w:hAnsi="Times New Roman" w:cs="Times New Roman"/>
          <w:bCs/>
          <w:sz w:val="24"/>
          <w:szCs w:val="24"/>
        </w:rPr>
        <w:t xml:space="preserve">              </w:t>
      </w:r>
      <w:r w:rsidRPr="00D7149A">
        <w:rPr>
          <w:rFonts w:ascii="Times New Roman" w:hAnsi="Times New Roman" w:cs="Times New Roman"/>
          <w:bCs/>
          <w:sz w:val="24"/>
          <w:szCs w:val="24"/>
        </w:rPr>
        <w:t xml:space="preserve">составляет </w:t>
      </w:r>
      <w:r>
        <w:rPr>
          <w:rFonts w:ascii="Times New Roman" w:hAnsi="Times New Roman" w:cs="Times New Roman"/>
          <w:bCs/>
          <w:sz w:val="24"/>
          <w:szCs w:val="24"/>
        </w:rPr>
        <w:t>4</w:t>
      </w:r>
      <w:r w:rsidR="00657C31">
        <w:rPr>
          <w:rFonts w:ascii="Times New Roman" w:hAnsi="Times New Roman" w:cs="Times New Roman"/>
          <w:bCs/>
          <w:sz w:val="24"/>
          <w:szCs w:val="24"/>
        </w:rPr>
        <w:t>2</w:t>
      </w:r>
      <w:r w:rsidRPr="00D7149A">
        <w:rPr>
          <w:rFonts w:ascii="Times New Roman" w:hAnsi="Times New Roman" w:cs="Times New Roman"/>
          <w:bCs/>
          <w:sz w:val="24"/>
          <w:szCs w:val="24"/>
        </w:rPr>
        <w:t xml:space="preserve"> %.</w:t>
      </w:r>
    </w:p>
    <w:p w:rsidR="00F45D92" w:rsidRPr="004A6BC7" w:rsidRDefault="00F45D92" w:rsidP="00F45D92">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5</w:t>
      </w:r>
    </w:p>
    <w:p w:rsidR="00F45D92" w:rsidRDefault="00F45D92" w:rsidP="004A6BC7">
      <w:pPr>
        <w:spacing w:after="0" w:line="240" w:lineRule="auto"/>
        <w:ind w:firstLine="708"/>
        <w:jc w:val="both"/>
        <w:rPr>
          <w:rFonts w:ascii="Times New Roman" w:eastAsia="Calibri" w:hAnsi="Times New Roman" w:cs="Times New Roman"/>
          <w:bCs/>
          <w:sz w:val="24"/>
          <w:szCs w:val="24"/>
          <w:lang w:eastAsia="ru-RU"/>
        </w:rPr>
      </w:pPr>
    </w:p>
    <w:tbl>
      <w:tblPr>
        <w:tblStyle w:val="-44"/>
        <w:tblW w:w="0" w:type="auto"/>
        <w:tblLook w:val="04A0" w:firstRow="1" w:lastRow="0" w:firstColumn="1" w:lastColumn="0" w:noHBand="0" w:noVBand="1"/>
      </w:tblPr>
      <w:tblGrid>
        <w:gridCol w:w="1442"/>
        <w:gridCol w:w="973"/>
        <w:gridCol w:w="805"/>
        <w:gridCol w:w="1659"/>
        <w:gridCol w:w="2599"/>
        <w:gridCol w:w="1867"/>
      </w:tblGrid>
      <w:tr w:rsidR="00F45D92" w:rsidRPr="00F45D92" w:rsidTr="00F45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3D536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На конец </w:t>
            </w:r>
            <w:r w:rsidR="006D32BB">
              <w:rPr>
                <w:rFonts w:ascii="Times New Roman" w:eastAsia="Calibri" w:hAnsi="Times New Roman" w:cs="Times New Roman"/>
                <w:szCs w:val="28"/>
                <w:lang w:eastAsia="ru-RU"/>
              </w:rPr>
              <w:t>202</w:t>
            </w:r>
            <w:r w:rsidR="003D5360">
              <w:rPr>
                <w:rFonts w:ascii="Times New Roman" w:eastAsia="Calibri" w:hAnsi="Times New Roman" w:cs="Times New Roman"/>
                <w:szCs w:val="28"/>
                <w:lang w:eastAsia="ru-RU"/>
              </w:rPr>
              <w:t>4</w:t>
            </w:r>
            <w:r w:rsidR="006D32BB">
              <w:rPr>
                <w:rFonts w:ascii="Times New Roman" w:eastAsia="Calibri" w:hAnsi="Times New Roman" w:cs="Times New Roman"/>
                <w:szCs w:val="28"/>
                <w:lang w:eastAsia="ru-RU"/>
              </w:rPr>
              <w:t xml:space="preserve"> г.</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Класс</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Всего отличников в классе</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ФИ обучающегося</w:t>
            </w:r>
          </w:p>
        </w:tc>
        <w:tc>
          <w:tcPr>
            <w:tcW w:w="0" w:type="auto"/>
          </w:tcPr>
          <w:p w:rsidR="00F45D92" w:rsidRPr="00F45D92" w:rsidRDefault="00F45D92" w:rsidP="00F45D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ФИО классного руководителя</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Всего </w:t>
            </w:r>
          </w:p>
        </w:tc>
        <w:tc>
          <w:tcPr>
            <w:tcW w:w="0" w:type="auto"/>
          </w:tcPr>
          <w:p w:rsidR="00F45D92" w:rsidRPr="00F45D92" w:rsidRDefault="00657C31"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38</w:t>
            </w:r>
          </w:p>
        </w:tc>
        <w:tc>
          <w:tcPr>
            <w:tcW w:w="0" w:type="auto"/>
            <w:gridSpan w:val="4"/>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val="restart"/>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Начальная школа</w:t>
            </w:r>
          </w:p>
        </w:tc>
        <w:tc>
          <w:tcPr>
            <w:tcW w:w="0" w:type="auto"/>
          </w:tcPr>
          <w:p w:rsidR="00F45D92" w:rsidRPr="00F45D92" w:rsidRDefault="003D5360"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17</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w:t>
            </w:r>
          </w:p>
        </w:tc>
        <w:tc>
          <w:tcPr>
            <w:tcW w:w="0" w:type="auto"/>
          </w:tcPr>
          <w:p w:rsidR="003D5360" w:rsidRPr="003D5360" w:rsidRDefault="003D5360" w:rsidP="003D53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 xml:space="preserve">Маркосян Алиса </w:t>
            </w:r>
          </w:p>
          <w:p w:rsidR="003D5360" w:rsidRPr="003D5360" w:rsidRDefault="003D5360" w:rsidP="003D53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roofErr w:type="spellStart"/>
            <w:r w:rsidRPr="003D5360">
              <w:rPr>
                <w:rFonts w:ascii="Times New Roman" w:eastAsia="Times New Roman" w:hAnsi="Times New Roman" w:cs="Times New Roman"/>
                <w:szCs w:val="28"/>
                <w:lang w:eastAsia="ru-RU"/>
              </w:rPr>
              <w:t>Мозолева</w:t>
            </w:r>
            <w:proofErr w:type="spellEnd"/>
            <w:r w:rsidRPr="003D5360">
              <w:rPr>
                <w:rFonts w:ascii="Times New Roman" w:eastAsia="Times New Roman" w:hAnsi="Times New Roman" w:cs="Times New Roman"/>
                <w:szCs w:val="28"/>
                <w:lang w:eastAsia="ru-RU"/>
              </w:rPr>
              <w:t xml:space="preserve"> Нина </w:t>
            </w:r>
          </w:p>
          <w:p w:rsidR="00F45D92" w:rsidRPr="00F45D92" w:rsidRDefault="003D5360" w:rsidP="003D53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Попкова Дарья</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Аверкина С.И.</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3б</w:t>
            </w:r>
          </w:p>
        </w:tc>
        <w:tc>
          <w:tcPr>
            <w:tcW w:w="0" w:type="auto"/>
          </w:tcPr>
          <w:p w:rsidR="00F45D92" w:rsidRPr="00F45D92" w:rsidRDefault="003D5360"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6</w:t>
            </w:r>
          </w:p>
        </w:tc>
        <w:tc>
          <w:tcPr>
            <w:tcW w:w="0" w:type="auto"/>
          </w:tcPr>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Авдеева Надежда</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Бондаренко Ксения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Гуров Семен</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 xml:space="preserve">Калмыкова </w:t>
            </w:r>
            <w:proofErr w:type="spellStart"/>
            <w:r w:rsidRPr="003D5360">
              <w:rPr>
                <w:rFonts w:ascii="Times New Roman" w:eastAsia="Times New Roman" w:hAnsi="Times New Roman" w:cs="Times New Roman"/>
                <w:szCs w:val="28"/>
                <w:lang w:eastAsia="ru-RU"/>
              </w:rPr>
              <w:t>Аделина</w:t>
            </w:r>
            <w:proofErr w:type="spellEnd"/>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Полупанова Варвара</w:t>
            </w:r>
          </w:p>
          <w:p w:rsidR="00F45D92" w:rsidRPr="00F45D92"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roofErr w:type="spellStart"/>
            <w:r w:rsidRPr="003D5360">
              <w:rPr>
                <w:rFonts w:ascii="Times New Roman" w:eastAsia="Times New Roman" w:hAnsi="Times New Roman" w:cs="Times New Roman"/>
                <w:szCs w:val="28"/>
                <w:lang w:eastAsia="ru-RU"/>
              </w:rPr>
              <w:t>Солнышкина</w:t>
            </w:r>
            <w:proofErr w:type="spellEnd"/>
            <w:r w:rsidRPr="003D5360">
              <w:rPr>
                <w:rFonts w:ascii="Times New Roman" w:eastAsia="Times New Roman" w:hAnsi="Times New Roman" w:cs="Times New Roman"/>
                <w:szCs w:val="28"/>
                <w:lang w:eastAsia="ru-RU"/>
              </w:rPr>
              <w:t xml:space="preserve"> Екатерина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Еремина С.А.</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4а</w:t>
            </w:r>
          </w:p>
        </w:tc>
        <w:tc>
          <w:tcPr>
            <w:tcW w:w="0" w:type="auto"/>
          </w:tcPr>
          <w:p w:rsidR="00F45D92" w:rsidRPr="00F45D92" w:rsidRDefault="003D5360"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2</w:t>
            </w:r>
          </w:p>
        </w:tc>
        <w:tc>
          <w:tcPr>
            <w:tcW w:w="0" w:type="auto"/>
          </w:tcPr>
          <w:p w:rsidR="003D5360" w:rsidRPr="003D5360" w:rsidRDefault="003D5360" w:rsidP="003D53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Идрисов Иван</w:t>
            </w:r>
          </w:p>
          <w:p w:rsidR="00F45D92" w:rsidRPr="003D5360" w:rsidRDefault="003D5360" w:rsidP="003D536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Харина Василиса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4б</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6</w:t>
            </w:r>
          </w:p>
        </w:tc>
        <w:tc>
          <w:tcPr>
            <w:tcW w:w="0" w:type="auto"/>
          </w:tcPr>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Азаров Ксения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Антоненко Пелагея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roofErr w:type="spellStart"/>
            <w:r w:rsidRPr="003D5360">
              <w:rPr>
                <w:rFonts w:ascii="Times New Roman" w:eastAsia="Times New Roman" w:hAnsi="Times New Roman" w:cs="Times New Roman"/>
                <w:szCs w:val="28"/>
                <w:lang w:eastAsia="ru-RU"/>
              </w:rPr>
              <w:t>Восканян</w:t>
            </w:r>
            <w:proofErr w:type="spellEnd"/>
            <w:r w:rsidRPr="003D5360">
              <w:rPr>
                <w:rFonts w:ascii="Times New Roman" w:eastAsia="Times New Roman" w:hAnsi="Times New Roman" w:cs="Times New Roman"/>
                <w:szCs w:val="28"/>
                <w:lang w:eastAsia="ru-RU"/>
              </w:rPr>
              <w:t xml:space="preserve"> Камо</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Гвоздева София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Ковалева Варвара</w:t>
            </w:r>
          </w:p>
          <w:p w:rsidR="00F45D92" w:rsidRPr="00F45D92"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Times New Roman" w:hAnsi="Times New Roman" w:cs="Times New Roman"/>
                <w:szCs w:val="28"/>
                <w:lang w:eastAsia="ru-RU"/>
              </w:rPr>
              <w:t>Козлов Матвей</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Основная школа</w:t>
            </w:r>
          </w:p>
        </w:tc>
        <w:tc>
          <w:tcPr>
            <w:tcW w:w="0" w:type="auto"/>
          </w:tcPr>
          <w:p w:rsidR="00F45D92" w:rsidRPr="00F45D92" w:rsidRDefault="00F45D92" w:rsidP="00657C3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8"/>
                <w:lang w:eastAsia="ru-RU"/>
              </w:rPr>
            </w:pPr>
            <w:r w:rsidRPr="00F45D92">
              <w:rPr>
                <w:rFonts w:ascii="Times New Roman" w:eastAsia="Times New Roman" w:hAnsi="Times New Roman" w:cs="Times New Roman"/>
                <w:b/>
                <w:szCs w:val="28"/>
                <w:lang w:eastAsia="ru-RU"/>
              </w:rPr>
              <w:t>1</w:t>
            </w:r>
            <w:r w:rsidR="00657C31">
              <w:rPr>
                <w:rFonts w:ascii="Times New Roman" w:eastAsia="Times New Roman" w:hAnsi="Times New Roman" w:cs="Times New Roman"/>
                <w:b/>
                <w:szCs w:val="28"/>
                <w:lang w:eastAsia="ru-RU"/>
              </w:rPr>
              <w:t>4</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5а</w:t>
            </w:r>
          </w:p>
        </w:tc>
        <w:tc>
          <w:tcPr>
            <w:tcW w:w="0" w:type="auto"/>
          </w:tcPr>
          <w:p w:rsidR="00F45D92" w:rsidRPr="00F45D92" w:rsidRDefault="003D5360"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5</w:t>
            </w:r>
          </w:p>
        </w:tc>
        <w:tc>
          <w:tcPr>
            <w:tcW w:w="0" w:type="auto"/>
          </w:tcPr>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Cs w:val="28"/>
                <w:lang w:eastAsia="ru-RU"/>
              </w:rPr>
            </w:pPr>
            <w:r w:rsidRPr="003D5360">
              <w:rPr>
                <w:rFonts w:ascii="Times New Roman" w:eastAsia="Calibri" w:hAnsi="Times New Roman" w:cs="Times New Roman"/>
                <w:bCs/>
                <w:szCs w:val="28"/>
                <w:lang w:eastAsia="ru-RU"/>
              </w:rPr>
              <w:t>Анциферова Дарья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Cs w:val="28"/>
                <w:lang w:eastAsia="ru-RU"/>
              </w:rPr>
            </w:pPr>
            <w:r w:rsidRPr="003D5360">
              <w:rPr>
                <w:rFonts w:ascii="Times New Roman" w:eastAsia="Calibri" w:hAnsi="Times New Roman" w:cs="Times New Roman"/>
                <w:bCs/>
                <w:szCs w:val="28"/>
                <w:lang w:eastAsia="ru-RU"/>
              </w:rPr>
              <w:t>Еремина Виктория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Cs w:val="28"/>
                <w:lang w:eastAsia="ru-RU"/>
              </w:rPr>
            </w:pPr>
            <w:r w:rsidRPr="003D5360">
              <w:rPr>
                <w:rFonts w:ascii="Times New Roman" w:eastAsia="Calibri" w:hAnsi="Times New Roman" w:cs="Times New Roman"/>
                <w:bCs/>
                <w:szCs w:val="28"/>
                <w:lang w:eastAsia="ru-RU"/>
              </w:rPr>
              <w:t>Казачкова Дарья</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Cs w:val="28"/>
                <w:lang w:eastAsia="ru-RU"/>
              </w:rPr>
            </w:pPr>
            <w:r w:rsidRPr="003D5360">
              <w:rPr>
                <w:rFonts w:ascii="Times New Roman" w:eastAsia="Calibri" w:hAnsi="Times New Roman" w:cs="Times New Roman"/>
                <w:bCs/>
                <w:szCs w:val="28"/>
                <w:lang w:eastAsia="ru-RU"/>
              </w:rPr>
              <w:t>Селезнев Владислав</w:t>
            </w:r>
          </w:p>
          <w:p w:rsidR="003D5360" w:rsidRPr="003D5360"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Cs w:val="28"/>
                <w:lang w:eastAsia="ru-RU"/>
              </w:rPr>
            </w:pPr>
            <w:r w:rsidRPr="003D5360">
              <w:rPr>
                <w:rFonts w:ascii="Times New Roman" w:eastAsia="Calibri" w:hAnsi="Times New Roman" w:cs="Times New Roman"/>
                <w:bCs/>
                <w:szCs w:val="28"/>
                <w:lang w:eastAsia="ru-RU"/>
              </w:rPr>
              <w:t>Уварова Ева</w:t>
            </w:r>
          </w:p>
          <w:p w:rsidR="00F45D92" w:rsidRPr="00F45D92" w:rsidRDefault="003D5360" w:rsidP="003D536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3D5360">
              <w:rPr>
                <w:rFonts w:ascii="Times New Roman" w:eastAsia="Calibri" w:hAnsi="Times New Roman" w:cs="Times New Roman"/>
                <w:bCs/>
                <w:szCs w:val="28"/>
                <w:lang w:eastAsia="ru-RU"/>
              </w:rPr>
              <w:t>Хрипкова Ангелина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Мазиев С.В.</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5б</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Чернявская Злата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Ищенко А.А.</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6а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Романова София</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Еремина Н.В.</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7б</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Алексеева Алина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Белозерова И.В.</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8б</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Золотых Анастасия,</w:t>
            </w:r>
          </w:p>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Ищенко Виктория, Енина Алина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Беленникова М.И.</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9а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2</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Зайченко Виктория,</w:t>
            </w:r>
          </w:p>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Романенко Алена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Ковалева С.А.</w:t>
            </w: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vMerge/>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9б</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Лебедева Вероника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Байрамалиева Э.Э.</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Средняя школа</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8"/>
                <w:lang w:eastAsia="ru-RU"/>
              </w:rPr>
            </w:pPr>
            <w:r w:rsidRPr="00F45D92">
              <w:rPr>
                <w:rFonts w:ascii="Times New Roman" w:eastAsia="Times New Roman" w:hAnsi="Times New Roman" w:cs="Times New Roman"/>
                <w:b/>
                <w:szCs w:val="28"/>
                <w:lang w:eastAsia="ru-RU"/>
              </w:rPr>
              <w:t>7</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r>
      <w:tr w:rsidR="00F45D92" w:rsidRPr="00F45D92" w:rsidTr="00F45D92">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10</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4</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Рябоконева Дарья, Тищенко Екатерина, Куропятник Валерия, Пацяпун Анна</w:t>
            </w:r>
          </w:p>
        </w:tc>
        <w:tc>
          <w:tcPr>
            <w:tcW w:w="0" w:type="auto"/>
          </w:tcPr>
          <w:p w:rsidR="00F45D92" w:rsidRPr="00F45D92" w:rsidRDefault="00F45D92" w:rsidP="00F45D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Трунова Е.В.</w:t>
            </w:r>
          </w:p>
        </w:tc>
      </w:tr>
      <w:tr w:rsidR="00F45D92" w:rsidRPr="00F45D92" w:rsidTr="00F45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5D92" w:rsidRPr="00F45D92" w:rsidRDefault="00F45D92" w:rsidP="00F45D92">
            <w:pPr>
              <w:jc w:val="both"/>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11</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3</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 xml:space="preserve">Анциферова Ксения, </w:t>
            </w:r>
            <w:proofErr w:type="spellStart"/>
            <w:r w:rsidRPr="00F45D92">
              <w:rPr>
                <w:rFonts w:ascii="Times New Roman" w:eastAsia="Times New Roman" w:hAnsi="Times New Roman" w:cs="Times New Roman"/>
                <w:szCs w:val="28"/>
                <w:lang w:eastAsia="ru-RU"/>
              </w:rPr>
              <w:t>Манагарова</w:t>
            </w:r>
            <w:proofErr w:type="spellEnd"/>
            <w:r w:rsidRPr="00F45D92">
              <w:rPr>
                <w:rFonts w:ascii="Times New Roman" w:eastAsia="Times New Roman" w:hAnsi="Times New Roman" w:cs="Times New Roman"/>
                <w:szCs w:val="28"/>
                <w:lang w:eastAsia="ru-RU"/>
              </w:rPr>
              <w:t xml:space="preserve"> Ксения, </w:t>
            </w:r>
            <w:proofErr w:type="spellStart"/>
            <w:r w:rsidRPr="00F45D92">
              <w:rPr>
                <w:rFonts w:ascii="Times New Roman" w:eastAsia="Times New Roman" w:hAnsi="Times New Roman" w:cs="Times New Roman"/>
                <w:szCs w:val="28"/>
                <w:lang w:eastAsia="ru-RU"/>
              </w:rPr>
              <w:t>Солнышкина</w:t>
            </w:r>
            <w:proofErr w:type="spellEnd"/>
            <w:r w:rsidRPr="00F45D92">
              <w:rPr>
                <w:rFonts w:ascii="Times New Roman" w:eastAsia="Times New Roman" w:hAnsi="Times New Roman" w:cs="Times New Roman"/>
                <w:szCs w:val="28"/>
                <w:lang w:eastAsia="ru-RU"/>
              </w:rPr>
              <w:t xml:space="preserve"> Софья</w:t>
            </w:r>
          </w:p>
        </w:tc>
        <w:tc>
          <w:tcPr>
            <w:tcW w:w="0" w:type="auto"/>
          </w:tcPr>
          <w:p w:rsidR="00F45D92" w:rsidRPr="00F45D92" w:rsidRDefault="00F45D92" w:rsidP="00F45D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lang w:eastAsia="ru-RU"/>
              </w:rPr>
            </w:pPr>
            <w:r w:rsidRPr="00F45D92">
              <w:rPr>
                <w:rFonts w:ascii="Times New Roman" w:eastAsia="Times New Roman" w:hAnsi="Times New Roman" w:cs="Times New Roman"/>
                <w:szCs w:val="28"/>
                <w:lang w:eastAsia="ru-RU"/>
              </w:rPr>
              <w:t>Ромашова Д.Е.</w:t>
            </w:r>
          </w:p>
        </w:tc>
      </w:tr>
    </w:tbl>
    <w:p w:rsidR="00F45D92" w:rsidRPr="004A6BC7" w:rsidRDefault="00F45D92" w:rsidP="004A6BC7">
      <w:pPr>
        <w:spacing w:after="0" w:line="240" w:lineRule="auto"/>
        <w:ind w:firstLine="708"/>
        <w:jc w:val="both"/>
        <w:rPr>
          <w:rFonts w:ascii="Times New Roman" w:eastAsia="Calibri" w:hAnsi="Times New Roman" w:cs="Times New Roman"/>
          <w:bCs/>
          <w:sz w:val="24"/>
          <w:szCs w:val="24"/>
          <w:lang w:eastAsia="ru-RU"/>
        </w:rPr>
      </w:pPr>
    </w:p>
    <w:p w:rsidR="008F18E9" w:rsidRPr="004A6BC7" w:rsidRDefault="008F18E9" w:rsidP="004A6BC7">
      <w:pPr>
        <w:spacing w:after="0" w:line="240" w:lineRule="auto"/>
        <w:ind w:firstLine="708"/>
        <w:jc w:val="both"/>
        <w:rPr>
          <w:rFonts w:ascii="Times New Roman" w:eastAsia="Calibri" w:hAnsi="Times New Roman" w:cs="Times New Roman"/>
          <w:bCs/>
          <w:sz w:val="24"/>
          <w:szCs w:val="24"/>
          <w:lang w:eastAsia="ru-RU"/>
        </w:rPr>
      </w:pPr>
      <w:r w:rsidRPr="004A6BC7">
        <w:rPr>
          <w:rFonts w:ascii="Times New Roman" w:eastAsia="Calibri" w:hAnsi="Times New Roman" w:cs="Times New Roman"/>
          <w:bCs/>
          <w:sz w:val="24"/>
          <w:szCs w:val="24"/>
          <w:lang w:eastAsia="ru-RU"/>
        </w:rPr>
        <w:t xml:space="preserve">На «4» и «5» успевают </w:t>
      </w:r>
      <w:r w:rsidR="00751BF0">
        <w:rPr>
          <w:rFonts w:ascii="Times New Roman" w:eastAsia="Calibri" w:hAnsi="Times New Roman" w:cs="Times New Roman"/>
          <w:bCs/>
          <w:sz w:val="24"/>
          <w:szCs w:val="24"/>
          <w:lang w:eastAsia="ru-RU"/>
        </w:rPr>
        <w:t>сто семь (</w:t>
      </w:r>
      <w:r w:rsidR="00F45D92">
        <w:rPr>
          <w:rFonts w:ascii="Times New Roman" w:eastAsia="Calibri" w:hAnsi="Times New Roman" w:cs="Times New Roman"/>
          <w:bCs/>
          <w:sz w:val="24"/>
          <w:szCs w:val="24"/>
          <w:lang w:eastAsia="ru-RU"/>
        </w:rPr>
        <w:t>1</w:t>
      </w:r>
      <w:r w:rsidR="00657C31">
        <w:rPr>
          <w:rFonts w:ascii="Times New Roman" w:eastAsia="Calibri" w:hAnsi="Times New Roman" w:cs="Times New Roman"/>
          <w:bCs/>
          <w:sz w:val="24"/>
          <w:szCs w:val="24"/>
          <w:lang w:eastAsia="ru-RU"/>
        </w:rPr>
        <w:t>07</w:t>
      </w:r>
      <w:r w:rsidR="00751BF0">
        <w:rPr>
          <w:rFonts w:ascii="Times New Roman" w:eastAsia="Calibri" w:hAnsi="Times New Roman" w:cs="Times New Roman"/>
          <w:bCs/>
          <w:sz w:val="24"/>
          <w:szCs w:val="24"/>
          <w:lang w:eastAsia="ru-RU"/>
        </w:rPr>
        <w:t>) учеников</w:t>
      </w:r>
      <w:r w:rsidR="00F45D92">
        <w:rPr>
          <w:rFonts w:ascii="Times New Roman" w:eastAsia="Calibri" w:hAnsi="Times New Roman" w:cs="Times New Roman"/>
          <w:bCs/>
          <w:sz w:val="24"/>
          <w:szCs w:val="24"/>
          <w:lang w:eastAsia="ru-RU"/>
        </w:rPr>
        <w:t xml:space="preserve"> </w:t>
      </w:r>
      <w:r w:rsidRPr="004A6BC7">
        <w:rPr>
          <w:rFonts w:ascii="Times New Roman" w:eastAsia="Calibri" w:hAnsi="Times New Roman" w:cs="Times New Roman"/>
          <w:bCs/>
          <w:sz w:val="24"/>
          <w:szCs w:val="24"/>
          <w:lang w:eastAsia="ru-RU"/>
        </w:rPr>
        <w:t>школ</w:t>
      </w:r>
      <w:r w:rsidR="00F45D92">
        <w:rPr>
          <w:rFonts w:ascii="Times New Roman" w:eastAsia="Calibri" w:hAnsi="Times New Roman" w:cs="Times New Roman"/>
          <w:bCs/>
          <w:sz w:val="24"/>
          <w:szCs w:val="24"/>
          <w:lang w:eastAsia="ru-RU"/>
        </w:rPr>
        <w:t>ы</w:t>
      </w:r>
      <w:r w:rsidRPr="004A6BC7">
        <w:rPr>
          <w:rFonts w:ascii="Times New Roman" w:eastAsia="Calibri" w:hAnsi="Times New Roman" w:cs="Times New Roman"/>
          <w:bCs/>
          <w:sz w:val="24"/>
          <w:szCs w:val="24"/>
          <w:lang w:eastAsia="ru-RU"/>
        </w:rPr>
        <w:t xml:space="preserve">.  </w:t>
      </w:r>
    </w:p>
    <w:p w:rsidR="008F18E9" w:rsidRPr="004A6BC7" w:rsidRDefault="008F18E9" w:rsidP="004A6BC7">
      <w:pPr>
        <w:spacing w:after="0" w:line="240" w:lineRule="auto"/>
        <w:jc w:val="center"/>
        <w:rPr>
          <w:rFonts w:ascii="Times New Roman" w:eastAsia="Times New Roman" w:hAnsi="Times New Roman" w:cs="Times New Roman"/>
          <w:b/>
          <w:sz w:val="24"/>
          <w:szCs w:val="24"/>
          <w:lang w:eastAsia="ru-RU"/>
        </w:rPr>
      </w:pPr>
    </w:p>
    <w:p w:rsidR="00946A96" w:rsidRPr="004A6BC7" w:rsidRDefault="00946A96"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6</w:t>
      </w:r>
    </w:p>
    <w:p w:rsidR="008F18E9" w:rsidRDefault="008F18E9" w:rsidP="004A6BC7">
      <w:pPr>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Результативность образовательного процесса</w:t>
      </w:r>
    </w:p>
    <w:p w:rsidR="006D32BB" w:rsidRPr="004A6BC7" w:rsidRDefault="006D32BB" w:rsidP="004A6BC7">
      <w:pPr>
        <w:spacing w:after="0" w:line="240" w:lineRule="auto"/>
        <w:jc w:val="center"/>
        <w:rPr>
          <w:rFonts w:ascii="Times New Roman" w:eastAsia="Times New Roman" w:hAnsi="Times New Roman" w:cs="Times New Roman"/>
          <w:b/>
          <w:sz w:val="24"/>
          <w:szCs w:val="24"/>
          <w:lang w:eastAsia="ru-RU"/>
        </w:rPr>
      </w:pPr>
    </w:p>
    <w:tbl>
      <w:tblPr>
        <w:tblStyle w:val="-4110"/>
        <w:tblW w:w="9493" w:type="dxa"/>
        <w:tblLook w:val="01E0" w:firstRow="1" w:lastRow="1" w:firstColumn="1" w:lastColumn="1" w:noHBand="0" w:noVBand="0"/>
      </w:tblPr>
      <w:tblGrid>
        <w:gridCol w:w="3906"/>
        <w:gridCol w:w="1934"/>
        <w:gridCol w:w="1847"/>
        <w:gridCol w:w="1806"/>
      </w:tblGrid>
      <w:tr w:rsidR="006D32BB" w:rsidRPr="00423AA4" w:rsidTr="006D32BB">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b w:val="0"/>
                <w:sz w:val="24"/>
                <w:szCs w:val="24"/>
              </w:rPr>
            </w:pPr>
            <w:r w:rsidRPr="00423AA4">
              <w:rPr>
                <w:b w:val="0"/>
                <w:sz w:val="24"/>
                <w:szCs w:val="24"/>
              </w:rPr>
              <w:t>Начальное звено</w:t>
            </w:r>
          </w:p>
        </w:tc>
        <w:tc>
          <w:tcPr>
            <w:tcW w:w="1844" w:type="dxa"/>
          </w:tcPr>
          <w:p w:rsidR="006D32BB" w:rsidRPr="00423AA4" w:rsidRDefault="006D32BB" w:rsidP="006D32B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23AA4">
              <w:rPr>
                <w:b w:val="0"/>
                <w:sz w:val="24"/>
                <w:szCs w:val="24"/>
              </w:rPr>
              <w:t>Среднее звено</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Старшее звено</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rsidR="006D32BB" w:rsidRPr="00423AA4" w:rsidRDefault="006D32BB" w:rsidP="006D32BB">
            <w:pPr>
              <w:jc w:val="center"/>
              <w:rPr>
                <w:b w:val="0"/>
                <w:sz w:val="24"/>
                <w:szCs w:val="24"/>
              </w:rPr>
            </w:pPr>
            <w:r w:rsidRPr="00423AA4">
              <w:rPr>
                <w:b w:val="0"/>
                <w:sz w:val="24"/>
                <w:szCs w:val="24"/>
              </w:rPr>
              <w:t>Количество учащихся</w:t>
            </w:r>
          </w:p>
        </w:tc>
      </w:tr>
      <w:tr w:rsidR="006D32BB" w:rsidRPr="00423AA4" w:rsidTr="006D32BB">
        <w:trPr>
          <w:trHeight w:val="262"/>
        </w:trPr>
        <w:tc>
          <w:tcPr>
            <w:cnfStyle w:val="001000000000" w:firstRow="0" w:lastRow="0" w:firstColumn="1" w:lastColumn="0" w:oddVBand="0" w:evenVBand="0" w:oddHBand="0" w:evenHBand="0" w:firstRowFirstColumn="0" w:firstRowLastColumn="0" w:lastRowFirstColumn="0" w:lastRowLastColumn="0"/>
            <w:tcW w:w="3901" w:type="dxa"/>
          </w:tcPr>
          <w:p w:rsidR="006D32BB" w:rsidRPr="00657C31" w:rsidRDefault="006D32BB" w:rsidP="00657C31">
            <w:pPr>
              <w:jc w:val="center"/>
              <w:rPr>
                <w:b w:val="0"/>
                <w:sz w:val="24"/>
                <w:szCs w:val="24"/>
              </w:rPr>
            </w:pPr>
            <w:proofErr w:type="gramStart"/>
            <w:r w:rsidRPr="00423AA4">
              <w:rPr>
                <w:b w:val="0"/>
                <w:sz w:val="24"/>
                <w:szCs w:val="24"/>
              </w:rPr>
              <w:t xml:space="preserve">Начало  </w:t>
            </w:r>
            <w:r w:rsidR="00657C31">
              <w:rPr>
                <w:b w:val="0"/>
                <w:sz w:val="24"/>
                <w:szCs w:val="24"/>
              </w:rPr>
              <w:t>года</w:t>
            </w:r>
            <w:proofErr w:type="gramEnd"/>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57C31">
            <w:pPr>
              <w:jc w:val="center"/>
              <w:rPr>
                <w:sz w:val="24"/>
                <w:szCs w:val="24"/>
              </w:rPr>
            </w:pPr>
            <w:r w:rsidRPr="00423AA4">
              <w:rPr>
                <w:sz w:val="24"/>
                <w:szCs w:val="24"/>
              </w:rPr>
              <w:t>14</w:t>
            </w:r>
            <w:r w:rsidR="00657C31">
              <w:rPr>
                <w:sz w:val="24"/>
                <w:szCs w:val="24"/>
              </w:rPr>
              <w:t>4</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172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31</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01" w:type="dxa"/>
          </w:tcPr>
          <w:p w:rsidR="006D32BB" w:rsidRPr="00657C31" w:rsidRDefault="006D32BB" w:rsidP="00657C31">
            <w:pPr>
              <w:jc w:val="center"/>
              <w:rPr>
                <w:b w:val="0"/>
                <w:sz w:val="24"/>
                <w:szCs w:val="24"/>
              </w:rPr>
            </w:pPr>
            <w:r w:rsidRPr="00423AA4">
              <w:rPr>
                <w:b w:val="0"/>
                <w:sz w:val="24"/>
                <w:szCs w:val="24"/>
                <w:lang w:val="en-US"/>
              </w:rPr>
              <w:t>К</w:t>
            </w:r>
            <w:proofErr w:type="spellStart"/>
            <w:r w:rsidRPr="00423AA4">
              <w:rPr>
                <w:b w:val="0"/>
                <w:sz w:val="24"/>
                <w:szCs w:val="24"/>
              </w:rPr>
              <w:t>онец</w:t>
            </w:r>
            <w:proofErr w:type="spellEnd"/>
            <w:r w:rsidRPr="00423AA4">
              <w:rPr>
                <w:b w:val="0"/>
                <w:sz w:val="24"/>
                <w:szCs w:val="24"/>
              </w:rPr>
              <w:t xml:space="preserve">  </w:t>
            </w:r>
            <w:r w:rsidR="00657C31">
              <w:rPr>
                <w:b w:val="0"/>
                <w:sz w:val="24"/>
                <w:szCs w:val="24"/>
              </w:rPr>
              <w:t>года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57C31">
            <w:pPr>
              <w:jc w:val="center"/>
              <w:rPr>
                <w:sz w:val="24"/>
                <w:szCs w:val="24"/>
              </w:rPr>
            </w:pPr>
            <w:r w:rsidRPr="00423AA4">
              <w:rPr>
                <w:sz w:val="24"/>
                <w:szCs w:val="24"/>
              </w:rPr>
              <w:t>14</w:t>
            </w:r>
            <w:r w:rsidR="00657C31">
              <w:rPr>
                <w:sz w:val="24"/>
                <w:szCs w:val="24"/>
              </w:rPr>
              <w:t>0</w:t>
            </w: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172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31</w:t>
            </w:r>
          </w:p>
        </w:tc>
      </w:tr>
      <w:tr w:rsidR="006D32BB" w:rsidRPr="00423AA4" w:rsidTr="006D32BB">
        <w:trPr>
          <w:trHeight w:val="270"/>
        </w:trPr>
        <w:tc>
          <w:tcPr>
            <w:cnfStyle w:val="001000000000" w:firstRow="0" w:lastRow="0" w:firstColumn="1" w:lastColumn="0" w:oddVBand="0" w:evenVBand="0" w:oddHBand="0" w:evenHBand="0" w:firstRowFirstColumn="0" w:firstRowLastColumn="0" w:lastRowFirstColumn="0" w:lastRowLastColumn="0"/>
            <w:tcW w:w="9493" w:type="dxa"/>
            <w:gridSpan w:val="4"/>
          </w:tcPr>
          <w:p w:rsidR="006D32BB" w:rsidRPr="00423AA4" w:rsidRDefault="006D32BB" w:rsidP="006D32BB">
            <w:pPr>
              <w:jc w:val="center"/>
              <w:rPr>
                <w:b w:val="0"/>
                <w:sz w:val="24"/>
                <w:szCs w:val="24"/>
              </w:rPr>
            </w:pPr>
            <w:r w:rsidRPr="00423AA4">
              <w:rPr>
                <w:b w:val="0"/>
                <w:sz w:val="24"/>
                <w:szCs w:val="24"/>
              </w:rPr>
              <w:t>Движение учащихся</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lang w:val="en-US"/>
              </w:rPr>
              <w:t>П</w:t>
            </w:r>
            <w:proofErr w:type="spellStart"/>
            <w:r w:rsidRPr="00423AA4">
              <w:rPr>
                <w:b w:val="0"/>
                <w:sz w:val="24"/>
                <w:szCs w:val="24"/>
              </w:rPr>
              <w:t>рибыло</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w:t>
            </w:r>
          </w:p>
        </w:tc>
        <w:tc>
          <w:tcPr>
            <w:tcW w:w="1844" w:type="dxa"/>
          </w:tcPr>
          <w:p w:rsidR="006D32BB" w:rsidRPr="00423AA4" w:rsidRDefault="00E27A6A"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Выбыло</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E27A6A" w:rsidP="006D32BB">
            <w:pPr>
              <w:jc w:val="center"/>
              <w:rPr>
                <w:sz w:val="24"/>
                <w:szCs w:val="24"/>
              </w:rPr>
            </w:pPr>
            <w:r>
              <w:rPr>
                <w:sz w:val="24"/>
                <w:szCs w:val="24"/>
              </w:rPr>
              <w:t>5</w:t>
            </w:r>
          </w:p>
        </w:tc>
        <w:tc>
          <w:tcPr>
            <w:tcW w:w="1844" w:type="dxa"/>
          </w:tcPr>
          <w:p w:rsidR="006D32BB" w:rsidRPr="00423AA4" w:rsidRDefault="00E27A6A"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rsidR="006D32BB" w:rsidRPr="00423AA4" w:rsidRDefault="006D32BB" w:rsidP="00657C31">
            <w:pPr>
              <w:jc w:val="center"/>
              <w:rPr>
                <w:b w:val="0"/>
                <w:sz w:val="24"/>
                <w:szCs w:val="24"/>
              </w:rPr>
            </w:pPr>
            <w:r w:rsidRPr="00423AA4">
              <w:rPr>
                <w:b w:val="0"/>
                <w:sz w:val="24"/>
                <w:szCs w:val="24"/>
              </w:rPr>
              <w:t xml:space="preserve">Аттестация учащихся по итогам </w:t>
            </w:r>
            <w:r w:rsidR="00657C31">
              <w:rPr>
                <w:b w:val="0"/>
                <w:sz w:val="24"/>
                <w:szCs w:val="24"/>
              </w:rPr>
              <w:t>года</w:t>
            </w:r>
            <w:r w:rsidRPr="00423AA4">
              <w:rPr>
                <w:b w:val="0"/>
                <w:sz w:val="24"/>
                <w:szCs w:val="24"/>
              </w:rPr>
              <w:t xml:space="preserve"> </w:t>
            </w:r>
          </w:p>
        </w:tc>
      </w:tr>
      <w:tr w:rsidR="006D32BB" w:rsidRPr="00423AA4" w:rsidTr="006D32BB">
        <w:trPr>
          <w:trHeight w:val="361"/>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Всего аттестовано</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105</w:t>
            </w:r>
          </w:p>
        </w:tc>
        <w:tc>
          <w:tcPr>
            <w:tcW w:w="1844" w:type="dxa"/>
          </w:tcPr>
          <w:p w:rsidR="006D32BB" w:rsidRPr="00423AA4" w:rsidRDefault="006D32BB"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172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31</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На «5»</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17</w:t>
            </w:r>
          </w:p>
        </w:tc>
        <w:tc>
          <w:tcPr>
            <w:tcW w:w="1844" w:type="dxa"/>
          </w:tcPr>
          <w:p w:rsidR="006D32BB" w:rsidRPr="00423AA4" w:rsidRDefault="005E54FF"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7</w:t>
            </w:r>
          </w:p>
        </w:tc>
      </w:tr>
      <w:tr w:rsidR="006D32BB" w:rsidRPr="00423AA4" w:rsidTr="006D32BB">
        <w:trPr>
          <w:trHeight w:val="352"/>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На «4» и «5»</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5E54FF" w:rsidP="006D32BB">
            <w:pPr>
              <w:jc w:val="center"/>
              <w:rPr>
                <w:sz w:val="24"/>
                <w:szCs w:val="24"/>
              </w:rPr>
            </w:pPr>
            <w:r>
              <w:rPr>
                <w:sz w:val="24"/>
                <w:szCs w:val="24"/>
              </w:rPr>
              <w:t>49</w:t>
            </w:r>
          </w:p>
        </w:tc>
        <w:tc>
          <w:tcPr>
            <w:tcW w:w="1844" w:type="dxa"/>
          </w:tcPr>
          <w:p w:rsidR="006D32BB" w:rsidRPr="00423AA4" w:rsidRDefault="006D32BB" w:rsidP="005E54FF">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5</w:t>
            </w:r>
            <w:r w:rsidR="005E54FF">
              <w:rPr>
                <w:sz w:val="24"/>
                <w:szCs w:val="24"/>
              </w:rPr>
              <w:t>2</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5E54FF" w:rsidP="006D32BB">
            <w:pPr>
              <w:jc w:val="center"/>
              <w:rPr>
                <w:b w:val="0"/>
                <w:sz w:val="24"/>
                <w:szCs w:val="24"/>
              </w:rPr>
            </w:pPr>
            <w:r>
              <w:rPr>
                <w:b w:val="0"/>
                <w:sz w:val="24"/>
                <w:szCs w:val="24"/>
              </w:rPr>
              <w:t>6</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С одной «3»</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5E54FF" w:rsidP="006D32BB">
            <w:pPr>
              <w:jc w:val="center"/>
              <w:rPr>
                <w:sz w:val="24"/>
                <w:szCs w:val="24"/>
              </w:rPr>
            </w:pPr>
            <w:r>
              <w:rPr>
                <w:sz w:val="24"/>
                <w:szCs w:val="24"/>
              </w:rPr>
              <w:t>4</w:t>
            </w:r>
          </w:p>
        </w:tc>
        <w:tc>
          <w:tcPr>
            <w:tcW w:w="1844" w:type="dxa"/>
          </w:tcPr>
          <w:p w:rsidR="006D32BB" w:rsidRPr="00423AA4" w:rsidRDefault="005E54FF"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1</w:t>
            </w:r>
          </w:p>
        </w:tc>
      </w:tr>
      <w:tr w:rsidR="006D32BB" w:rsidRPr="00423AA4" w:rsidTr="006D32BB">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 xml:space="preserve">Не успевают по 2 и более предметам </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sz w:val="24"/>
                <w:szCs w:val="24"/>
              </w:rPr>
            </w:pPr>
            <w:r w:rsidRPr="00423AA4">
              <w:rPr>
                <w:sz w:val="24"/>
                <w:szCs w:val="24"/>
              </w:rPr>
              <w:t>1</w:t>
            </w:r>
          </w:p>
        </w:tc>
        <w:tc>
          <w:tcPr>
            <w:tcW w:w="1844" w:type="dxa"/>
          </w:tcPr>
          <w:p w:rsidR="006D32BB" w:rsidRPr="00423AA4" w:rsidRDefault="005E54FF" w:rsidP="006D32B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 xml:space="preserve">Не </w:t>
            </w:r>
            <w:proofErr w:type="spellStart"/>
            <w:r w:rsidRPr="00423AA4">
              <w:rPr>
                <w:b w:val="0"/>
                <w:sz w:val="24"/>
                <w:szCs w:val="24"/>
              </w:rPr>
              <w:t>аттестовывались</w:t>
            </w:r>
            <w:proofErr w:type="spellEnd"/>
            <w:r w:rsidRPr="00423AA4">
              <w:rPr>
                <w:b w:val="0"/>
                <w:sz w:val="24"/>
                <w:szCs w:val="24"/>
              </w:rPr>
              <w:t xml:space="preserve"> (причина)</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5E54FF" w:rsidP="006D32BB">
            <w:pPr>
              <w:jc w:val="center"/>
              <w:rPr>
                <w:sz w:val="24"/>
                <w:szCs w:val="24"/>
              </w:rPr>
            </w:pPr>
            <w:r>
              <w:rPr>
                <w:sz w:val="24"/>
                <w:szCs w:val="24"/>
              </w:rPr>
              <w:t>40</w:t>
            </w:r>
          </w:p>
          <w:p w:rsidR="006D32BB" w:rsidRPr="00423AA4" w:rsidRDefault="006D32BB" w:rsidP="006D32BB">
            <w:pPr>
              <w:jc w:val="center"/>
              <w:rPr>
                <w:sz w:val="24"/>
                <w:szCs w:val="24"/>
              </w:rPr>
            </w:pPr>
            <w:r w:rsidRPr="00423AA4">
              <w:rPr>
                <w:sz w:val="24"/>
                <w:szCs w:val="24"/>
              </w:rPr>
              <w:t>1 класс</w:t>
            </w:r>
          </w:p>
          <w:p w:rsidR="006D32BB" w:rsidRPr="00423AA4" w:rsidRDefault="006D32BB" w:rsidP="006D32BB">
            <w:pPr>
              <w:jc w:val="center"/>
              <w:rPr>
                <w:sz w:val="24"/>
                <w:szCs w:val="24"/>
              </w:rPr>
            </w:pPr>
          </w:p>
        </w:tc>
        <w:tc>
          <w:tcPr>
            <w:tcW w:w="1844" w:type="dxa"/>
          </w:tcPr>
          <w:p w:rsidR="006D32BB" w:rsidRPr="00423AA4" w:rsidRDefault="006D32BB" w:rsidP="006D32B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23AA4">
              <w:rPr>
                <w:sz w:val="24"/>
                <w:szCs w:val="24"/>
              </w:rPr>
              <w:t>0</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0</w:t>
            </w:r>
          </w:p>
        </w:tc>
      </w:tr>
      <w:tr w:rsidR="006D32BB" w:rsidRPr="00423AA4" w:rsidTr="006D32BB">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Качество знаний</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5E54FF">
            <w:pPr>
              <w:jc w:val="center"/>
              <w:rPr>
                <w:sz w:val="24"/>
                <w:szCs w:val="24"/>
              </w:rPr>
            </w:pPr>
            <w:r w:rsidRPr="00423AA4">
              <w:rPr>
                <w:sz w:val="24"/>
                <w:szCs w:val="24"/>
              </w:rPr>
              <w:t>6</w:t>
            </w:r>
            <w:r w:rsidR="005E54FF">
              <w:rPr>
                <w:sz w:val="24"/>
                <w:szCs w:val="24"/>
              </w:rPr>
              <w:t>3</w:t>
            </w:r>
            <w:r w:rsidRPr="00423AA4">
              <w:rPr>
                <w:sz w:val="24"/>
                <w:szCs w:val="24"/>
              </w:rPr>
              <w:t>%</w:t>
            </w:r>
          </w:p>
        </w:tc>
        <w:tc>
          <w:tcPr>
            <w:tcW w:w="1844" w:type="dxa"/>
          </w:tcPr>
          <w:p w:rsidR="006D32BB" w:rsidRPr="00423AA4" w:rsidRDefault="006D32BB" w:rsidP="005E54FF">
            <w:pPr>
              <w:jc w:val="center"/>
              <w:cnfStyle w:val="000000000000" w:firstRow="0" w:lastRow="0" w:firstColumn="0" w:lastColumn="0" w:oddVBand="0" w:evenVBand="0" w:oddHBand="0" w:evenHBand="0" w:firstRowFirstColumn="0" w:firstRowLastColumn="0" w:lastRowFirstColumn="0" w:lastRowLastColumn="0"/>
              <w:rPr>
                <w:sz w:val="24"/>
                <w:szCs w:val="24"/>
              </w:rPr>
            </w:pPr>
            <w:r w:rsidRPr="00423AA4">
              <w:rPr>
                <w:sz w:val="24"/>
                <w:szCs w:val="24"/>
              </w:rPr>
              <w:t>3</w:t>
            </w:r>
            <w:r w:rsidR="005E54FF">
              <w:rPr>
                <w:sz w:val="24"/>
                <w:szCs w:val="24"/>
              </w:rPr>
              <w:t>8</w:t>
            </w:r>
            <w:r w:rsidRPr="00423AA4">
              <w:rPr>
                <w:sz w:val="24"/>
                <w:szCs w:val="24"/>
              </w:rPr>
              <w:t>%</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5E54FF">
            <w:pPr>
              <w:jc w:val="center"/>
              <w:rPr>
                <w:b w:val="0"/>
                <w:sz w:val="24"/>
                <w:szCs w:val="24"/>
              </w:rPr>
            </w:pPr>
            <w:r w:rsidRPr="00423AA4">
              <w:rPr>
                <w:b w:val="0"/>
                <w:sz w:val="24"/>
                <w:szCs w:val="24"/>
              </w:rPr>
              <w:t>4</w:t>
            </w:r>
            <w:r w:rsidR="005E54FF">
              <w:rPr>
                <w:b w:val="0"/>
                <w:sz w:val="24"/>
                <w:szCs w:val="24"/>
              </w:rPr>
              <w:t>2</w:t>
            </w:r>
            <w:r w:rsidRPr="00423AA4">
              <w:rPr>
                <w:b w:val="0"/>
                <w:sz w:val="24"/>
                <w:szCs w:val="24"/>
              </w:rPr>
              <w:t>%</w:t>
            </w:r>
          </w:p>
        </w:tc>
      </w:tr>
      <w:tr w:rsidR="006D32BB" w:rsidRPr="00423AA4" w:rsidTr="006D32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1" w:type="dxa"/>
          </w:tcPr>
          <w:p w:rsidR="006D32BB" w:rsidRPr="00423AA4" w:rsidRDefault="006D32BB" w:rsidP="006D32BB">
            <w:pPr>
              <w:jc w:val="center"/>
              <w:rPr>
                <w:b w:val="0"/>
                <w:sz w:val="24"/>
                <w:szCs w:val="24"/>
              </w:rPr>
            </w:pPr>
            <w:r w:rsidRPr="00423AA4">
              <w:rPr>
                <w:b w:val="0"/>
                <w:sz w:val="24"/>
                <w:szCs w:val="24"/>
              </w:rPr>
              <w:t>Успеваемость</w:t>
            </w:r>
          </w:p>
        </w:tc>
        <w:tc>
          <w:tcPr>
            <w:cnfStyle w:val="000010000000" w:firstRow="0" w:lastRow="0" w:firstColumn="0" w:lastColumn="0" w:oddVBand="1" w:evenVBand="0" w:oddHBand="0" w:evenHBand="0" w:firstRowFirstColumn="0" w:firstRowLastColumn="0" w:lastRowFirstColumn="0" w:lastRowLastColumn="0"/>
            <w:tcW w:w="0" w:type="auto"/>
          </w:tcPr>
          <w:p w:rsidR="006D32BB" w:rsidRPr="00423AA4" w:rsidRDefault="006D32BB" w:rsidP="006D32BB">
            <w:pPr>
              <w:jc w:val="center"/>
              <w:rPr>
                <w:b w:val="0"/>
                <w:sz w:val="24"/>
                <w:szCs w:val="24"/>
              </w:rPr>
            </w:pPr>
            <w:r w:rsidRPr="00423AA4">
              <w:rPr>
                <w:b w:val="0"/>
                <w:sz w:val="24"/>
                <w:szCs w:val="24"/>
              </w:rPr>
              <w:t>99 %</w:t>
            </w:r>
          </w:p>
        </w:tc>
        <w:tc>
          <w:tcPr>
            <w:tcW w:w="1844" w:type="dxa"/>
          </w:tcPr>
          <w:p w:rsidR="006D32BB" w:rsidRPr="00423AA4" w:rsidRDefault="005E54FF" w:rsidP="006D32BB">
            <w:pPr>
              <w:jc w:val="center"/>
              <w:cnfStyle w:val="010000000000" w:firstRow="0" w:lastRow="1" w:firstColumn="0" w:lastColumn="0" w:oddVBand="0" w:evenVBand="0" w:oddHBand="0" w:evenHBand="0" w:firstRowFirstColumn="0" w:firstRowLastColumn="0" w:lastRowFirstColumn="0" w:lastRowLastColumn="0"/>
              <w:rPr>
                <w:b w:val="0"/>
                <w:sz w:val="24"/>
                <w:szCs w:val="24"/>
              </w:rPr>
            </w:pPr>
            <w:r>
              <w:rPr>
                <w:b w:val="0"/>
                <w:sz w:val="24"/>
                <w:szCs w:val="24"/>
              </w:rPr>
              <w:t>100</w:t>
            </w:r>
            <w:r w:rsidR="006D32BB" w:rsidRPr="00423AA4">
              <w:rPr>
                <w:b w:val="0"/>
                <w:sz w:val="24"/>
                <w:szCs w:val="24"/>
              </w:rPr>
              <w:t>%</w:t>
            </w:r>
          </w:p>
        </w:tc>
        <w:tc>
          <w:tcPr>
            <w:cnfStyle w:val="000100000000" w:firstRow="0" w:lastRow="0" w:firstColumn="0" w:lastColumn="1" w:oddVBand="0" w:evenVBand="0" w:oddHBand="0" w:evenHBand="0" w:firstRowFirstColumn="0" w:firstRowLastColumn="0" w:lastRowFirstColumn="0" w:lastRowLastColumn="0"/>
            <w:tcW w:w="1804" w:type="dxa"/>
          </w:tcPr>
          <w:p w:rsidR="006D32BB" w:rsidRPr="00423AA4" w:rsidRDefault="006D32BB" w:rsidP="006D32BB">
            <w:pPr>
              <w:jc w:val="center"/>
              <w:rPr>
                <w:b w:val="0"/>
                <w:sz w:val="24"/>
                <w:szCs w:val="24"/>
              </w:rPr>
            </w:pPr>
            <w:r w:rsidRPr="00423AA4">
              <w:rPr>
                <w:b w:val="0"/>
                <w:sz w:val="24"/>
                <w:szCs w:val="24"/>
              </w:rPr>
              <w:t>100%</w:t>
            </w:r>
          </w:p>
        </w:tc>
      </w:tr>
    </w:tbl>
    <w:p w:rsidR="005E54FF" w:rsidRDefault="005E54FF" w:rsidP="004A6BC7">
      <w:pPr>
        <w:spacing w:after="0" w:line="240" w:lineRule="auto"/>
        <w:jc w:val="right"/>
        <w:rPr>
          <w:rFonts w:ascii="Times New Roman" w:eastAsia="Times New Roman" w:hAnsi="Times New Roman" w:cs="Times New Roman"/>
          <w:b/>
          <w:sz w:val="24"/>
          <w:szCs w:val="24"/>
          <w:lang w:bidi="ru-RU"/>
        </w:rPr>
      </w:pPr>
    </w:p>
    <w:p w:rsidR="005E54FF" w:rsidRDefault="005E54FF" w:rsidP="004A6BC7">
      <w:pPr>
        <w:spacing w:after="0" w:line="240" w:lineRule="auto"/>
        <w:jc w:val="right"/>
        <w:rPr>
          <w:rFonts w:ascii="Times New Roman" w:eastAsia="Times New Roman" w:hAnsi="Times New Roman" w:cs="Times New Roman"/>
          <w:b/>
          <w:sz w:val="24"/>
          <w:szCs w:val="24"/>
          <w:lang w:bidi="ru-RU"/>
        </w:rPr>
      </w:pP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9</w:t>
      </w:r>
    </w:p>
    <w:p w:rsidR="008F18E9" w:rsidRPr="003546CA" w:rsidRDefault="008F18E9" w:rsidP="004A6BC7">
      <w:pPr>
        <w:tabs>
          <w:tab w:val="left" w:pos="2263"/>
        </w:tabs>
        <w:spacing w:after="0" w:line="240" w:lineRule="auto"/>
        <w:jc w:val="center"/>
        <w:rPr>
          <w:rFonts w:ascii="Times New Roman" w:eastAsia="Times New Roman" w:hAnsi="Times New Roman" w:cs="Times New Roman"/>
          <w:b/>
          <w:sz w:val="24"/>
          <w:szCs w:val="24"/>
          <w:lang w:eastAsia="ru-RU"/>
        </w:rPr>
      </w:pPr>
      <w:r w:rsidRPr="003546CA">
        <w:rPr>
          <w:rFonts w:ascii="Times New Roman" w:eastAsia="Times New Roman" w:hAnsi="Times New Roman" w:cs="Times New Roman"/>
          <w:b/>
          <w:sz w:val="24"/>
          <w:szCs w:val="24"/>
          <w:lang w:eastAsia="ru-RU"/>
        </w:rPr>
        <w:t xml:space="preserve">Резерв повышения качества образования на конец </w:t>
      </w:r>
      <w:r w:rsidR="006D32BB" w:rsidRPr="003546CA">
        <w:rPr>
          <w:rFonts w:ascii="Times New Roman" w:eastAsia="Times New Roman" w:hAnsi="Times New Roman" w:cs="Times New Roman"/>
          <w:b/>
          <w:sz w:val="24"/>
          <w:szCs w:val="24"/>
          <w:lang w:eastAsia="ru-RU"/>
        </w:rPr>
        <w:t>202</w:t>
      </w:r>
      <w:r w:rsidR="005E54FF" w:rsidRPr="003546CA">
        <w:rPr>
          <w:rFonts w:ascii="Times New Roman" w:eastAsia="Times New Roman" w:hAnsi="Times New Roman" w:cs="Times New Roman"/>
          <w:b/>
          <w:sz w:val="24"/>
          <w:szCs w:val="24"/>
          <w:lang w:eastAsia="ru-RU"/>
        </w:rPr>
        <w:t>4</w:t>
      </w:r>
      <w:r w:rsidRPr="003546CA">
        <w:rPr>
          <w:rFonts w:ascii="Times New Roman" w:eastAsia="Times New Roman" w:hAnsi="Times New Roman" w:cs="Times New Roman"/>
          <w:b/>
          <w:sz w:val="24"/>
          <w:szCs w:val="24"/>
          <w:lang w:eastAsia="ru-RU"/>
        </w:rPr>
        <w:t xml:space="preserve"> года</w:t>
      </w:r>
    </w:p>
    <w:p w:rsidR="006D32BB" w:rsidRPr="004A6BC7" w:rsidRDefault="006D32BB" w:rsidP="004A6BC7">
      <w:pPr>
        <w:tabs>
          <w:tab w:val="left" w:pos="2263"/>
        </w:tabs>
        <w:spacing w:after="0" w:line="240" w:lineRule="auto"/>
        <w:jc w:val="center"/>
        <w:rPr>
          <w:rFonts w:ascii="Times New Roman" w:eastAsia="Times New Roman" w:hAnsi="Times New Roman" w:cs="Times New Roman"/>
          <w:sz w:val="24"/>
          <w:szCs w:val="24"/>
          <w:lang w:eastAsia="ru-RU"/>
        </w:rPr>
      </w:pPr>
    </w:p>
    <w:tbl>
      <w:tblPr>
        <w:tblStyle w:val="-411"/>
        <w:tblW w:w="5197" w:type="pct"/>
        <w:tblLook w:val="01E0" w:firstRow="1" w:lastRow="1" w:firstColumn="1" w:lastColumn="1" w:noHBand="0" w:noVBand="0"/>
      </w:tblPr>
      <w:tblGrid>
        <w:gridCol w:w="1159"/>
        <w:gridCol w:w="2545"/>
        <w:gridCol w:w="3157"/>
        <w:gridCol w:w="2852"/>
      </w:tblGrid>
      <w:tr w:rsidR="006D32BB" w:rsidRPr="006D32BB" w:rsidTr="006D32B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Класс</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С одной «4»</w:t>
            </w:r>
          </w:p>
        </w:tc>
        <w:tc>
          <w:tcPr>
            <w:tcW w:w="1625" w:type="pct"/>
          </w:tcPr>
          <w:p w:rsidR="006D32BB" w:rsidRPr="006D32BB" w:rsidRDefault="006D32BB" w:rsidP="006D32BB">
            <w:pPr>
              <w:tabs>
                <w:tab w:val="left" w:pos="2263"/>
              </w:tabs>
              <w:jc w:val="center"/>
              <w:cnfStyle w:val="100000000000" w:firstRow="1" w:lastRow="0" w:firstColumn="0" w:lastColumn="0" w:oddVBand="0" w:evenVBand="0" w:oddHBand="0" w:evenHBand="0" w:firstRowFirstColumn="0" w:firstRowLastColumn="0" w:lastRowFirstColumn="0" w:lastRowLastColumn="0"/>
              <w:rPr>
                <w:iCs/>
                <w:sz w:val="24"/>
                <w:szCs w:val="24"/>
                <w:u w:val="single"/>
              </w:rPr>
            </w:pPr>
            <w:r w:rsidRPr="006D32BB">
              <w:rPr>
                <w:iCs/>
                <w:sz w:val="24"/>
                <w:szCs w:val="24"/>
              </w:rPr>
              <w:t>С одной «3»</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Учитель-предметник</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2</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5E54FF" w:rsidRDefault="005E54FF" w:rsidP="005E54FF">
            <w:pPr>
              <w:tabs>
                <w:tab w:val="left" w:pos="2263"/>
              </w:tabs>
              <w:jc w:val="center"/>
              <w:rPr>
                <w:iCs/>
                <w:sz w:val="24"/>
                <w:szCs w:val="24"/>
              </w:rPr>
            </w:pPr>
            <w:proofErr w:type="spellStart"/>
            <w:r w:rsidRPr="005E54FF">
              <w:rPr>
                <w:iCs/>
                <w:sz w:val="24"/>
                <w:szCs w:val="24"/>
              </w:rPr>
              <w:t>Дуткаев</w:t>
            </w:r>
            <w:proofErr w:type="spellEnd"/>
            <w:r w:rsidRPr="005E54FF">
              <w:rPr>
                <w:iCs/>
                <w:sz w:val="24"/>
                <w:szCs w:val="24"/>
              </w:rPr>
              <w:t xml:space="preserve"> </w:t>
            </w:r>
            <w:proofErr w:type="spellStart"/>
            <w:r w:rsidRPr="005E54FF">
              <w:rPr>
                <w:iCs/>
                <w:sz w:val="24"/>
                <w:szCs w:val="24"/>
              </w:rPr>
              <w:t>Аюб</w:t>
            </w:r>
            <w:proofErr w:type="spellEnd"/>
            <w:r w:rsidRPr="005E54FF">
              <w:rPr>
                <w:iCs/>
                <w:sz w:val="24"/>
                <w:szCs w:val="24"/>
              </w:rPr>
              <w:t xml:space="preserve"> (рус </w:t>
            </w:r>
            <w:proofErr w:type="spellStart"/>
            <w:r w:rsidRPr="005E54FF">
              <w:rPr>
                <w:iCs/>
                <w:sz w:val="24"/>
                <w:szCs w:val="24"/>
              </w:rPr>
              <w:t>яз</w:t>
            </w:r>
            <w:proofErr w:type="spellEnd"/>
            <w:r w:rsidRPr="005E54FF">
              <w:rPr>
                <w:iCs/>
                <w:sz w:val="24"/>
                <w:szCs w:val="24"/>
              </w:rPr>
              <w:t>)</w:t>
            </w:r>
          </w:p>
          <w:p w:rsidR="005E54FF" w:rsidRPr="005E54FF" w:rsidRDefault="005E54FF" w:rsidP="005E54FF">
            <w:pPr>
              <w:tabs>
                <w:tab w:val="left" w:pos="2263"/>
              </w:tabs>
              <w:jc w:val="center"/>
              <w:rPr>
                <w:iCs/>
                <w:sz w:val="24"/>
                <w:szCs w:val="24"/>
              </w:rPr>
            </w:pPr>
            <w:proofErr w:type="spellStart"/>
            <w:r w:rsidRPr="005E54FF">
              <w:rPr>
                <w:iCs/>
                <w:sz w:val="24"/>
                <w:szCs w:val="24"/>
              </w:rPr>
              <w:t>Живоглядова</w:t>
            </w:r>
            <w:proofErr w:type="spellEnd"/>
            <w:r w:rsidRPr="005E54FF">
              <w:rPr>
                <w:iCs/>
                <w:sz w:val="24"/>
                <w:szCs w:val="24"/>
              </w:rPr>
              <w:t xml:space="preserve"> В</w:t>
            </w:r>
          </w:p>
          <w:p w:rsidR="005E54FF" w:rsidRPr="005E54FF" w:rsidRDefault="005E54FF" w:rsidP="005E54FF">
            <w:pPr>
              <w:tabs>
                <w:tab w:val="left" w:pos="2263"/>
              </w:tabs>
              <w:jc w:val="center"/>
              <w:rPr>
                <w:iCs/>
                <w:sz w:val="24"/>
                <w:szCs w:val="24"/>
              </w:rPr>
            </w:pPr>
            <w:r w:rsidRPr="005E54FF">
              <w:rPr>
                <w:iCs/>
                <w:sz w:val="24"/>
                <w:szCs w:val="24"/>
              </w:rPr>
              <w:t xml:space="preserve">(рус </w:t>
            </w:r>
            <w:proofErr w:type="spellStart"/>
            <w:r w:rsidRPr="005E54FF">
              <w:rPr>
                <w:iCs/>
                <w:sz w:val="24"/>
                <w:szCs w:val="24"/>
              </w:rPr>
              <w:t>яз</w:t>
            </w:r>
            <w:proofErr w:type="spellEnd"/>
            <w:r w:rsidRPr="005E54FF">
              <w:rPr>
                <w:iCs/>
                <w:sz w:val="24"/>
                <w:szCs w:val="24"/>
              </w:rPr>
              <w:t>)</w:t>
            </w:r>
          </w:p>
          <w:p w:rsidR="006D32BB" w:rsidRPr="006D32BB" w:rsidRDefault="005E54FF" w:rsidP="005E54FF">
            <w:pPr>
              <w:tabs>
                <w:tab w:val="left" w:pos="2263"/>
              </w:tabs>
              <w:jc w:val="center"/>
              <w:rPr>
                <w:iCs/>
                <w:sz w:val="24"/>
                <w:szCs w:val="24"/>
              </w:rPr>
            </w:pPr>
            <w:r w:rsidRPr="005E54FF">
              <w:rPr>
                <w:iCs/>
                <w:sz w:val="24"/>
                <w:szCs w:val="24"/>
              </w:rPr>
              <w:t>Белокопытова М (математика)</w:t>
            </w:r>
          </w:p>
        </w:tc>
        <w:tc>
          <w:tcPr>
            <w:tcW w:w="1625" w:type="pct"/>
          </w:tcPr>
          <w:p w:rsidR="006D32BB" w:rsidRPr="006D32BB" w:rsidRDefault="005E54FF"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Идрисова Е.И.</w:t>
            </w: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3Б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Еремина С.А.</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3А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w:t>
            </w:r>
          </w:p>
        </w:tc>
        <w:tc>
          <w:tcPr>
            <w:tcW w:w="1625" w:type="pct"/>
          </w:tcPr>
          <w:p w:rsidR="006D32BB" w:rsidRPr="006D32BB" w:rsidRDefault="005E54FF"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Аверкина С.И.</w:t>
            </w:r>
          </w:p>
          <w:p w:rsidR="006D32BB" w:rsidRPr="006D32BB" w:rsidRDefault="006D32BB" w:rsidP="006D32BB">
            <w:pPr>
              <w:tabs>
                <w:tab w:val="left" w:pos="2263"/>
              </w:tabs>
              <w:jc w:val="center"/>
              <w:rPr>
                <w:iCs/>
                <w:sz w:val="24"/>
                <w:szCs w:val="24"/>
              </w:rPr>
            </w:pP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lastRenderedPageBreak/>
              <w:t>4А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5E54FF" w:rsidP="006D32BB">
            <w:pPr>
              <w:tabs>
                <w:tab w:val="left" w:pos="2263"/>
              </w:tabs>
              <w:jc w:val="center"/>
              <w:rPr>
                <w:iCs/>
                <w:sz w:val="24"/>
                <w:szCs w:val="24"/>
              </w:rPr>
            </w:pPr>
            <w:r>
              <w:rPr>
                <w:iCs/>
                <w:sz w:val="24"/>
                <w:szCs w:val="24"/>
              </w:rPr>
              <w:t>-</w:t>
            </w:r>
          </w:p>
        </w:tc>
        <w:tc>
          <w:tcPr>
            <w:tcW w:w="1625" w:type="pct"/>
          </w:tcPr>
          <w:p w:rsidR="005E54FF" w:rsidRPr="005E54FF" w:rsidRDefault="005E54FF" w:rsidP="005E54FF">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roofErr w:type="spellStart"/>
            <w:r w:rsidRPr="005E54FF">
              <w:rPr>
                <w:iCs/>
                <w:sz w:val="24"/>
                <w:szCs w:val="24"/>
              </w:rPr>
              <w:t>Астанков</w:t>
            </w:r>
            <w:proofErr w:type="spellEnd"/>
            <w:r w:rsidRPr="005E54FF">
              <w:rPr>
                <w:iCs/>
                <w:sz w:val="24"/>
                <w:szCs w:val="24"/>
              </w:rPr>
              <w:t xml:space="preserve"> Никита (рус </w:t>
            </w:r>
            <w:proofErr w:type="spellStart"/>
            <w:r w:rsidRPr="005E54FF">
              <w:rPr>
                <w:iCs/>
                <w:sz w:val="24"/>
                <w:szCs w:val="24"/>
              </w:rPr>
              <w:t>яз</w:t>
            </w:r>
            <w:proofErr w:type="spellEnd"/>
            <w:r w:rsidRPr="005E54FF">
              <w:rPr>
                <w:iCs/>
                <w:sz w:val="24"/>
                <w:szCs w:val="24"/>
              </w:rPr>
              <w:t>)</w:t>
            </w:r>
          </w:p>
          <w:p w:rsidR="006D32BB" w:rsidRPr="006D32BB" w:rsidRDefault="005E54FF" w:rsidP="005E54FF">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5E54FF">
              <w:rPr>
                <w:iCs/>
                <w:sz w:val="24"/>
                <w:szCs w:val="24"/>
              </w:rPr>
              <w:t>Мкртчян Варвара (математика)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Криволапова И.Ф.</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4Б</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5E54FF" w:rsidRDefault="005E54FF" w:rsidP="005E54FF">
            <w:pPr>
              <w:tabs>
                <w:tab w:val="left" w:pos="2263"/>
              </w:tabs>
              <w:jc w:val="center"/>
              <w:rPr>
                <w:iCs/>
                <w:sz w:val="24"/>
                <w:szCs w:val="24"/>
              </w:rPr>
            </w:pPr>
            <w:r w:rsidRPr="005E54FF">
              <w:rPr>
                <w:iCs/>
                <w:sz w:val="24"/>
                <w:szCs w:val="24"/>
              </w:rPr>
              <w:t xml:space="preserve">Савенко Варвара </w:t>
            </w:r>
          </w:p>
          <w:p w:rsidR="006D32BB" w:rsidRPr="006D32BB" w:rsidRDefault="005E54FF" w:rsidP="005E54FF">
            <w:pPr>
              <w:tabs>
                <w:tab w:val="left" w:pos="2263"/>
              </w:tabs>
              <w:jc w:val="center"/>
              <w:rPr>
                <w:iCs/>
                <w:sz w:val="24"/>
                <w:szCs w:val="24"/>
              </w:rPr>
            </w:pPr>
            <w:r w:rsidRPr="005E54FF">
              <w:rPr>
                <w:iCs/>
                <w:sz w:val="24"/>
                <w:szCs w:val="24"/>
              </w:rPr>
              <w:t xml:space="preserve">(рус </w:t>
            </w:r>
            <w:proofErr w:type="spellStart"/>
            <w:r w:rsidRPr="005E54FF">
              <w:rPr>
                <w:iCs/>
                <w:sz w:val="24"/>
                <w:szCs w:val="24"/>
              </w:rPr>
              <w:t>яз</w:t>
            </w:r>
            <w:proofErr w:type="spellEnd"/>
            <w:r w:rsidRPr="005E54FF">
              <w:rPr>
                <w:iCs/>
                <w:sz w:val="24"/>
                <w:szCs w:val="24"/>
              </w:rPr>
              <w:t>)</w:t>
            </w:r>
          </w:p>
        </w:tc>
        <w:tc>
          <w:tcPr>
            <w:tcW w:w="1625" w:type="pct"/>
          </w:tcPr>
          <w:p w:rsidR="005E54FF" w:rsidRPr="008411D3" w:rsidRDefault="005E54FF" w:rsidP="005E54FF">
            <w:pPr>
              <w:jc w:val="center"/>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 xml:space="preserve">Киреев Владислав (рус </w:t>
            </w:r>
            <w:proofErr w:type="spellStart"/>
            <w:r w:rsidRPr="008411D3">
              <w:rPr>
                <w:sz w:val="24"/>
                <w:szCs w:val="24"/>
              </w:rPr>
              <w:t>яз</w:t>
            </w:r>
            <w:proofErr w:type="spellEnd"/>
            <w:r w:rsidRPr="008411D3">
              <w:rPr>
                <w:sz w:val="24"/>
                <w:szCs w:val="24"/>
              </w:rPr>
              <w:t>)</w:t>
            </w:r>
          </w:p>
          <w:p w:rsidR="006D32BB" w:rsidRPr="006D32BB" w:rsidRDefault="005E54FF" w:rsidP="005E54FF">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sz w:val="24"/>
                <w:szCs w:val="24"/>
              </w:rPr>
              <w:t xml:space="preserve">Еремин Никита (рус </w:t>
            </w:r>
            <w:proofErr w:type="spellStart"/>
            <w:r w:rsidRPr="008411D3">
              <w:rPr>
                <w:sz w:val="24"/>
                <w:szCs w:val="24"/>
              </w:rPr>
              <w:t>яз</w:t>
            </w:r>
            <w:proofErr w:type="spellEnd"/>
            <w:r w:rsidRPr="008411D3">
              <w:rPr>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Супис М.Г.</w:t>
            </w: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5А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5E54FF" w:rsidRPr="005E54FF" w:rsidRDefault="005E54FF" w:rsidP="005E54FF">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roofErr w:type="spellStart"/>
            <w:r w:rsidRPr="005E54FF">
              <w:rPr>
                <w:iCs/>
                <w:sz w:val="24"/>
                <w:szCs w:val="24"/>
              </w:rPr>
              <w:t>Даврешян</w:t>
            </w:r>
            <w:proofErr w:type="spellEnd"/>
            <w:r w:rsidRPr="005E54FF">
              <w:rPr>
                <w:iCs/>
                <w:sz w:val="24"/>
                <w:szCs w:val="24"/>
              </w:rPr>
              <w:t xml:space="preserve"> (рус </w:t>
            </w:r>
            <w:proofErr w:type="spellStart"/>
            <w:r w:rsidRPr="005E54FF">
              <w:rPr>
                <w:iCs/>
                <w:sz w:val="24"/>
                <w:szCs w:val="24"/>
              </w:rPr>
              <w:t>яз</w:t>
            </w:r>
            <w:proofErr w:type="spellEnd"/>
            <w:r w:rsidRPr="005E54FF">
              <w:rPr>
                <w:iCs/>
                <w:sz w:val="24"/>
                <w:szCs w:val="24"/>
              </w:rPr>
              <w:t>)</w:t>
            </w:r>
          </w:p>
          <w:p w:rsidR="006D32BB" w:rsidRDefault="005E54FF" w:rsidP="005E54FF">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r w:rsidRPr="005E54FF">
              <w:rPr>
                <w:iCs/>
                <w:sz w:val="24"/>
                <w:szCs w:val="24"/>
              </w:rPr>
              <w:t xml:space="preserve">Зайченко (рус </w:t>
            </w:r>
            <w:proofErr w:type="spellStart"/>
            <w:r w:rsidRPr="005E54FF">
              <w:rPr>
                <w:iCs/>
                <w:sz w:val="24"/>
                <w:szCs w:val="24"/>
              </w:rPr>
              <w:t>яз</w:t>
            </w:r>
            <w:proofErr w:type="spellEnd"/>
            <w:r w:rsidRPr="005E54FF">
              <w:rPr>
                <w:iCs/>
                <w:sz w:val="24"/>
                <w:szCs w:val="24"/>
              </w:rPr>
              <w:t>)</w:t>
            </w:r>
          </w:p>
          <w:p w:rsidR="005E54FF" w:rsidRPr="006D32BB" w:rsidRDefault="005E54FF" w:rsidP="005E54FF">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roofErr w:type="spellStart"/>
            <w:r w:rsidRPr="008411D3">
              <w:rPr>
                <w:iCs/>
                <w:sz w:val="24"/>
                <w:szCs w:val="24"/>
              </w:rPr>
              <w:t>Бычихин</w:t>
            </w:r>
            <w:proofErr w:type="spellEnd"/>
            <w:r w:rsidRPr="008411D3">
              <w:rPr>
                <w:iCs/>
                <w:sz w:val="24"/>
                <w:szCs w:val="24"/>
              </w:rPr>
              <w:t xml:space="preserve"> (биология</w:t>
            </w:r>
          </w:p>
        </w:tc>
        <w:tc>
          <w:tcPr>
            <w:cnfStyle w:val="000100000000" w:firstRow="0" w:lastRow="0" w:firstColumn="0" w:lastColumn="1" w:oddVBand="0" w:evenVBand="0" w:oddHBand="0" w:evenHBand="0" w:firstRowFirstColumn="0" w:firstRowLastColumn="0" w:lastRowFirstColumn="0" w:lastRowLastColumn="0"/>
            <w:tcW w:w="1468" w:type="pct"/>
          </w:tcPr>
          <w:p w:rsidR="006D32BB" w:rsidRDefault="006D32BB" w:rsidP="006D32BB">
            <w:pPr>
              <w:tabs>
                <w:tab w:val="left" w:pos="2263"/>
              </w:tabs>
              <w:jc w:val="center"/>
              <w:rPr>
                <w:iCs/>
                <w:sz w:val="24"/>
                <w:szCs w:val="24"/>
              </w:rPr>
            </w:pPr>
            <w:r w:rsidRPr="006D32BB">
              <w:rPr>
                <w:iCs/>
                <w:sz w:val="24"/>
                <w:szCs w:val="24"/>
              </w:rPr>
              <w:t>Беленникова М.И.</w:t>
            </w:r>
          </w:p>
          <w:p w:rsidR="005E54FF" w:rsidRDefault="005E54FF" w:rsidP="006D32BB">
            <w:pPr>
              <w:tabs>
                <w:tab w:val="left" w:pos="2263"/>
              </w:tabs>
              <w:jc w:val="center"/>
              <w:rPr>
                <w:iCs/>
                <w:sz w:val="24"/>
                <w:szCs w:val="24"/>
              </w:rPr>
            </w:pPr>
          </w:p>
          <w:p w:rsidR="005E54FF" w:rsidRPr="006D32BB" w:rsidRDefault="005E54FF" w:rsidP="006D32BB">
            <w:pPr>
              <w:tabs>
                <w:tab w:val="left" w:pos="2263"/>
              </w:tabs>
              <w:jc w:val="center"/>
              <w:rPr>
                <w:iCs/>
                <w:sz w:val="24"/>
                <w:szCs w:val="24"/>
              </w:rPr>
            </w:pPr>
            <w:r>
              <w:rPr>
                <w:iCs/>
                <w:sz w:val="24"/>
                <w:szCs w:val="24"/>
              </w:rPr>
              <w:t>Байрамалиева Э.Э.</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5Б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p>
        </w:tc>
      </w:tr>
      <w:tr w:rsidR="006D32BB" w:rsidRPr="006D32BB" w:rsidTr="006D32BB">
        <w:trPr>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6А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iCs/>
                <w:sz w:val="24"/>
                <w:szCs w:val="24"/>
              </w:rPr>
            </w:pP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6Б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r w:rsidRPr="006D32BB">
              <w:rPr>
                <w:iCs/>
                <w:sz w:val="24"/>
                <w:szCs w:val="24"/>
              </w:rPr>
              <w:t>Гаджиева Амина (математика)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Назарова Е.А.</w:t>
            </w:r>
          </w:p>
        </w:tc>
      </w:tr>
      <w:tr w:rsidR="005E54FF" w:rsidRPr="006D32BB" w:rsidTr="005D0F86">
        <w:trPr>
          <w:trHeight w:val="447"/>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p>
          <w:p w:rsidR="005E54FF" w:rsidRPr="006D32BB" w:rsidRDefault="005E54FF" w:rsidP="005E54FF">
            <w:pPr>
              <w:tabs>
                <w:tab w:val="left" w:pos="2263"/>
              </w:tabs>
              <w:jc w:val="center"/>
              <w:rPr>
                <w:sz w:val="24"/>
                <w:szCs w:val="24"/>
              </w:rPr>
            </w:pPr>
            <w:r w:rsidRPr="006D32BB">
              <w:rPr>
                <w:sz w:val="24"/>
                <w:szCs w:val="24"/>
              </w:rPr>
              <w:t>7А</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6D32BB" w:rsidRDefault="005E54FF" w:rsidP="005E54FF">
            <w:pPr>
              <w:tabs>
                <w:tab w:val="left" w:pos="2263"/>
              </w:tabs>
              <w:jc w:val="center"/>
              <w:rPr>
                <w:sz w:val="24"/>
                <w:szCs w:val="24"/>
              </w:rPr>
            </w:pPr>
            <w:r w:rsidRPr="006D32BB">
              <w:rPr>
                <w:iCs/>
                <w:sz w:val="24"/>
                <w:szCs w:val="24"/>
              </w:rPr>
              <w:t>-</w:t>
            </w:r>
          </w:p>
        </w:tc>
        <w:tc>
          <w:tcPr>
            <w:tcW w:w="1625" w:type="pct"/>
            <w:vAlign w:val="center"/>
          </w:tcPr>
          <w:p w:rsidR="005E54FF" w:rsidRPr="008411D3" w:rsidRDefault="005E54FF" w:rsidP="005E54FF">
            <w:pPr>
              <w:ind w:left="-63"/>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 xml:space="preserve">Носова Полина (рус </w:t>
            </w:r>
            <w:proofErr w:type="spellStart"/>
            <w:r w:rsidRPr="008411D3">
              <w:rPr>
                <w:iCs/>
                <w:sz w:val="24"/>
                <w:szCs w:val="24"/>
              </w:rPr>
              <w:t>яз</w:t>
            </w:r>
            <w:proofErr w:type="spellEnd"/>
            <w:r w:rsidRPr="008411D3">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vAlign w:val="center"/>
          </w:tcPr>
          <w:p w:rsidR="005E54FF" w:rsidRPr="008411D3" w:rsidRDefault="005E54FF" w:rsidP="005E54FF">
            <w:pPr>
              <w:jc w:val="center"/>
              <w:rPr>
                <w:iCs/>
                <w:sz w:val="24"/>
                <w:szCs w:val="24"/>
              </w:rPr>
            </w:pPr>
            <w:r w:rsidRPr="008411D3">
              <w:rPr>
                <w:iCs/>
                <w:sz w:val="24"/>
                <w:szCs w:val="24"/>
              </w:rPr>
              <w:t>Еремина Н. В.</w:t>
            </w:r>
          </w:p>
        </w:tc>
      </w:tr>
      <w:tr w:rsidR="006D32BB"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7Б</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iCs/>
                <w:sz w:val="24"/>
                <w:szCs w:val="24"/>
              </w:rPr>
            </w:pPr>
            <w:r w:rsidRPr="006D32BB">
              <w:rPr>
                <w:iCs/>
                <w:sz w:val="24"/>
                <w:szCs w:val="24"/>
              </w:rPr>
              <w:t>Гуров Максим</w:t>
            </w:r>
          </w:p>
          <w:p w:rsidR="006D32BB" w:rsidRPr="006D32BB" w:rsidRDefault="006D32BB" w:rsidP="006D32BB">
            <w:pPr>
              <w:tabs>
                <w:tab w:val="left" w:pos="2263"/>
              </w:tabs>
              <w:jc w:val="center"/>
              <w:rPr>
                <w:iCs/>
                <w:sz w:val="24"/>
                <w:szCs w:val="24"/>
              </w:rPr>
            </w:pPr>
            <w:r w:rsidRPr="006D32BB">
              <w:rPr>
                <w:iCs/>
                <w:sz w:val="24"/>
                <w:szCs w:val="24"/>
              </w:rPr>
              <w:t>(русский язык)</w:t>
            </w:r>
          </w:p>
        </w:tc>
        <w:tc>
          <w:tcPr>
            <w:tcW w:w="1625" w:type="pct"/>
          </w:tcPr>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6D32BB">
              <w:rPr>
                <w:sz w:val="24"/>
                <w:szCs w:val="24"/>
              </w:rPr>
              <w:t>Казарян</w:t>
            </w:r>
            <w:proofErr w:type="spellEnd"/>
            <w:r w:rsidRPr="006D32BB">
              <w:rPr>
                <w:sz w:val="24"/>
                <w:szCs w:val="24"/>
              </w:rPr>
              <w:t xml:space="preserve"> Анри</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(алгебра)</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 xml:space="preserve">Данилова Анастасия </w:t>
            </w:r>
          </w:p>
          <w:p w:rsidR="006D32BB" w:rsidRPr="006D32BB" w:rsidRDefault="006D32BB" w:rsidP="006D32BB">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iCs/>
                <w:sz w:val="24"/>
                <w:szCs w:val="24"/>
              </w:rPr>
            </w:pPr>
            <w:r w:rsidRPr="006D32BB">
              <w:rPr>
                <w:iCs/>
                <w:sz w:val="24"/>
                <w:szCs w:val="24"/>
              </w:rPr>
              <w:t>Еремина Н.В.</w:t>
            </w:r>
          </w:p>
          <w:p w:rsidR="006D32BB" w:rsidRPr="006D32BB" w:rsidRDefault="006D32BB" w:rsidP="006D32BB">
            <w:pPr>
              <w:tabs>
                <w:tab w:val="left" w:pos="2263"/>
              </w:tabs>
              <w:jc w:val="center"/>
              <w:rPr>
                <w:iCs/>
                <w:sz w:val="24"/>
                <w:szCs w:val="24"/>
              </w:rPr>
            </w:pPr>
            <w:r w:rsidRPr="006D32BB">
              <w:rPr>
                <w:iCs/>
                <w:sz w:val="24"/>
                <w:szCs w:val="24"/>
              </w:rPr>
              <w:t>Ромашова Д.Е.</w:t>
            </w:r>
          </w:p>
        </w:tc>
      </w:tr>
      <w:tr w:rsidR="006D32BB" w:rsidRPr="006D32BB" w:rsidTr="006D32BB">
        <w:trPr>
          <w:trHeight w:val="309"/>
        </w:trPr>
        <w:tc>
          <w:tcPr>
            <w:cnfStyle w:val="001000000000" w:firstRow="0" w:lastRow="0" w:firstColumn="1" w:lastColumn="0" w:oddVBand="0" w:evenVBand="0" w:oddHBand="0" w:evenHBand="0" w:firstRowFirstColumn="0" w:firstRowLastColumn="0" w:lastRowFirstColumn="0" w:lastRowLastColumn="0"/>
            <w:tcW w:w="597" w:type="pct"/>
          </w:tcPr>
          <w:p w:rsidR="006D32BB" w:rsidRPr="006D32BB" w:rsidRDefault="006D32BB" w:rsidP="006D32BB">
            <w:pPr>
              <w:tabs>
                <w:tab w:val="left" w:pos="2263"/>
              </w:tabs>
              <w:jc w:val="center"/>
              <w:rPr>
                <w:sz w:val="24"/>
                <w:szCs w:val="24"/>
              </w:rPr>
            </w:pPr>
            <w:r w:rsidRPr="006D32BB">
              <w:rPr>
                <w:sz w:val="24"/>
                <w:szCs w:val="24"/>
              </w:rPr>
              <w:t>8А</w:t>
            </w:r>
          </w:p>
        </w:tc>
        <w:tc>
          <w:tcPr>
            <w:cnfStyle w:val="000010000000" w:firstRow="0" w:lastRow="0" w:firstColumn="0" w:lastColumn="0" w:oddVBand="1" w:evenVBand="0" w:oddHBand="0" w:evenHBand="0" w:firstRowFirstColumn="0" w:firstRowLastColumn="0" w:lastRowFirstColumn="0" w:lastRowLastColumn="0"/>
            <w:tcW w:w="1310" w:type="pct"/>
          </w:tcPr>
          <w:p w:rsidR="006D32BB" w:rsidRPr="006D32BB" w:rsidRDefault="006D32BB" w:rsidP="006D32BB">
            <w:pPr>
              <w:tabs>
                <w:tab w:val="left" w:pos="2263"/>
              </w:tabs>
              <w:jc w:val="center"/>
              <w:rPr>
                <w:sz w:val="24"/>
                <w:szCs w:val="24"/>
              </w:rPr>
            </w:pPr>
            <w:r w:rsidRPr="006D32BB">
              <w:rPr>
                <w:iCs/>
                <w:sz w:val="24"/>
                <w:szCs w:val="24"/>
              </w:rPr>
              <w:t>-</w:t>
            </w:r>
          </w:p>
        </w:tc>
        <w:tc>
          <w:tcPr>
            <w:tcW w:w="1625" w:type="pct"/>
          </w:tcPr>
          <w:p w:rsidR="006D32BB" w:rsidRPr="006D32BB" w:rsidRDefault="006D32BB" w:rsidP="006D32BB">
            <w:pPr>
              <w:tabs>
                <w:tab w:val="left" w:pos="2263"/>
              </w:tabs>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6D32BB" w:rsidRPr="006D32BB" w:rsidRDefault="006D32BB" w:rsidP="006D32BB">
            <w:pPr>
              <w:tabs>
                <w:tab w:val="left" w:pos="2263"/>
              </w:tabs>
              <w:jc w:val="center"/>
              <w:rPr>
                <w:sz w:val="24"/>
                <w:szCs w:val="24"/>
              </w:rPr>
            </w:pPr>
            <w:r w:rsidRPr="006D32BB">
              <w:rPr>
                <w:iCs/>
                <w:sz w:val="24"/>
                <w:szCs w:val="24"/>
              </w:rPr>
              <w:t>-</w:t>
            </w:r>
          </w:p>
        </w:tc>
      </w:tr>
      <w:tr w:rsidR="005E54FF" w:rsidRPr="006D32BB" w:rsidTr="005D0F8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r w:rsidRPr="006D32BB">
              <w:rPr>
                <w:sz w:val="24"/>
                <w:szCs w:val="24"/>
              </w:rPr>
              <w:t>8 Б</w:t>
            </w:r>
          </w:p>
        </w:tc>
        <w:tc>
          <w:tcPr>
            <w:cnfStyle w:val="000010000000" w:firstRow="0" w:lastRow="0" w:firstColumn="0" w:lastColumn="0" w:oddVBand="1" w:evenVBand="0" w:oddHBand="0" w:evenHBand="0" w:firstRowFirstColumn="0" w:firstRowLastColumn="0" w:lastRowFirstColumn="0" w:lastRowLastColumn="0"/>
            <w:tcW w:w="1310" w:type="pct"/>
            <w:vAlign w:val="center"/>
          </w:tcPr>
          <w:p w:rsidR="005E54FF" w:rsidRPr="008411D3" w:rsidRDefault="005E54FF" w:rsidP="005E54FF">
            <w:pPr>
              <w:jc w:val="center"/>
              <w:rPr>
                <w:iCs/>
                <w:sz w:val="24"/>
                <w:szCs w:val="24"/>
              </w:rPr>
            </w:pPr>
            <w:r w:rsidRPr="008411D3">
              <w:rPr>
                <w:iCs/>
                <w:sz w:val="24"/>
                <w:szCs w:val="24"/>
              </w:rPr>
              <w:t xml:space="preserve">Енина Алина (история) </w:t>
            </w:r>
          </w:p>
        </w:tc>
        <w:tc>
          <w:tcPr>
            <w:tcW w:w="1625" w:type="pct"/>
          </w:tcPr>
          <w:p w:rsidR="005E54FF" w:rsidRPr="008411D3" w:rsidRDefault="005E54FF" w:rsidP="005E54FF">
            <w:pPr>
              <w:ind w:left="-63"/>
              <w:jc w:val="center"/>
              <w:cnfStyle w:val="000000100000" w:firstRow="0" w:lastRow="0" w:firstColumn="0" w:lastColumn="0" w:oddVBand="0" w:evenVBand="0" w:oddHBand="1" w:evenHBand="0" w:firstRowFirstColumn="0" w:firstRowLastColumn="0" w:lastRowFirstColumn="0" w:lastRowLastColumn="0"/>
              <w:rPr>
                <w:iCs/>
                <w:sz w:val="24"/>
                <w:szCs w:val="24"/>
              </w:rPr>
            </w:pPr>
          </w:p>
        </w:tc>
        <w:tc>
          <w:tcPr>
            <w:cnfStyle w:val="000100000000" w:firstRow="0" w:lastRow="0" w:firstColumn="0" w:lastColumn="1" w:oddVBand="0" w:evenVBand="0" w:oddHBand="0" w:evenHBand="0" w:firstRowFirstColumn="0" w:firstRowLastColumn="0" w:lastRowFirstColumn="0" w:lastRowLastColumn="0"/>
            <w:tcW w:w="1468" w:type="pct"/>
          </w:tcPr>
          <w:p w:rsidR="005E54FF" w:rsidRPr="006D32BB" w:rsidRDefault="005E54FF" w:rsidP="005E54FF">
            <w:pPr>
              <w:tabs>
                <w:tab w:val="left" w:pos="2263"/>
              </w:tabs>
              <w:jc w:val="center"/>
              <w:rPr>
                <w:sz w:val="24"/>
                <w:szCs w:val="24"/>
              </w:rPr>
            </w:pPr>
            <w:r w:rsidRPr="008411D3">
              <w:rPr>
                <w:iCs/>
                <w:sz w:val="24"/>
                <w:szCs w:val="24"/>
              </w:rPr>
              <w:t>Тарасова В. И.</w:t>
            </w:r>
          </w:p>
        </w:tc>
      </w:tr>
      <w:tr w:rsidR="005E54FF" w:rsidRPr="006D32BB" w:rsidTr="006D32BB">
        <w:trPr>
          <w:trHeight w:val="309"/>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r w:rsidRPr="006D32BB">
              <w:rPr>
                <w:sz w:val="24"/>
                <w:szCs w:val="24"/>
              </w:rPr>
              <w:t>9А</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6D32BB" w:rsidRDefault="005E54FF" w:rsidP="005E54FF">
            <w:pPr>
              <w:tabs>
                <w:tab w:val="left" w:pos="2263"/>
              </w:tabs>
              <w:jc w:val="center"/>
              <w:rPr>
                <w:sz w:val="24"/>
                <w:szCs w:val="24"/>
              </w:rPr>
            </w:pPr>
            <w:r w:rsidRPr="006D32BB">
              <w:rPr>
                <w:iCs/>
                <w:sz w:val="24"/>
                <w:szCs w:val="24"/>
              </w:rPr>
              <w:t>-</w:t>
            </w:r>
          </w:p>
        </w:tc>
        <w:tc>
          <w:tcPr>
            <w:tcW w:w="1625" w:type="pct"/>
          </w:tcPr>
          <w:p w:rsidR="005E54FF" w:rsidRPr="006D32BB" w:rsidRDefault="005E54FF" w:rsidP="005E54FF">
            <w:pPr>
              <w:tabs>
                <w:tab w:val="left" w:pos="2263"/>
              </w:tabs>
              <w:jc w:val="center"/>
              <w:cnfStyle w:val="000000000000" w:firstRow="0" w:lastRow="0" w:firstColumn="0" w:lastColumn="0" w:oddVBand="0" w:evenVBand="0" w:oddHBand="0"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5E54FF" w:rsidRPr="006D32BB" w:rsidRDefault="005E54FF" w:rsidP="005E54FF">
            <w:pPr>
              <w:tabs>
                <w:tab w:val="left" w:pos="2263"/>
              </w:tabs>
              <w:jc w:val="center"/>
              <w:rPr>
                <w:sz w:val="24"/>
                <w:szCs w:val="24"/>
              </w:rPr>
            </w:pPr>
            <w:r w:rsidRPr="006D32BB">
              <w:rPr>
                <w:iCs/>
                <w:sz w:val="24"/>
                <w:szCs w:val="24"/>
              </w:rPr>
              <w:t>-</w:t>
            </w:r>
          </w:p>
        </w:tc>
      </w:tr>
      <w:tr w:rsidR="005E54FF"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r w:rsidRPr="006D32BB">
              <w:rPr>
                <w:sz w:val="24"/>
                <w:szCs w:val="24"/>
              </w:rPr>
              <w:t>9Б</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6D32BB" w:rsidRDefault="005E54FF" w:rsidP="005E54FF">
            <w:pPr>
              <w:tabs>
                <w:tab w:val="left" w:pos="2263"/>
              </w:tabs>
              <w:jc w:val="center"/>
              <w:rPr>
                <w:iCs/>
                <w:sz w:val="24"/>
                <w:szCs w:val="24"/>
              </w:rPr>
            </w:pPr>
          </w:p>
        </w:tc>
        <w:tc>
          <w:tcPr>
            <w:tcW w:w="1625" w:type="pct"/>
          </w:tcPr>
          <w:p w:rsidR="005E54FF" w:rsidRPr="006D32BB" w:rsidRDefault="005E54FF" w:rsidP="005E54FF">
            <w:pPr>
              <w:tabs>
                <w:tab w:val="left" w:pos="2263"/>
              </w:tabs>
              <w:jc w:val="center"/>
              <w:cnfStyle w:val="000000100000" w:firstRow="0" w:lastRow="0" w:firstColumn="0" w:lastColumn="0" w:oddVBand="0" w:evenVBand="0" w:oddHBand="1" w:evenHBand="0" w:firstRowFirstColumn="0" w:firstRowLastColumn="0" w:lastRowFirstColumn="0" w:lastRowLastColumn="0"/>
              <w:rPr>
                <w:iCs/>
                <w:sz w:val="24"/>
                <w:szCs w:val="24"/>
              </w:rPr>
            </w:pPr>
          </w:p>
        </w:tc>
        <w:tc>
          <w:tcPr>
            <w:cnfStyle w:val="000100000000" w:firstRow="0" w:lastRow="0" w:firstColumn="0" w:lastColumn="1" w:oddVBand="0" w:evenVBand="0" w:oddHBand="0" w:evenHBand="0" w:firstRowFirstColumn="0" w:firstRowLastColumn="0" w:lastRowFirstColumn="0" w:lastRowLastColumn="0"/>
            <w:tcW w:w="1468" w:type="pct"/>
          </w:tcPr>
          <w:p w:rsidR="005E54FF" w:rsidRPr="006D32BB" w:rsidRDefault="005E54FF" w:rsidP="005E54FF">
            <w:pPr>
              <w:tabs>
                <w:tab w:val="left" w:pos="2263"/>
              </w:tabs>
              <w:jc w:val="center"/>
              <w:rPr>
                <w:sz w:val="24"/>
                <w:szCs w:val="24"/>
              </w:rPr>
            </w:pPr>
          </w:p>
        </w:tc>
      </w:tr>
      <w:tr w:rsidR="005E54FF" w:rsidRPr="006D32BB" w:rsidTr="005D0F86">
        <w:trPr>
          <w:trHeight w:val="309"/>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r w:rsidRPr="006D32BB">
              <w:rPr>
                <w:sz w:val="24"/>
                <w:szCs w:val="24"/>
              </w:rPr>
              <w:t>10</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6D32BB" w:rsidRDefault="005E54FF" w:rsidP="005E54FF">
            <w:pPr>
              <w:tabs>
                <w:tab w:val="left" w:pos="2263"/>
              </w:tabs>
              <w:jc w:val="center"/>
              <w:rPr>
                <w:iCs/>
                <w:sz w:val="24"/>
                <w:szCs w:val="24"/>
              </w:rPr>
            </w:pPr>
          </w:p>
        </w:tc>
        <w:tc>
          <w:tcPr>
            <w:tcW w:w="1625" w:type="pct"/>
            <w:vAlign w:val="center"/>
          </w:tcPr>
          <w:p w:rsidR="005E54FF" w:rsidRPr="008411D3" w:rsidRDefault="005E54FF" w:rsidP="005E54FF">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8411D3">
              <w:rPr>
                <w:color w:val="000000"/>
                <w:sz w:val="24"/>
                <w:szCs w:val="24"/>
              </w:rPr>
              <w:t>Харина Софья (</w:t>
            </w:r>
            <w:proofErr w:type="spellStart"/>
            <w:r w:rsidRPr="008411D3">
              <w:rPr>
                <w:color w:val="000000"/>
                <w:sz w:val="24"/>
                <w:szCs w:val="24"/>
              </w:rPr>
              <w:t>Англ</w:t>
            </w:r>
            <w:proofErr w:type="spellEnd"/>
            <w:r w:rsidRPr="008411D3">
              <w:rPr>
                <w:color w:val="000000"/>
                <w:sz w:val="24"/>
                <w:szCs w:val="24"/>
              </w:rPr>
              <w:t xml:space="preserve"> </w:t>
            </w:r>
            <w:proofErr w:type="spellStart"/>
            <w:r w:rsidRPr="008411D3">
              <w:rPr>
                <w:color w:val="000000"/>
                <w:sz w:val="24"/>
                <w:szCs w:val="24"/>
              </w:rPr>
              <w:t>яз</w:t>
            </w:r>
            <w:proofErr w:type="spellEnd"/>
            <w:r w:rsidRPr="008411D3">
              <w:rPr>
                <w:color w:val="000000"/>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vAlign w:val="center"/>
          </w:tcPr>
          <w:p w:rsidR="005E54FF" w:rsidRPr="008411D3" w:rsidRDefault="005E54FF" w:rsidP="005E54FF">
            <w:pPr>
              <w:jc w:val="center"/>
              <w:rPr>
                <w:color w:val="000000"/>
                <w:sz w:val="24"/>
                <w:szCs w:val="24"/>
              </w:rPr>
            </w:pPr>
            <w:r w:rsidRPr="008411D3">
              <w:rPr>
                <w:color w:val="000000"/>
                <w:sz w:val="24"/>
                <w:szCs w:val="24"/>
              </w:rPr>
              <w:t>Ищенко А. А.</w:t>
            </w:r>
          </w:p>
        </w:tc>
      </w:tr>
      <w:tr w:rsidR="005E54FF" w:rsidRPr="006D32BB" w:rsidTr="006D32B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r w:rsidRPr="006D32BB">
              <w:rPr>
                <w:sz w:val="24"/>
                <w:szCs w:val="24"/>
              </w:rPr>
              <w:t>11</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6D32BB" w:rsidRDefault="005E54FF" w:rsidP="005E54FF">
            <w:pPr>
              <w:tabs>
                <w:tab w:val="left" w:pos="2263"/>
              </w:tabs>
              <w:jc w:val="center"/>
              <w:rPr>
                <w:sz w:val="24"/>
                <w:szCs w:val="24"/>
              </w:rPr>
            </w:pPr>
            <w:r w:rsidRPr="006D32BB">
              <w:rPr>
                <w:iCs/>
                <w:sz w:val="24"/>
                <w:szCs w:val="24"/>
              </w:rPr>
              <w:t>-</w:t>
            </w:r>
          </w:p>
        </w:tc>
        <w:tc>
          <w:tcPr>
            <w:tcW w:w="1625" w:type="pct"/>
          </w:tcPr>
          <w:p w:rsidR="005E54FF" w:rsidRPr="006D32BB" w:rsidRDefault="005E54FF" w:rsidP="005E54FF">
            <w:pPr>
              <w:tabs>
                <w:tab w:val="left" w:pos="2263"/>
              </w:tabs>
              <w:jc w:val="center"/>
              <w:cnfStyle w:val="000000100000" w:firstRow="0" w:lastRow="0" w:firstColumn="0" w:lastColumn="0" w:oddVBand="0" w:evenVBand="0" w:oddHBand="1" w:evenHBand="0" w:firstRowFirstColumn="0" w:firstRowLastColumn="0" w:lastRowFirstColumn="0" w:lastRowLastColumn="0"/>
              <w:rPr>
                <w:sz w:val="24"/>
                <w:szCs w:val="24"/>
              </w:rPr>
            </w:pPr>
            <w:r w:rsidRPr="006D32BB">
              <w:rPr>
                <w:iCs/>
                <w:sz w:val="24"/>
                <w:szCs w:val="24"/>
              </w:rPr>
              <w:t>-</w:t>
            </w:r>
          </w:p>
        </w:tc>
        <w:tc>
          <w:tcPr>
            <w:cnfStyle w:val="000100000000" w:firstRow="0" w:lastRow="0" w:firstColumn="0" w:lastColumn="1" w:oddVBand="0" w:evenVBand="0" w:oddHBand="0" w:evenHBand="0" w:firstRowFirstColumn="0" w:firstRowLastColumn="0" w:lastRowFirstColumn="0" w:lastRowLastColumn="0"/>
            <w:tcW w:w="1468" w:type="pct"/>
          </w:tcPr>
          <w:p w:rsidR="005E54FF" w:rsidRPr="006D32BB" w:rsidRDefault="005E54FF" w:rsidP="005E54FF">
            <w:pPr>
              <w:tabs>
                <w:tab w:val="left" w:pos="2263"/>
              </w:tabs>
              <w:jc w:val="center"/>
              <w:rPr>
                <w:sz w:val="24"/>
                <w:szCs w:val="24"/>
              </w:rPr>
            </w:pPr>
            <w:r w:rsidRPr="006D32BB">
              <w:rPr>
                <w:iCs/>
                <w:sz w:val="24"/>
                <w:szCs w:val="24"/>
              </w:rPr>
              <w:t>-</w:t>
            </w:r>
          </w:p>
        </w:tc>
      </w:tr>
      <w:tr w:rsidR="005E54FF" w:rsidRPr="006D32BB" w:rsidTr="006D32BB">
        <w:trPr>
          <w:cnfStyle w:val="010000000000" w:firstRow="0" w:lastRow="1"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97" w:type="pct"/>
          </w:tcPr>
          <w:p w:rsidR="005E54FF" w:rsidRPr="006D32BB" w:rsidRDefault="005E54FF" w:rsidP="005E54FF">
            <w:pPr>
              <w:tabs>
                <w:tab w:val="left" w:pos="2263"/>
              </w:tabs>
              <w:jc w:val="center"/>
              <w:rPr>
                <w:sz w:val="24"/>
                <w:szCs w:val="24"/>
              </w:rPr>
            </w:pPr>
            <w:r w:rsidRPr="006D32BB">
              <w:rPr>
                <w:sz w:val="24"/>
                <w:szCs w:val="24"/>
              </w:rPr>
              <w:t>Итого</w:t>
            </w:r>
          </w:p>
        </w:tc>
        <w:tc>
          <w:tcPr>
            <w:cnfStyle w:val="000010000000" w:firstRow="0" w:lastRow="0" w:firstColumn="0" w:lastColumn="0" w:oddVBand="1" w:evenVBand="0" w:oddHBand="0" w:evenHBand="0" w:firstRowFirstColumn="0" w:firstRowLastColumn="0" w:lastRowFirstColumn="0" w:lastRowLastColumn="0"/>
            <w:tcW w:w="1310" w:type="pct"/>
          </w:tcPr>
          <w:p w:rsidR="005E54FF" w:rsidRPr="006D32BB" w:rsidRDefault="005E54FF" w:rsidP="005E54FF">
            <w:pPr>
              <w:tabs>
                <w:tab w:val="left" w:pos="2263"/>
              </w:tabs>
              <w:jc w:val="center"/>
              <w:rPr>
                <w:iCs/>
                <w:sz w:val="24"/>
                <w:szCs w:val="24"/>
              </w:rPr>
            </w:pPr>
            <w:r>
              <w:rPr>
                <w:iCs/>
                <w:sz w:val="24"/>
                <w:szCs w:val="24"/>
              </w:rPr>
              <w:t>6</w:t>
            </w:r>
            <w:r w:rsidRPr="006D32BB">
              <w:rPr>
                <w:iCs/>
                <w:sz w:val="24"/>
                <w:szCs w:val="24"/>
              </w:rPr>
              <w:t xml:space="preserve"> человек</w:t>
            </w:r>
          </w:p>
        </w:tc>
        <w:tc>
          <w:tcPr>
            <w:tcW w:w="1625" w:type="pct"/>
          </w:tcPr>
          <w:p w:rsidR="005E54FF" w:rsidRPr="006D32BB" w:rsidRDefault="005E54FF" w:rsidP="005E54FF">
            <w:pPr>
              <w:tabs>
                <w:tab w:val="left" w:pos="2263"/>
              </w:tabs>
              <w:jc w:val="center"/>
              <w:cnfStyle w:val="010000000000" w:firstRow="0" w:lastRow="1" w:firstColumn="0" w:lastColumn="0" w:oddVBand="0" w:evenVBand="0" w:oddHBand="0" w:evenHBand="0" w:firstRowFirstColumn="0" w:firstRowLastColumn="0" w:lastRowFirstColumn="0" w:lastRowLastColumn="0"/>
              <w:rPr>
                <w:iCs/>
                <w:sz w:val="24"/>
                <w:szCs w:val="24"/>
              </w:rPr>
            </w:pPr>
            <w:r w:rsidRPr="006D32BB">
              <w:rPr>
                <w:iCs/>
                <w:sz w:val="24"/>
                <w:szCs w:val="24"/>
              </w:rPr>
              <w:t>1</w:t>
            </w:r>
            <w:r>
              <w:rPr>
                <w:iCs/>
                <w:sz w:val="24"/>
                <w:szCs w:val="24"/>
              </w:rPr>
              <w:t>2</w:t>
            </w:r>
            <w:r w:rsidRPr="006D32BB">
              <w:rPr>
                <w:iCs/>
                <w:sz w:val="24"/>
                <w:szCs w:val="24"/>
              </w:rPr>
              <w:t xml:space="preserve"> человек</w:t>
            </w:r>
          </w:p>
        </w:tc>
        <w:tc>
          <w:tcPr>
            <w:cnfStyle w:val="000100000000" w:firstRow="0" w:lastRow="0" w:firstColumn="0" w:lastColumn="1" w:oddVBand="0" w:evenVBand="0" w:oddHBand="0" w:evenHBand="0" w:firstRowFirstColumn="0" w:firstRowLastColumn="0" w:lastRowFirstColumn="0" w:lastRowLastColumn="0"/>
            <w:tcW w:w="1468" w:type="pct"/>
          </w:tcPr>
          <w:p w:rsidR="005E54FF" w:rsidRPr="006D32BB" w:rsidRDefault="005E54FF" w:rsidP="005E54FF">
            <w:pPr>
              <w:tabs>
                <w:tab w:val="left" w:pos="2263"/>
              </w:tabs>
              <w:jc w:val="center"/>
              <w:rPr>
                <w:iCs/>
                <w:sz w:val="24"/>
                <w:szCs w:val="24"/>
              </w:rPr>
            </w:pPr>
          </w:p>
        </w:tc>
      </w:tr>
    </w:tbl>
    <w:p w:rsidR="008F18E9" w:rsidRPr="004A6BC7" w:rsidRDefault="008F18E9" w:rsidP="004A6BC7">
      <w:pPr>
        <w:tabs>
          <w:tab w:val="left" w:pos="2263"/>
        </w:tabs>
        <w:spacing w:after="0" w:line="240" w:lineRule="auto"/>
        <w:jc w:val="center"/>
        <w:rPr>
          <w:rFonts w:ascii="Times New Roman" w:eastAsia="Times New Roman" w:hAnsi="Times New Roman" w:cs="Times New Roman"/>
          <w:sz w:val="24"/>
          <w:szCs w:val="24"/>
          <w:lang w:eastAsia="ru-RU"/>
        </w:rPr>
      </w:pPr>
    </w:p>
    <w:p w:rsidR="005E54FF" w:rsidRPr="005E54FF" w:rsidRDefault="00751BF0" w:rsidP="00751BF0">
      <w:pPr>
        <w:spacing w:after="0" w:line="240" w:lineRule="auto"/>
        <w:rPr>
          <w:rFonts w:ascii="Times New Roman" w:eastAsia="Calibri" w:hAnsi="Times New Roman" w:cs="Times New Roman"/>
          <w:bCs/>
          <w:iCs/>
          <w:sz w:val="24"/>
          <w:szCs w:val="24"/>
          <w:lang w:eastAsia="ru-RU"/>
        </w:rPr>
      </w:pPr>
      <w:r>
        <w:rPr>
          <w:rFonts w:ascii="Times New Roman" w:eastAsia="Times New Roman" w:hAnsi="Times New Roman" w:cs="Times New Roman"/>
          <w:iCs/>
          <w:sz w:val="24"/>
          <w:szCs w:val="24"/>
          <w:lang w:eastAsia="ru-RU"/>
        </w:rPr>
        <w:tab/>
      </w:r>
      <w:r w:rsidR="005E54FF" w:rsidRPr="005E54FF">
        <w:rPr>
          <w:rFonts w:ascii="Times New Roman" w:eastAsia="Calibri" w:hAnsi="Times New Roman" w:cs="Times New Roman"/>
          <w:bCs/>
          <w:sz w:val="24"/>
          <w:szCs w:val="24"/>
          <w:lang w:eastAsia="ru-RU"/>
        </w:rPr>
        <w:t>Ранжирование предметов, оцененных тремя баллами, таково: русский язык</w:t>
      </w:r>
      <w:r w:rsidR="005E54FF" w:rsidRPr="005E54FF">
        <w:rPr>
          <w:rFonts w:ascii="Times New Roman" w:eastAsia="Calibri" w:hAnsi="Times New Roman" w:cs="Times New Roman"/>
          <w:bCs/>
          <w:sz w:val="24"/>
          <w:szCs w:val="24"/>
          <w:lang w:val="en-US" w:eastAsia="ru-RU"/>
        </w:rPr>
        <w:t> </w:t>
      </w:r>
      <w:r>
        <w:rPr>
          <w:rFonts w:ascii="Times New Roman" w:eastAsia="Calibri" w:hAnsi="Times New Roman" w:cs="Times New Roman"/>
          <w:bCs/>
          <w:sz w:val="24"/>
          <w:szCs w:val="24"/>
          <w:lang w:eastAsia="ru-RU"/>
        </w:rPr>
        <w:t>- шесть</w:t>
      </w:r>
      <w:r w:rsidR="005E54FF" w:rsidRPr="005E54FF">
        <w:rPr>
          <w:rFonts w:ascii="Times New Roman" w:eastAsia="Calibri" w:hAnsi="Times New Roman" w:cs="Times New Roman"/>
          <w:bCs/>
          <w:sz w:val="24"/>
          <w:szCs w:val="24"/>
          <w:lang w:eastAsia="ru-RU"/>
        </w:rPr>
        <w:t xml:space="preserve"> </w:t>
      </w:r>
      <w:proofErr w:type="gramStart"/>
      <w:r w:rsidR="005E54FF" w:rsidRPr="005E54FF">
        <w:rPr>
          <w:rFonts w:ascii="Times New Roman" w:eastAsia="Calibri" w:hAnsi="Times New Roman" w:cs="Times New Roman"/>
          <w:bCs/>
          <w:sz w:val="24"/>
          <w:szCs w:val="24"/>
          <w:lang w:eastAsia="ru-RU"/>
        </w:rPr>
        <w:t>человек,  английский</w:t>
      </w:r>
      <w:proofErr w:type="gramEnd"/>
      <w:r w:rsidR="005E54FF" w:rsidRPr="005E54FF">
        <w:rPr>
          <w:rFonts w:ascii="Times New Roman" w:eastAsia="Calibri" w:hAnsi="Times New Roman" w:cs="Times New Roman"/>
          <w:bCs/>
          <w:sz w:val="24"/>
          <w:szCs w:val="24"/>
          <w:lang w:eastAsia="ru-RU"/>
        </w:rPr>
        <w:t xml:space="preserve"> язык – </w:t>
      </w:r>
      <w:r>
        <w:rPr>
          <w:rFonts w:ascii="Times New Roman" w:eastAsia="Calibri" w:hAnsi="Times New Roman" w:cs="Times New Roman"/>
          <w:bCs/>
          <w:sz w:val="24"/>
          <w:szCs w:val="24"/>
          <w:lang w:eastAsia="ru-RU"/>
        </w:rPr>
        <w:t>один</w:t>
      </w:r>
      <w:r w:rsidR="005E54FF" w:rsidRPr="005E54FF">
        <w:rPr>
          <w:rFonts w:ascii="Times New Roman" w:eastAsia="Calibri" w:hAnsi="Times New Roman" w:cs="Times New Roman"/>
          <w:bCs/>
          <w:sz w:val="24"/>
          <w:szCs w:val="24"/>
          <w:lang w:eastAsia="ru-RU"/>
        </w:rPr>
        <w:t>, математика</w:t>
      </w:r>
      <w:r w:rsidR="005E54FF" w:rsidRPr="005E54FF">
        <w:rPr>
          <w:rFonts w:ascii="Times New Roman" w:eastAsia="Calibri" w:hAnsi="Times New Roman" w:cs="Times New Roman"/>
          <w:bCs/>
          <w:sz w:val="24"/>
          <w:szCs w:val="24"/>
          <w:lang w:val="en-US" w:eastAsia="ru-RU"/>
        </w:rPr>
        <w:t> </w:t>
      </w:r>
      <w:r>
        <w:rPr>
          <w:rFonts w:ascii="Times New Roman" w:eastAsia="Calibri" w:hAnsi="Times New Roman" w:cs="Times New Roman"/>
          <w:bCs/>
          <w:sz w:val="24"/>
          <w:szCs w:val="24"/>
          <w:lang w:eastAsia="ru-RU"/>
        </w:rPr>
        <w:t>- два</w:t>
      </w:r>
      <w:r w:rsidR="005E54FF" w:rsidRPr="005E54FF">
        <w:rPr>
          <w:rFonts w:ascii="Times New Roman" w:eastAsia="Calibri" w:hAnsi="Times New Roman" w:cs="Times New Roman"/>
          <w:bCs/>
          <w:sz w:val="24"/>
          <w:szCs w:val="24"/>
          <w:lang w:eastAsia="ru-RU"/>
        </w:rPr>
        <w:t xml:space="preserve"> человека, алгебра – </w:t>
      </w:r>
      <w:r>
        <w:rPr>
          <w:rFonts w:ascii="Times New Roman" w:eastAsia="Calibri" w:hAnsi="Times New Roman" w:cs="Times New Roman"/>
          <w:bCs/>
          <w:sz w:val="24"/>
          <w:szCs w:val="24"/>
          <w:lang w:eastAsia="ru-RU"/>
        </w:rPr>
        <w:t>два</w:t>
      </w:r>
      <w:r w:rsidR="005E54FF" w:rsidRPr="005E54FF">
        <w:rPr>
          <w:rFonts w:ascii="Times New Roman" w:eastAsia="Calibri" w:hAnsi="Times New Roman" w:cs="Times New Roman"/>
          <w:bCs/>
          <w:sz w:val="24"/>
          <w:szCs w:val="24"/>
          <w:lang w:eastAsia="ru-RU"/>
        </w:rPr>
        <w:t xml:space="preserve"> человека. </w:t>
      </w:r>
    </w:p>
    <w:p w:rsidR="005E54FF" w:rsidRPr="005E54FF" w:rsidRDefault="005E54FF" w:rsidP="005E54FF">
      <w:pPr>
        <w:spacing w:after="0" w:line="240" w:lineRule="auto"/>
        <w:ind w:firstLine="708"/>
        <w:jc w:val="both"/>
        <w:rPr>
          <w:rFonts w:ascii="Times New Roman" w:eastAsia="Calibri" w:hAnsi="Times New Roman" w:cs="Times New Roman"/>
          <w:bCs/>
          <w:iCs/>
          <w:sz w:val="24"/>
          <w:szCs w:val="24"/>
          <w:u w:val="single"/>
          <w:lang w:eastAsia="ru-RU"/>
        </w:rPr>
      </w:pPr>
      <w:r w:rsidRPr="005E54FF">
        <w:rPr>
          <w:rFonts w:ascii="Times New Roman" w:eastAsia="Calibri" w:hAnsi="Times New Roman" w:cs="Times New Roman"/>
          <w:bCs/>
          <w:sz w:val="24"/>
          <w:szCs w:val="24"/>
          <w:lang w:eastAsia="ru-RU"/>
        </w:rPr>
        <w:t xml:space="preserve">Уровень качества знаний может быть увеличен благодаря результативной совместной работы учителей и учащихся, имеющих одну отметку «3» по итогам </w:t>
      </w:r>
      <w:r w:rsidR="00751BF0" w:rsidRPr="005E54FF">
        <w:rPr>
          <w:rFonts w:ascii="Times New Roman" w:eastAsia="Calibri" w:hAnsi="Times New Roman" w:cs="Times New Roman"/>
          <w:bCs/>
          <w:sz w:val="24"/>
          <w:szCs w:val="24"/>
          <w:lang w:eastAsia="ru-RU"/>
        </w:rPr>
        <w:t>четвертой четверти</w:t>
      </w:r>
      <w:r w:rsidRPr="005E54FF">
        <w:rPr>
          <w:rFonts w:ascii="Times New Roman" w:eastAsia="Calibri" w:hAnsi="Times New Roman" w:cs="Times New Roman"/>
          <w:bCs/>
          <w:sz w:val="24"/>
          <w:szCs w:val="24"/>
          <w:lang w:eastAsia="ru-RU"/>
        </w:rPr>
        <w:t>. При этом нужно отметить, что 6 обучающихся школы являются резервом обучающихся–отличников.</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10</w:t>
      </w:r>
    </w:p>
    <w:p w:rsidR="008F18E9" w:rsidRPr="004A6BC7" w:rsidRDefault="00CD1792" w:rsidP="00CD179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Рейтинг классов н</w:t>
      </w:r>
      <w:r w:rsidR="008F18E9" w:rsidRPr="004A6BC7">
        <w:rPr>
          <w:rFonts w:ascii="Times New Roman" w:eastAsia="Times New Roman" w:hAnsi="Times New Roman" w:cs="Times New Roman"/>
          <w:b/>
          <w:sz w:val="24"/>
          <w:szCs w:val="24"/>
          <w:lang w:eastAsia="ru-RU"/>
        </w:rPr>
        <w:t xml:space="preserve">а конец </w:t>
      </w:r>
      <w:r w:rsidR="006D32BB">
        <w:rPr>
          <w:rFonts w:ascii="Times New Roman" w:eastAsia="Times New Roman" w:hAnsi="Times New Roman" w:cs="Times New Roman"/>
          <w:b/>
          <w:sz w:val="24"/>
          <w:szCs w:val="24"/>
          <w:lang w:eastAsia="ru-RU"/>
        </w:rPr>
        <w:t>202</w:t>
      </w:r>
      <w:r w:rsidR="005E54FF">
        <w:rPr>
          <w:rFonts w:ascii="Times New Roman" w:eastAsia="Times New Roman" w:hAnsi="Times New Roman" w:cs="Times New Roman"/>
          <w:b/>
          <w:sz w:val="24"/>
          <w:szCs w:val="24"/>
          <w:lang w:eastAsia="ru-RU"/>
        </w:rPr>
        <w:t>4</w:t>
      </w:r>
      <w:r w:rsidR="006D32BB">
        <w:rPr>
          <w:rFonts w:ascii="Times New Roman" w:eastAsia="Times New Roman" w:hAnsi="Times New Roman" w:cs="Times New Roman"/>
          <w:b/>
          <w:sz w:val="24"/>
          <w:szCs w:val="24"/>
          <w:lang w:eastAsia="ru-RU"/>
        </w:rPr>
        <w:t xml:space="preserve"> </w:t>
      </w:r>
      <w:r w:rsidR="008F18E9" w:rsidRPr="004A6BC7">
        <w:rPr>
          <w:rFonts w:ascii="Times New Roman" w:eastAsia="Times New Roman" w:hAnsi="Times New Roman" w:cs="Times New Roman"/>
          <w:b/>
          <w:sz w:val="24"/>
          <w:szCs w:val="24"/>
          <w:lang w:eastAsia="ru-RU"/>
        </w:rPr>
        <w:t>года</w:t>
      </w:r>
    </w:p>
    <w:p w:rsidR="006D32BB" w:rsidRDefault="006D32BB" w:rsidP="004A6BC7">
      <w:pPr>
        <w:spacing w:after="0" w:line="240" w:lineRule="auto"/>
        <w:ind w:firstLine="708"/>
        <w:jc w:val="both"/>
        <w:rPr>
          <w:rFonts w:ascii="Times New Roman" w:eastAsia="Times New Roman" w:hAnsi="Times New Roman" w:cs="Times New Roman"/>
          <w:sz w:val="24"/>
          <w:szCs w:val="24"/>
          <w:lang w:eastAsia="ru-RU"/>
        </w:rPr>
      </w:pPr>
    </w:p>
    <w:tbl>
      <w:tblPr>
        <w:tblStyle w:val="-42"/>
        <w:tblW w:w="0" w:type="auto"/>
        <w:tblLook w:val="00A0" w:firstRow="1" w:lastRow="0" w:firstColumn="1" w:lastColumn="0" w:noHBand="0" w:noVBand="0"/>
      </w:tblPr>
      <w:tblGrid>
        <w:gridCol w:w="585"/>
        <w:gridCol w:w="1325"/>
        <w:gridCol w:w="1842"/>
        <w:gridCol w:w="2094"/>
        <w:gridCol w:w="2795"/>
      </w:tblGrid>
      <w:tr w:rsidR="005E54FF" w:rsidRPr="006D32BB" w:rsidTr="005E5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Кл.</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ind w:right="-108"/>
              <w:jc w:val="center"/>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 качества</w:t>
            </w:r>
          </w:p>
          <w:p w:rsidR="005E54FF" w:rsidRPr="008411D3" w:rsidRDefault="005E54FF" w:rsidP="005E54FF">
            <w:pPr>
              <w:autoSpaceDE w:val="0"/>
              <w:autoSpaceDN w:val="0"/>
              <w:adjustRightInd w:val="0"/>
              <w:ind w:right="-108"/>
              <w:jc w:val="center"/>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знаний</w:t>
            </w:r>
          </w:p>
          <w:p w:rsidR="005E54FF" w:rsidRPr="008411D3" w:rsidRDefault="005E54FF" w:rsidP="005E54FF">
            <w:pPr>
              <w:autoSpaceDE w:val="0"/>
              <w:autoSpaceDN w:val="0"/>
              <w:adjustRightInd w:val="0"/>
              <w:ind w:right="-108"/>
              <w:jc w:val="center"/>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 xml:space="preserve">за </w:t>
            </w:r>
            <w:r w:rsidRPr="008411D3">
              <w:rPr>
                <w:rFonts w:ascii="Times New Roman" w:eastAsia="Times New Roman" w:hAnsi="Times New Roman" w:cs="Times New Roman"/>
                <w:sz w:val="24"/>
                <w:szCs w:val="24"/>
                <w:lang w:val="en-US" w:eastAsia="ru-RU"/>
              </w:rPr>
              <w:t>I</w:t>
            </w:r>
            <w:r w:rsidRPr="008411D3">
              <w:rPr>
                <w:rFonts w:ascii="Times New Roman" w:eastAsia="Times New Roman" w:hAnsi="Times New Roman" w:cs="Times New Roman"/>
                <w:sz w:val="24"/>
                <w:szCs w:val="24"/>
                <w:lang w:eastAsia="ru-RU"/>
              </w:rPr>
              <w:t xml:space="preserve"> четверть, </w:t>
            </w:r>
          </w:p>
          <w:p w:rsidR="005E54FF" w:rsidRPr="008411D3" w:rsidRDefault="005E54FF" w:rsidP="005E54FF">
            <w:pPr>
              <w:autoSpaceDE w:val="0"/>
              <w:autoSpaceDN w:val="0"/>
              <w:adjustRightInd w:val="0"/>
              <w:ind w:right="-108"/>
              <w:jc w:val="center"/>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val="en-US" w:eastAsia="ru-RU"/>
              </w:rPr>
              <w:t>I</w:t>
            </w:r>
            <w:r w:rsidRPr="008411D3">
              <w:rPr>
                <w:rFonts w:ascii="Times New Roman" w:eastAsia="Times New Roman" w:hAnsi="Times New Roman" w:cs="Times New Roman"/>
                <w:sz w:val="24"/>
                <w:szCs w:val="24"/>
                <w:lang w:eastAsia="ru-RU"/>
              </w:rPr>
              <w:t xml:space="preserve"> полугодие </w:t>
            </w:r>
          </w:p>
          <w:p w:rsidR="005E54FF" w:rsidRPr="008411D3" w:rsidRDefault="005E54FF" w:rsidP="005E54FF">
            <w:pPr>
              <w:autoSpaceDE w:val="0"/>
              <w:autoSpaceDN w:val="0"/>
              <w:adjustRightInd w:val="0"/>
              <w:ind w:right="-108"/>
              <w:jc w:val="center"/>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2023-2024 уч. г.</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 качества</w:t>
            </w:r>
          </w:p>
          <w:p w:rsidR="005E54FF" w:rsidRPr="008411D3" w:rsidRDefault="005E54FF" w:rsidP="005E54FF">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 xml:space="preserve"> знаний</w:t>
            </w:r>
          </w:p>
          <w:p w:rsidR="005E54FF" w:rsidRPr="008411D3" w:rsidRDefault="005E54FF" w:rsidP="005E54FF">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за год</w:t>
            </w:r>
          </w:p>
          <w:p w:rsidR="005E54FF" w:rsidRPr="008411D3" w:rsidRDefault="005E54FF" w:rsidP="005E54FF">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 xml:space="preserve"> 2023-2024 уч. г.</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ind w:right="-108"/>
              <w:jc w:val="center"/>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Динамика</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8411D3">
              <w:rPr>
                <w:rFonts w:ascii="Times New Roman" w:eastAsia="Times New Roman" w:hAnsi="Times New Roman" w:cs="Times New Roman"/>
                <w:sz w:val="24"/>
                <w:szCs w:val="24"/>
                <w:lang w:eastAsia="ru-RU"/>
              </w:rPr>
              <w:t>Классный руководитель</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ind w:right="-108"/>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67%</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49%</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ind w:right="-108"/>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понижение на 18 %</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Идрисова Е.И.</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3А</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67%</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67%</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стабильно</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Аверкина С.И.</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3Б</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95%</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tabs>
                <w:tab w:val="right" w:pos="17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95%</w:t>
            </w:r>
            <w:r w:rsidRPr="008411D3">
              <w:rPr>
                <w:rFonts w:ascii="Times New Roman" w:eastAsia="Times New Roman" w:hAnsi="Times New Roman" w:cs="Times New Roman"/>
                <w:sz w:val="24"/>
                <w:szCs w:val="24"/>
                <w:lang w:eastAsia="ru-RU"/>
              </w:rPr>
              <w:tab/>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стабильно</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Еремина С.А.</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4А</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47%</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50%</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повышение на 3%</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Криволапова И.Ф.</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lastRenderedPageBreak/>
              <w:t>4Б</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73%</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64%</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ind w:right="-108"/>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понижение на 9 %</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Супис М.Г.</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5А</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65%</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59%</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понижение. на 6%</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Мазиев С.В.</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5Б</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56%</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56%</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стабильно</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Ищенко А.А.</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6А</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57%</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64%</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повышение на 7%</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Еремина Н.В.</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6Б</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36%</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29%</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понижение. на 7%</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Енина Н.Д.</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7А</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21%</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26%</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повышение на 5%</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Тарасова В.И.</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7Б</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43%</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43%</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стабильно</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Белозерова И.В.</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8А</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28%</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28%</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стабильно</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Рябоконева Н.А.</w:t>
            </w:r>
          </w:p>
        </w:tc>
      </w:tr>
      <w:tr w:rsidR="005E54FF" w:rsidRPr="006D32BB" w:rsidTr="005E5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8Б</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44%</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56%</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повышение на 12%</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Беленникова М.И.</w:t>
            </w:r>
          </w:p>
        </w:tc>
      </w:tr>
      <w:tr w:rsidR="005E54FF" w:rsidRPr="006D32BB" w:rsidTr="005E54FF">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10</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71%</w:t>
            </w:r>
          </w:p>
        </w:tc>
        <w:tc>
          <w:tcPr>
            <w:tcW w:w="1842" w:type="dxa"/>
            <w:tcBorders>
              <w:top w:val="single" w:sz="4" w:space="0" w:color="000000"/>
              <w:left w:val="single" w:sz="4" w:space="0" w:color="000000"/>
              <w:bottom w:val="single" w:sz="4" w:space="0" w:color="000000"/>
              <w:right w:val="single" w:sz="4" w:space="0" w:color="auto"/>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71%</w:t>
            </w:r>
          </w:p>
        </w:tc>
        <w:tc>
          <w:tcPr>
            <w:cnfStyle w:val="000010000000" w:firstRow="0" w:lastRow="0" w:firstColumn="0" w:lastColumn="0" w:oddVBand="1" w:evenVBand="0" w:oddHBand="0" w:evenHBand="0" w:firstRowFirstColumn="0" w:firstRowLastColumn="0" w:lastRowFirstColumn="0" w:lastRowLastColumn="0"/>
            <w:tcW w:w="2094"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стабильно</w:t>
            </w:r>
          </w:p>
        </w:tc>
        <w:tc>
          <w:tcPr>
            <w:tcW w:w="2795" w:type="dxa"/>
            <w:tcBorders>
              <w:top w:val="single" w:sz="4" w:space="0" w:color="000000"/>
              <w:left w:val="single" w:sz="4" w:space="0" w:color="000000"/>
              <w:bottom w:val="single" w:sz="4" w:space="0" w:color="000000"/>
              <w:right w:val="single" w:sz="4" w:space="0" w:color="000000"/>
            </w:tcBorders>
          </w:tcPr>
          <w:p w:rsidR="005E54FF" w:rsidRPr="008411D3" w:rsidRDefault="005E54FF" w:rsidP="005E54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Трунова Е. В.</w:t>
            </w:r>
          </w:p>
        </w:tc>
      </w:tr>
    </w:tbl>
    <w:p w:rsidR="006D32BB" w:rsidRDefault="006D32BB" w:rsidP="004A6BC7">
      <w:pPr>
        <w:spacing w:after="0" w:line="240" w:lineRule="auto"/>
        <w:ind w:firstLine="708"/>
        <w:jc w:val="both"/>
        <w:rPr>
          <w:rFonts w:ascii="Times New Roman" w:eastAsia="Times New Roman" w:hAnsi="Times New Roman" w:cs="Times New Roman"/>
          <w:sz w:val="24"/>
          <w:szCs w:val="24"/>
          <w:lang w:eastAsia="ru-RU"/>
        </w:rPr>
      </w:pPr>
    </w:p>
    <w:p w:rsidR="005E54FF" w:rsidRPr="005E54FF" w:rsidRDefault="005E54FF" w:rsidP="005E54F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 xml:space="preserve">Из рейтинга качества знаний по классам видно, что самый высокий показатель в начальных классах: </w:t>
      </w:r>
    </w:p>
    <w:p w:rsidR="005E54FF" w:rsidRPr="005E54FF" w:rsidRDefault="005E54FF" w:rsidP="005E54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в 3 Б классе - 95 % - классный руководитель Еремина С. А.;</w:t>
      </w:r>
    </w:p>
    <w:p w:rsidR="005E54FF" w:rsidRPr="005E54FF" w:rsidRDefault="005E54FF" w:rsidP="005E54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 xml:space="preserve">в 5-9 классах: </w:t>
      </w:r>
    </w:p>
    <w:p w:rsidR="005E54FF" w:rsidRPr="005E54FF" w:rsidRDefault="005E54FF" w:rsidP="005E54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 xml:space="preserve">в 6 </w:t>
      </w:r>
      <w:proofErr w:type="gramStart"/>
      <w:r w:rsidRPr="005E54FF">
        <w:rPr>
          <w:rFonts w:ascii="Times New Roman" w:eastAsia="Times New Roman" w:hAnsi="Times New Roman" w:cs="Times New Roman"/>
          <w:sz w:val="24"/>
          <w:szCs w:val="24"/>
          <w:lang w:eastAsia="ru-RU"/>
        </w:rPr>
        <w:t>А</w:t>
      </w:r>
      <w:proofErr w:type="gramEnd"/>
      <w:r w:rsidRPr="005E54FF">
        <w:rPr>
          <w:rFonts w:ascii="Times New Roman" w:eastAsia="Times New Roman" w:hAnsi="Times New Roman" w:cs="Times New Roman"/>
          <w:sz w:val="24"/>
          <w:szCs w:val="24"/>
          <w:lang w:eastAsia="ru-RU"/>
        </w:rPr>
        <w:t xml:space="preserve"> классе - 64% - классный руководитель Еремина Н. В.;</w:t>
      </w:r>
    </w:p>
    <w:p w:rsidR="005E54FF" w:rsidRPr="005E54FF" w:rsidRDefault="005E54FF" w:rsidP="005E54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в старшей школе:</w:t>
      </w:r>
    </w:p>
    <w:p w:rsidR="005E54FF" w:rsidRPr="005E54FF" w:rsidRDefault="005E54FF" w:rsidP="005E54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в 10 классе – 71% - классный руководитель Трунова Е. В.</w:t>
      </w:r>
    </w:p>
    <w:p w:rsidR="008F18E9" w:rsidRDefault="005E54FF" w:rsidP="00751B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54FF">
        <w:rPr>
          <w:rFonts w:ascii="Times New Roman" w:eastAsia="Times New Roman" w:hAnsi="Times New Roman" w:cs="Times New Roman"/>
          <w:sz w:val="24"/>
          <w:szCs w:val="24"/>
          <w:lang w:eastAsia="ru-RU"/>
        </w:rPr>
        <w:t xml:space="preserve">Самое низкое: у учащихся </w:t>
      </w:r>
      <w:r w:rsidR="003546CA">
        <w:rPr>
          <w:rFonts w:ascii="Times New Roman" w:eastAsia="Times New Roman" w:hAnsi="Times New Roman" w:cs="Times New Roman"/>
          <w:sz w:val="24"/>
          <w:szCs w:val="24"/>
          <w:lang w:eastAsia="ru-RU"/>
        </w:rPr>
        <w:t xml:space="preserve">7- </w:t>
      </w:r>
      <w:r w:rsidR="003546CA" w:rsidRPr="005E54FF">
        <w:rPr>
          <w:rFonts w:ascii="Times New Roman" w:eastAsia="Times New Roman" w:hAnsi="Times New Roman" w:cs="Times New Roman"/>
          <w:sz w:val="24"/>
          <w:szCs w:val="24"/>
          <w:lang w:eastAsia="ru-RU"/>
        </w:rPr>
        <w:t>а</w:t>
      </w:r>
      <w:r w:rsidRPr="005E54FF">
        <w:rPr>
          <w:rFonts w:ascii="Times New Roman" w:eastAsia="Times New Roman" w:hAnsi="Times New Roman" w:cs="Times New Roman"/>
          <w:sz w:val="24"/>
          <w:szCs w:val="24"/>
          <w:lang w:eastAsia="ru-RU"/>
        </w:rPr>
        <w:t xml:space="preserve"> класса - 26 %- классный руководитель Тарасова В. И.</w:t>
      </w:r>
      <w:r w:rsidR="00CD1792">
        <w:rPr>
          <w:rFonts w:ascii="Times New Roman" w:eastAsia="Times New Roman" w:hAnsi="Times New Roman" w:cs="Times New Roman"/>
          <w:sz w:val="24"/>
          <w:szCs w:val="24"/>
          <w:lang w:eastAsia="ru-RU"/>
        </w:rPr>
        <w:t xml:space="preserve"> </w:t>
      </w:r>
      <w:r w:rsidR="008F18E9" w:rsidRPr="004A6BC7">
        <w:rPr>
          <w:rFonts w:ascii="Times New Roman" w:eastAsia="Times New Roman" w:hAnsi="Times New Roman" w:cs="Times New Roman"/>
          <w:sz w:val="24"/>
          <w:szCs w:val="24"/>
          <w:lang w:eastAsia="ru-RU"/>
        </w:rPr>
        <w:t xml:space="preserve">По-прежнему большую роль на качестве </w:t>
      </w:r>
      <w:r w:rsidR="004A6BC7" w:rsidRPr="004A6BC7">
        <w:rPr>
          <w:rFonts w:ascii="Times New Roman" w:eastAsia="Times New Roman" w:hAnsi="Times New Roman" w:cs="Times New Roman"/>
          <w:sz w:val="24"/>
          <w:szCs w:val="24"/>
          <w:lang w:eastAsia="ru-RU"/>
        </w:rPr>
        <w:t>знаний,</w:t>
      </w:r>
      <w:r w:rsidR="008F18E9" w:rsidRPr="004A6BC7">
        <w:rPr>
          <w:rFonts w:ascii="Times New Roman" w:eastAsia="Times New Roman" w:hAnsi="Times New Roman" w:cs="Times New Roman"/>
          <w:sz w:val="24"/>
          <w:szCs w:val="24"/>
          <w:lang w:eastAsia="ru-RU"/>
        </w:rPr>
        <w:t xml:space="preserve"> учащихся играют пропуски уроков.</w:t>
      </w:r>
    </w:p>
    <w:p w:rsidR="007F5800" w:rsidRDefault="007F5800" w:rsidP="004A6B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11</w:t>
      </w:r>
    </w:p>
    <w:p w:rsidR="008F18E9" w:rsidRDefault="006D32BB"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конец 202</w:t>
      </w:r>
      <w:r w:rsidR="005E54F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г.</w:t>
      </w:r>
      <w:r w:rsidR="008F18E9" w:rsidRPr="004A6BC7">
        <w:rPr>
          <w:rFonts w:ascii="Times New Roman" w:eastAsia="Times New Roman" w:hAnsi="Times New Roman" w:cs="Times New Roman"/>
          <w:b/>
          <w:sz w:val="24"/>
          <w:szCs w:val="24"/>
          <w:lang w:eastAsia="ru-RU"/>
        </w:rPr>
        <w:t xml:space="preserve"> они составили:</w:t>
      </w:r>
    </w:p>
    <w:p w:rsidR="006D32BB" w:rsidRPr="004A6BC7" w:rsidRDefault="006D32BB"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451"/>
        <w:tblW w:w="0" w:type="auto"/>
        <w:tblLook w:val="00A0" w:firstRow="1" w:lastRow="0" w:firstColumn="1" w:lastColumn="0" w:noHBand="0" w:noVBand="0"/>
      </w:tblPr>
      <w:tblGrid>
        <w:gridCol w:w="870"/>
        <w:gridCol w:w="1219"/>
        <w:gridCol w:w="1760"/>
        <w:gridCol w:w="1420"/>
        <w:gridCol w:w="2889"/>
      </w:tblGrid>
      <w:tr w:rsidR="00C2312F" w:rsidRPr="006D32BB" w:rsidTr="00C23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ind w:right="-50"/>
              <w:jc w:val="center"/>
              <w:rPr>
                <w:iCs/>
                <w:sz w:val="24"/>
                <w:szCs w:val="24"/>
              </w:rPr>
            </w:pPr>
            <w:r w:rsidRPr="008411D3">
              <w:rPr>
                <w:iCs/>
                <w:sz w:val="24"/>
                <w:szCs w:val="24"/>
              </w:rPr>
              <w:t>Класс</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ind w:right="-50"/>
              <w:jc w:val="center"/>
              <w:rPr>
                <w:iCs/>
                <w:sz w:val="24"/>
                <w:szCs w:val="24"/>
              </w:rPr>
            </w:pPr>
            <w:r w:rsidRPr="008411D3">
              <w:rPr>
                <w:iCs/>
                <w:sz w:val="24"/>
                <w:szCs w:val="24"/>
              </w:rPr>
              <w:t>Кол-во</w:t>
            </w:r>
          </w:p>
          <w:p w:rsidR="00C2312F" w:rsidRPr="008411D3" w:rsidRDefault="00C2312F" w:rsidP="00C2312F">
            <w:pPr>
              <w:ind w:right="-50"/>
              <w:jc w:val="center"/>
              <w:rPr>
                <w:iCs/>
                <w:sz w:val="24"/>
                <w:szCs w:val="24"/>
              </w:rPr>
            </w:pPr>
            <w:r w:rsidRPr="008411D3">
              <w:rPr>
                <w:iCs/>
                <w:sz w:val="24"/>
                <w:szCs w:val="24"/>
              </w:rPr>
              <w:t>уч-ся</w:t>
            </w:r>
          </w:p>
        </w:tc>
        <w:tc>
          <w:tcPr>
            <w:tcW w:w="1760"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ind w:right="-50"/>
              <w:jc w:val="center"/>
              <w:cnfStyle w:val="100000000000" w:firstRow="1" w:lastRow="0" w:firstColumn="0" w:lastColumn="0" w:oddVBand="0" w:evenVBand="0" w:oddHBand="0" w:evenHBand="0" w:firstRowFirstColumn="0" w:firstRowLastColumn="0" w:lastRowFirstColumn="0" w:lastRowLastColumn="0"/>
              <w:rPr>
                <w:iCs/>
                <w:sz w:val="24"/>
                <w:szCs w:val="24"/>
              </w:rPr>
            </w:pPr>
            <w:r w:rsidRPr="008411D3">
              <w:rPr>
                <w:iCs/>
                <w:sz w:val="24"/>
                <w:szCs w:val="24"/>
              </w:rPr>
              <w:t>Кол-во</w:t>
            </w:r>
          </w:p>
          <w:p w:rsidR="00C2312F" w:rsidRPr="008411D3" w:rsidRDefault="00C2312F" w:rsidP="00C2312F">
            <w:pPr>
              <w:ind w:right="-50"/>
              <w:jc w:val="center"/>
              <w:cnfStyle w:val="100000000000" w:firstRow="1" w:lastRow="0" w:firstColumn="0" w:lastColumn="0" w:oddVBand="0" w:evenVBand="0" w:oddHBand="0" w:evenHBand="0" w:firstRowFirstColumn="0" w:firstRowLastColumn="0" w:lastRowFirstColumn="0" w:lastRowLastColumn="0"/>
              <w:rPr>
                <w:iCs/>
                <w:sz w:val="24"/>
                <w:szCs w:val="24"/>
              </w:rPr>
            </w:pPr>
            <w:r w:rsidRPr="008411D3">
              <w:rPr>
                <w:iCs/>
                <w:sz w:val="24"/>
                <w:szCs w:val="24"/>
              </w:rPr>
              <w:t>пропущенных</w:t>
            </w:r>
          </w:p>
          <w:p w:rsidR="00C2312F" w:rsidRPr="008411D3" w:rsidRDefault="00C2312F" w:rsidP="00C2312F">
            <w:pPr>
              <w:ind w:right="-50"/>
              <w:jc w:val="center"/>
              <w:cnfStyle w:val="100000000000" w:firstRow="1" w:lastRow="0" w:firstColumn="0" w:lastColumn="0" w:oddVBand="0" w:evenVBand="0" w:oddHBand="0" w:evenHBand="0" w:firstRowFirstColumn="0" w:firstRowLastColumn="0" w:lastRowFirstColumn="0" w:lastRowLastColumn="0"/>
              <w:rPr>
                <w:iCs/>
                <w:sz w:val="24"/>
                <w:szCs w:val="24"/>
              </w:rPr>
            </w:pPr>
            <w:r w:rsidRPr="008411D3">
              <w:rPr>
                <w:iCs/>
                <w:sz w:val="24"/>
                <w:szCs w:val="24"/>
              </w:rPr>
              <w:t>уроков</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ind w:right="-50"/>
              <w:jc w:val="center"/>
              <w:rPr>
                <w:iCs/>
                <w:sz w:val="24"/>
                <w:szCs w:val="24"/>
              </w:rPr>
            </w:pPr>
            <w:r w:rsidRPr="008411D3">
              <w:rPr>
                <w:iCs/>
                <w:sz w:val="24"/>
                <w:szCs w:val="24"/>
              </w:rPr>
              <w:t>Кол-во</w:t>
            </w:r>
          </w:p>
          <w:p w:rsidR="00C2312F" w:rsidRPr="008411D3" w:rsidRDefault="00C2312F" w:rsidP="00C2312F">
            <w:pPr>
              <w:ind w:right="-50"/>
              <w:jc w:val="center"/>
              <w:rPr>
                <w:iCs/>
                <w:sz w:val="24"/>
                <w:szCs w:val="24"/>
              </w:rPr>
            </w:pPr>
            <w:r w:rsidRPr="008411D3">
              <w:rPr>
                <w:iCs/>
                <w:sz w:val="24"/>
                <w:szCs w:val="24"/>
              </w:rPr>
              <w:t>уроков</w:t>
            </w:r>
          </w:p>
          <w:p w:rsidR="00C2312F" w:rsidRPr="008411D3" w:rsidRDefault="00C2312F" w:rsidP="00C2312F">
            <w:pPr>
              <w:ind w:right="-50"/>
              <w:jc w:val="center"/>
              <w:rPr>
                <w:iCs/>
                <w:sz w:val="24"/>
                <w:szCs w:val="24"/>
              </w:rPr>
            </w:pPr>
            <w:r w:rsidRPr="008411D3">
              <w:rPr>
                <w:iCs/>
                <w:sz w:val="24"/>
                <w:szCs w:val="24"/>
              </w:rPr>
              <w:t>на 1 чел.</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ind w:right="-50"/>
              <w:jc w:val="center"/>
              <w:cnfStyle w:val="100000000000" w:firstRow="1" w:lastRow="0" w:firstColumn="0" w:lastColumn="0" w:oddVBand="0" w:evenVBand="0" w:oddHBand="0" w:evenHBand="0" w:firstRowFirstColumn="0" w:firstRowLastColumn="0" w:lastRowFirstColumn="0" w:lastRowLastColumn="0"/>
              <w:rPr>
                <w:iCs/>
                <w:sz w:val="24"/>
                <w:szCs w:val="24"/>
              </w:rPr>
            </w:pPr>
            <w:r w:rsidRPr="008411D3">
              <w:rPr>
                <w:iCs/>
                <w:sz w:val="24"/>
                <w:szCs w:val="24"/>
              </w:rPr>
              <w:t>Классный руководитель</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1А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223</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Макаева О. И.</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1Б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1164</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Мазиева Д. Р.</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2А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970</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42</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Идрисова Е.И.</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3А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600</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33</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Аверкина С.И.</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3Б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514</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25</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Еремина С.А.</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4А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1040</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58</w:t>
            </w:r>
          </w:p>
        </w:tc>
        <w:tc>
          <w:tcPr>
            <w:tcW w:w="0" w:type="auto"/>
            <w:tcBorders>
              <w:top w:val="single" w:sz="4" w:space="0" w:color="000000"/>
              <w:left w:val="single" w:sz="4" w:space="0" w:color="000000"/>
              <w:bottom w:val="single" w:sz="4" w:space="0" w:color="000000"/>
              <w:right w:val="single" w:sz="4" w:space="0" w:color="000000"/>
            </w:tcBorders>
            <w:hideMark/>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Криволапова И.Ф.</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4Б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1085</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49</w:t>
            </w:r>
          </w:p>
        </w:tc>
        <w:tc>
          <w:tcPr>
            <w:tcW w:w="0" w:type="auto"/>
            <w:tcBorders>
              <w:top w:val="single" w:sz="4" w:space="0" w:color="000000"/>
              <w:left w:val="single" w:sz="4" w:space="0" w:color="000000"/>
              <w:bottom w:val="single" w:sz="4" w:space="0" w:color="000000"/>
              <w:right w:val="single" w:sz="4" w:space="0" w:color="000000"/>
            </w:tcBorders>
            <w:hideMark/>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Супис М.Г.</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5А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2012</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312F" w:rsidRPr="008411D3" w:rsidRDefault="00C2312F" w:rsidP="00C2312F">
            <w:pPr>
              <w:jc w:val="center"/>
              <w:rPr>
                <w:iCs/>
                <w:sz w:val="24"/>
                <w:szCs w:val="24"/>
              </w:rPr>
            </w:pPr>
            <w:r w:rsidRPr="008411D3">
              <w:rPr>
                <w:iCs/>
                <w:sz w:val="24"/>
                <w:szCs w:val="24"/>
              </w:rPr>
              <w:t>118</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Мазиев С.В.</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5Б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1932</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107</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Ищенко А.А.</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6А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581</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41</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Еремина Н.В.</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6Б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1935</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138</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Енина Н.Д.</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7А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2245</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118</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Тарасова В.И.</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7Б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2691</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128</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Белозерова И.В.</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8А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2122</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118</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Рябоконева Н.А.</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8Б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1603</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89</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Беленникова М.И.</w:t>
            </w: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10</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1156</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82</w:t>
            </w:r>
          </w:p>
        </w:tc>
        <w:tc>
          <w:tcPr>
            <w:tcW w:w="0" w:type="auto"/>
            <w:tcBorders>
              <w:top w:val="single" w:sz="4" w:space="0" w:color="000000"/>
              <w:left w:val="single" w:sz="4" w:space="0" w:color="000000"/>
              <w:bottom w:val="single" w:sz="4" w:space="0" w:color="000000"/>
              <w:right w:val="single" w:sz="4" w:space="0" w:color="000000"/>
            </w:tcBorders>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Трунова Е. В.</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b w:val="0"/>
                <w:iCs/>
                <w:sz w:val="24"/>
                <w:szCs w:val="24"/>
              </w:rPr>
            </w:pPr>
            <w:r w:rsidRPr="008411D3">
              <w:rPr>
                <w:iCs/>
                <w:sz w:val="24"/>
                <w:szCs w:val="24"/>
              </w:rPr>
              <w:t>Итого</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b/>
                <w:iCs/>
                <w:sz w:val="24"/>
                <w:szCs w:val="24"/>
              </w:rPr>
            </w:pPr>
            <w:r w:rsidRPr="008411D3">
              <w:rPr>
                <w:b/>
                <w:iCs/>
                <w:sz w:val="24"/>
                <w:szCs w:val="24"/>
              </w:rPr>
              <w:t>293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b/>
                <w:iCs/>
                <w:sz w:val="24"/>
                <w:szCs w:val="24"/>
              </w:rPr>
            </w:pPr>
            <w:r w:rsidRPr="008411D3">
              <w:rPr>
                <w:b/>
                <w:iCs/>
                <w:sz w:val="24"/>
                <w:szCs w:val="24"/>
              </w:rPr>
              <w:t>21873</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b/>
                <w:iCs/>
                <w:sz w:val="24"/>
                <w:szCs w:val="24"/>
              </w:rPr>
            </w:pPr>
            <w:r w:rsidRPr="008411D3">
              <w:rPr>
                <w:b/>
                <w:iCs/>
                <w:sz w:val="24"/>
                <w:szCs w:val="24"/>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b/>
                <w:iCs/>
                <w:sz w:val="24"/>
                <w:szCs w:val="24"/>
              </w:rPr>
            </w:pPr>
          </w:p>
        </w:tc>
      </w:tr>
      <w:tr w:rsidR="00C2312F" w:rsidRPr="006D32BB" w:rsidTr="00C231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ind w:right="-50"/>
              <w:jc w:val="center"/>
              <w:rPr>
                <w:iCs/>
                <w:sz w:val="24"/>
                <w:szCs w:val="24"/>
              </w:rPr>
            </w:pPr>
            <w:r w:rsidRPr="008411D3">
              <w:rPr>
                <w:iCs/>
                <w:sz w:val="24"/>
                <w:szCs w:val="24"/>
              </w:rPr>
              <w:t>Класс</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ind w:right="-50"/>
              <w:jc w:val="center"/>
              <w:rPr>
                <w:iCs/>
                <w:sz w:val="24"/>
                <w:szCs w:val="24"/>
              </w:rPr>
            </w:pPr>
            <w:r w:rsidRPr="008411D3">
              <w:rPr>
                <w:iCs/>
                <w:sz w:val="24"/>
                <w:szCs w:val="24"/>
              </w:rPr>
              <w:t>Кол-во</w:t>
            </w:r>
          </w:p>
          <w:p w:rsidR="00C2312F" w:rsidRPr="008411D3" w:rsidRDefault="00C2312F" w:rsidP="00C2312F">
            <w:pPr>
              <w:ind w:right="-50"/>
              <w:jc w:val="center"/>
              <w:rPr>
                <w:iCs/>
                <w:sz w:val="24"/>
                <w:szCs w:val="24"/>
              </w:rPr>
            </w:pPr>
            <w:r w:rsidRPr="008411D3">
              <w:rPr>
                <w:iCs/>
                <w:sz w:val="24"/>
                <w:szCs w:val="24"/>
              </w:rPr>
              <w:t>уч-ся</w:t>
            </w:r>
          </w:p>
        </w:tc>
        <w:tc>
          <w:tcPr>
            <w:tcW w:w="1760"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ind w:right="-50"/>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Кол-во</w:t>
            </w:r>
          </w:p>
          <w:p w:rsidR="00C2312F" w:rsidRPr="008411D3" w:rsidRDefault="00C2312F" w:rsidP="00C2312F">
            <w:pPr>
              <w:ind w:right="-50"/>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пропущенных</w:t>
            </w:r>
          </w:p>
          <w:p w:rsidR="00C2312F" w:rsidRPr="008411D3" w:rsidRDefault="00C2312F" w:rsidP="00C2312F">
            <w:pPr>
              <w:ind w:right="-50"/>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уроков</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ind w:right="-50"/>
              <w:jc w:val="center"/>
              <w:rPr>
                <w:iCs/>
                <w:sz w:val="24"/>
                <w:szCs w:val="24"/>
              </w:rPr>
            </w:pPr>
            <w:r w:rsidRPr="008411D3">
              <w:rPr>
                <w:iCs/>
                <w:sz w:val="24"/>
                <w:szCs w:val="24"/>
              </w:rPr>
              <w:t>Кол-во</w:t>
            </w:r>
          </w:p>
          <w:p w:rsidR="00C2312F" w:rsidRPr="008411D3" w:rsidRDefault="00C2312F" w:rsidP="00C2312F">
            <w:pPr>
              <w:ind w:right="-50"/>
              <w:jc w:val="center"/>
              <w:rPr>
                <w:iCs/>
                <w:sz w:val="24"/>
                <w:szCs w:val="24"/>
              </w:rPr>
            </w:pPr>
            <w:r w:rsidRPr="008411D3">
              <w:rPr>
                <w:iCs/>
                <w:sz w:val="24"/>
                <w:szCs w:val="24"/>
              </w:rPr>
              <w:t>уроков</w:t>
            </w:r>
          </w:p>
          <w:p w:rsidR="00C2312F" w:rsidRPr="008411D3" w:rsidRDefault="00C2312F" w:rsidP="00C2312F">
            <w:pPr>
              <w:ind w:right="-50"/>
              <w:jc w:val="center"/>
              <w:rPr>
                <w:iCs/>
                <w:sz w:val="24"/>
                <w:szCs w:val="24"/>
              </w:rPr>
            </w:pPr>
            <w:r w:rsidRPr="008411D3">
              <w:rPr>
                <w:iCs/>
                <w:sz w:val="24"/>
                <w:szCs w:val="24"/>
              </w:rPr>
              <w:t>на 1 чел.</w:t>
            </w:r>
          </w:p>
        </w:tc>
        <w:tc>
          <w:tcPr>
            <w:tcW w:w="0" w:type="auto"/>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ind w:right="-50"/>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Классный руководитель</w:t>
            </w:r>
          </w:p>
        </w:tc>
      </w:tr>
      <w:tr w:rsidR="00C2312F" w:rsidRPr="006D32BB" w:rsidTr="00C23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1А</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100000" w:firstRow="0" w:lastRow="0" w:firstColumn="0" w:lastColumn="0" w:oddVBand="0" w:evenVBand="0" w:oddHBand="1" w:evenHBand="0" w:firstRowFirstColumn="0" w:firstRowLastColumn="0" w:lastRowFirstColumn="0" w:lastRowLastColumn="0"/>
              <w:rPr>
                <w:iCs/>
                <w:sz w:val="24"/>
                <w:szCs w:val="24"/>
              </w:rPr>
            </w:pPr>
            <w:r w:rsidRPr="008411D3">
              <w:rPr>
                <w:iCs/>
                <w:sz w:val="24"/>
                <w:szCs w:val="24"/>
              </w:rPr>
              <w:t>223</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Макаева О. И.</w:t>
            </w:r>
          </w:p>
        </w:tc>
      </w:tr>
      <w:tr w:rsidR="00C2312F" w:rsidRPr="006D32BB" w:rsidTr="00C2312F">
        <w:trPr>
          <w:trHeight w:val="1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vAlign w:val="center"/>
            <w:hideMark/>
          </w:tcPr>
          <w:p w:rsidR="00C2312F" w:rsidRPr="008411D3" w:rsidRDefault="00C2312F" w:rsidP="00C2312F">
            <w:pPr>
              <w:jc w:val="center"/>
              <w:rPr>
                <w:iCs/>
                <w:sz w:val="24"/>
                <w:szCs w:val="24"/>
              </w:rPr>
            </w:pPr>
            <w:r w:rsidRPr="008411D3">
              <w:rPr>
                <w:iCs/>
                <w:sz w:val="24"/>
                <w:szCs w:val="24"/>
              </w:rPr>
              <w:t>1Б</w:t>
            </w:r>
          </w:p>
        </w:tc>
        <w:tc>
          <w:tcPr>
            <w:cnfStyle w:val="000010000000" w:firstRow="0" w:lastRow="0" w:firstColumn="0" w:lastColumn="0" w:oddVBand="1" w:evenVBand="0" w:oddHBand="0" w:evenHBand="0" w:firstRowFirstColumn="0" w:firstRowLastColumn="0" w:lastRowFirstColumn="0" w:lastRowLastColumn="0"/>
            <w:tcW w:w="1219" w:type="dxa"/>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jc w:val="center"/>
              <w:rPr>
                <w:iCs/>
                <w:sz w:val="24"/>
                <w:szCs w:val="24"/>
              </w:rPr>
            </w:pPr>
            <w:r w:rsidRPr="008411D3">
              <w:rPr>
                <w:iCs/>
                <w:sz w:val="24"/>
                <w:szCs w:val="24"/>
              </w:rPr>
              <w:t>18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cnfStyle w:val="000000000000" w:firstRow="0" w:lastRow="0" w:firstColumn="0" w:lastColumn="0" w:oddVBand="0" w:evenVBand="0" w:oddHBand="0" w:evenHBand="0" w:firstRowFirstColumn="0" w:firstRowLastColumn="0" w:lastRowFirstColumn="0" w:lastRowLastColumn="0"/>
              <w:rPr>
                <w:iCs/>
                <w:sz w:val="24"/>
                <w:szCs w:val="24"/>
              </w:rPr>
            </w:pPr>
            <w:r w:rsidRPr="008411D3">
              <w:rPr>
                <w:iCs/>
                <w:sz w:val="24"/>
                <w:szCs w:val="24"/>
              </w:rPr>
              <w:t>1164</w:t>
            </w:r>
          </w:p>
        </w:tc>
        <w:tc>
          <w:tcPr>
            <w:cnfStyle w:val="000010000000" w:firstRow="0" w:lastRow="0" w:firstColumn="0" w:lastColumn="0" w:oddVBand="1" w:evenVBand="0" w:oddHBand="0" w:evenHBand="0" w:firstRowFirstColumn="0" w:firstRowLastColumn="0" w:lastRowFirstColumn="0" w:lastRowLastColumn="0"/>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12F" w:rsidRPr="008411D3" w:rsidRDefault="00C2312F" w:rsidP="00C2312F">
            <w:pPr>
              <w:jc w:val="center"/>
              <w:rPr>
                <w:iCs/>
                <w:sz w:val="24"/>
                <w:szCs w:val="24"/>
              </w:rPr>
            </w:pPr>
            <w:r w:rsidRPr="008411D3">
              <w:rPr>
                <w:iCs/>
                <w:sz w:val="24"/>
                <w:szCs w:val="24"/>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C2312F" w:rsidRPr="008411D3" w:rsidRDefault="00C2312F" w:rsidP="00C2312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Мазиева Д. Р.</w:t>
            </w:r>
          </w:p>
        </w:tc>
      </w:tr>
    </w:tbl>
    <w:p w:rsidR="008F18E9" w:rsidRPr="004A6BC7" w:rsidRDefault="008F18E9" w:rsidP="004A6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32BB" w:rsidRPr="006D32BB" w:rsidRDefault="006D32BB" w:rsidP="006D32BB">
      <w:pPr>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lastRenderedPageBreak/>
        <w:t xml:space="preserve">Прохождение программного материала по предметам учебного плана </w:t>
      </w:r>
      <w:r w:rsidR="00C2312F">
        <w:rPr>
          <w:rFonts w:ascii="Times New Roman" w:eastAsia="Times New Roman" w:hAnsi="Times New Roman" w:cs="Times New Roman"/>
          <w:sz w:val="24"/>
          <w:szCs w:val="24"/>
          <w:lang w:eastAsia="ru-RU"/>
        </w:rPr>
        <w:t>за год</w:t>
      </w:r>
      <w:r w:rsidRPr="006D32BB">
        <w:rPr>
          <w:rFonts w:ascii="Times New Roman" w:eastAsia="Times New Roman" w:hAnsi="Times New Roman" w:cs="Times New Roman"/>
          <w:sz w:val="24"/>
          <w:szCs w:val="24"/>
          <w:lang w:eastAsia="ru-RU"/>
        </w:rPr>
        <w:t xml:space="preserve"> соответствует календарно-тематическому планированию, утвержденному на начало 2023-2024 учебного года.</w:t>
      </w:r>
    </w:p>
    <w:p w:rsidR="006D32BB" w:rsidRPr="006D32BB" w:rsidRDefault="006D32BB" w:rsidP="006D32BB">
      <w:pPr>
        <w:spacing w:after="0" w:line="240" w:lineRule="auto"/>
        <w:ind w:firstLine="708"/>
        <w:jc w:val="both"/>
        <w:rPr>
          <w:rFonts w:ascii="Times New Roman" w:eastAsia="Times New Roman" w:hAnsi="Times New Roman" w:cs="Times New Roman"/>
          <w:bCs/>
          <w:iCs/>
          <w:sz w:val="24"/>
          <w:szCs w:val="24"/>
          <w:lang w:eastAsia="ru-RU"/>
        </w:rPr>
      </w:pPr>
      <w:r w:rsidRPr="006D32BB">
        <w:rPr>
          <w:rFonts w:ascii="Times New Roman" w:eastAsia="Times New Roman" w:hAnsi="Times New Roman" w:cs="Times New Roman"/>
          <w:bCs/>
          <w:iCs/>
          <w:sz w:val="24"/>
          <w:szCs w:val="24"/>
          <w:lang w:eastAsia="ru-RU"/>
        </w:rPr>
        <w:t>Все контрольные работы проведены согласно тематическому планированию в полном объеме.</w:t>
      </w:r>
    </w:p>
    <w:p w:rsidR="006D32BB" w:rsidRPr="006D32BB" w:rsidRDefault="006D32BB" w:rsidP="006D32BB">
      <w:pPr>
        <w:spacing w:after="0" w:line="240" w:lineRule="auto"/>
        <w:ind w:firstLine="708"/>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 xml:space="preserve">Качество знаний учащихся по отдельным предметам находится на оптимальном уровне. </w:t>
      </w:r>
    </w:p>
    <w:p w:rsidR="006D32BB" w:rsidRPr="006D32BB" w:rsidRDefault="006D32BB" w:rsidP="006D32BB">
      <w:pPr>
        <w:tabs>
          <w:tab w:val="left" w:pos="2263"/>
        </w:tabs>
        <w:spacing w:after="0" w:line="240" w:lineRule="auto"/>
        <w:jc w:val="right"/>
        <w:rPr>
          <w:rFonts w:ascii="Times New Roman" w:eastAsia="Times New Roman" w:hAnsi="Times New Roman" w:cs="Times New Roman"/>
          <w:b/>
          <w:sz w:val="24"/>
          <w:szCs w:val="24"/>
          <w:lang w:eastAsia="ru-RU"/>
        </w:rPr>
      </w:pPr>
      <w:r w:rsidRPr="006D32BB">
        <w:rPr>
          <w:rFonts w:ascii="Times New Roman" w:eastAsia="Times New Roman" w:hAnsi="Times New Roman" w:cs="Times New Roman"/>
          <w:b/>
          <w:sz w:val="24"/>
          <w:szCs w:val="24"/>
          <w:lang w:eastAsia="ru-RU"/>
        </w:rPr>
        <w:t>Таблица № 12</w:t>
      </w:r>
    </w:p>
    <w:p w:rsidR="006D32BB" w:rsidRDefault="006D32BB" w:rsidP="006D32BB">
      <w:pPr>
        <w:spacing w:after="0" w:line="240" w:lineRule="auto"/>
        <w:jc w:val="center"/>
        <w:rPr>
          <w:rFonts w:ascii="Times New Roman" w:eastAsia="Times New Roman" w:hAnsi="Times New Roman" w:cs="Times New Roman"/>
          <w:b/>
          <w:sz w:val="24"/>
          <w:szCs w:val="24"/>
          <w:lang w:eastAsia="ru-RU"/>
        </w:rPr>
      </w:pPr>
      <w:r w:rsidRPr="007F5800">
        <w:rPr>
          <w:rFonts w:ascii="Times New Roman" w:eastAsia="Times New Roman" w:hAnsi="Times New Roman" w:cs="Times New Roman"/>
          <w:b/>
          <w:sz w:val="24"/>
          <w:szCs w:val="24"/>
          <w:lang w:eastAsia="ru-RU"/>
        </w:rPr>
        <w:t>Качество знаний учащихся по отдельным предметам</w:t>
      </w:r>
    </w:p>
    <w:p w:rsidR="007F5800" w:rsidRPr="007F5800" w:rsidRDefault="007F5800" w:rsidP="006D32BB">
      <w:pPr>
        <w:spacing w:after="0" w:line="240" w:lineRule="auto"/>
        <w:jc w:val="center"/>
        <w:rPr>
          <w:rFonts w:ascii="Times New Roman" w:eastAsia="Times New Roman" w:hAnsi="Times New Roman" w:cs="Times New Roman"/>
          <w:b/>
          <w:sz w:val="24"/>
          <w:szCs w:val="24"/>
          <w:u w:val="single"/>
          <w:lang w:eastAsia="ru-RU"/>
        </w:rPr>
      </w:pPr>
    </w:p>
    <w:tbl>
      <w:tblPr>
        <w:tblStyle w:val="-46"/>
        <w:tblpPr w:leftFromText="180" w:rightFromText="180" w:bottomFromText="200" w:vertAnchor="text" w:tblpXSpec="center" w:tblpY="1"/>
        <w:tblW w:w="9634" w:type="dxa"/>
        <w:tblLayout w:type="fixed"/>
        <w:tblLook w:val="04A0" w:firstRow="1" w:lastRow="0" w:firstColumn="1" w:lastColumn="0" w:noHBand="0" w:noVBand="1"/>
      </w:tblPr>
      <w:tblGrid>
        <w:gridCol w:w="2122"/>
        <w:gridCol w:w="858"/>
        <w:gridCol w:w="1226"/>
        <w:gridCol w:w="1429"/>
        <w:gridCol w:w="1644"/>
        <w:gridCol w:w="2355"/>
      </w:tblGrid>
      <w:tr w:rsidR="005D0F86" w:rsidRPr="00CD1792" w:rsidTr="005D0F86">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rsidR="005D0F86" w:rsidRPr="00CD1792" w:rsidRDefault="005D0F86" w:rsidP="005D0F86">
            <w:pPr>
              <w:pStyle w:val="ab"/>
              <w:jc w:val="center"/>
              <w:rPr>
                <w:rFonts w:ascii="Times New Roman" w:hAnsi="Times New Roman"/>
                <w:b w:val="0"/>
                <w:sz w:val="24"/>
                <w:szCs w:val="24"/>
              </w:rPr>
            </w:pPr>
            <w:r w:rsidRPr="00CD1792">
              <w:rPr>
                <w:rFonts w:ascii="Times New Roman" w:hAnsi="Times New Roman"/>
                <w:sz w:val="24"/>
                <w:szCs w:val="24"/>
              </w:rPr>
              <w:t>Предмет</w:t>
            </w:r>
          </w:p>
        </w:tc>
        <w:tc>
          <w:tcPr>
            <w:tcW w:w="858" w:type="dxa"/>
            <w:vAlign w:val="center"/>
            <w:hideMark/>
          </w:tcPr>
          <w:p w:rsidR="005D0F86" w:rsidRPr="00CD1792" w:rsidRDefault="005D0F86" w:rsidP="005D0F86">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D1792">
              <w:rPr>
                <w:rFonts w:ascii="Times New Roman" w:hAnsi="Times New Roman"/>
                <w:sz w:val="24"/>
                <w:szCs w:val="24"/>
              </w:rPr>
              <w:t>Класс</w:t>
            </w:r>
          </w:p>
        </w:tc>
        <w:tc>
          <w:tcPr>
            <w:tcW w:w="1226" w:type="dxa"/>
            <w:vAlign w:val="center"/>
            <w:hideMark/>
          </w:tcPr>
          <w:p w:rsidR="005D0F86" w:rsidRPr="00CD1792" w:rsidRDefault="005D0F86" w:rsidP="005D0F86">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D1792">
              <w:rPr>
                <w:rFonts w:ascii="Times New Roman" w:hAnsi="Times New Roman"/>
                <w:sz w:val="24"/>
                <w:szCs w:val="24"/>
              </w:rPr>
              <w:t>Качество</w:t>
            </w:r>
          </w:p>
        </w:tc>
        <w:tc>
          <w:tcPr>
            <w:tcW w:w="1429" w:type="dxa"/>
            <w:vAlign w:val="center"/>
          </w:tcPr>
          <w:p w:rsidR="005D0F86" w:rsidRPr="00CD1792" w:rsidRDefault="005D0F86" w:rsidP="005D0F86">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D1792">
              <w:rPr>
                <w:rFonts w:ascii="Times New Roman" w:hAnsi="Times New Roman"/>
                <w:sz w:val="24"/>
                <w:szCs w:val="24"/>
              </w:rPr>
              <w:t>Итого по предмету</w:t>
            </w:r>
          </w:p>
        </w:tc>
        <w:tc>
          <w:tcPr>
            <w:tcW w:w="1644" w:type="dxa"/>
            <w:vAlign w:val="center"/>
            <w:hideMark/>
          </w:tcPr>
          <w:p w:rsidR="005D0F86" w:rsidRPr="00CD1792" w:rsidRDefault="005D0F86" w:rsidP="005D0F86">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D1792">
              <w:rPr>
                <w:rFonts w:ascii="Times New Roman" w:hAnsi="Times New Roman"/>
                <w:sz w:val="24"/>
                <w:szCs w:val="24"/>
              </w:rPr>
              <w:t>Обученности</w:t>
            </w:r>
          </w:p>
        </w:tc>
        <w:tc>
          <w:tcPr>
            <w:tcW w:w="2355" w:type="dxa"/>
            <w:vAlign w:val="center"/>
            <w:hideMark/>
          </w:tcPr>
          <w:p w:rsidR="005D0F86" w:rsidRPr="00CD1792" w:rsidRDefault="005D0F86" w:rsidP="005D0F86">
            <w:pPr>
              <w:pStyle w:val="ab"/>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D1792">
              <w:rPr>
                <w:rFonts w:ascii="Times New Roman" w:hAnsi="Times New Roman"/>
                <w:sz w:val="24"/>
                <w:szCs w:val="24"/>
              </w:rPr>
              <w:t>ФИО учителя</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История</w:t>
            </w: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82</w:t>
            </w:r>
          </w:p>
        </w:tc>
        <w:tc>
          <w:tcPr>
            <w:tcW w:w="1429" w:type="dxa"/>
            <w:vMerge w:val="restart"/>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72</w:t>
            </w: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restart"/>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16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93</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restart"/>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Н.А.</w:t>
            </w:r>
          </w:p>
        </w:tc>
      </w:tr>
      <w:tr w:rsidR="005D0F86" w:rsidRPr="00CD1792" w:rsidTr="005D0F86">
        <w:trPr>
          <w:trHeight w:val="42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57</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47</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restart"/>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44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77</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Н.А.</w:t>
            </w:r>
          </w:p>
        </w:tc>
      </w:tr>
      <w:tr w:rsidR="005D0F86" w:rsidRPr="00CD1792" w:rsidTr="005D0F86">
        <w:trPr>
          <w:trHeight w:val="6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67</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CD1792">
              <w:rPr>
                <w:rFonts w:ascii="Times New Roman" w:hAnsi="Times New Roman"/>
                <w:sz w:val="24"/>
                <w:szCs w:val="24"/>
              </w:rPr>
              <w:t>9</w:t>
            </w:r>
            <w:proofErr w:type="gramEnd"/>
            <w:r w:rsidRPr="00CD1792">
              <w:rPr>
                <w:rFonts w:ascii="Times New Roman" w:hAnsi="Times New Roman"/>
                <w:sz w:val="24"/>
                <w:szCs w:val="24"/>
              </w:rPr>
              <w:t xml:space="preserve"> 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327"/>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75</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В.И.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2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11</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Н.А.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География</w:t>
            </w: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88</w:t>
            </w:r>
          </w:p>
        </w:tc>
        <w:tc>
          <w:tcPr>
            <w:tcW w:w="1429" w:type="dxa"/>
            <w:vMerge w:val="restart"/>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67,75</w:t>
            </w: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restart"/>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Трунова Е.В.</w:t>
            </w:r>
          </w:p>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204"/>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5б</w:t>
            </w:r>
          </w:p>
        </w:tc>
        <w:tc>
          <w:tcPr>
            <w:tcW w:w="1226"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72</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79</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8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43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37</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6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44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4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CD1792">
              <w:rPr>
                <w:rFonts w:ascii="Times New Roman" w:hAnsi="Times New Roman"/>
                <w:sz w:val="24"/>
                <w:szCs w:val="24"/>
              </w:rPr>
              <w:t>9  а</w:t>
            </w:r>
            <w:proofErr w:type="gramEnd"/>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7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93</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7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11</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Обществознание</w:t>
            </w: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86</w:t>
            </w:r>
          </w:p>
        </w:tc>
        <w:tc>
          <w:tcPr>
            <w:tcW w:w="1429" w:type="dxa"/>
            <w:vMerge w:val="restart"/>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73,9</w:t>
            </w:r>
          </w:p>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Н.А.</w:t>
            </w:r>
          </w:p>
        </w:tc>
      </w:tr>
      <w:tr w:rsidR="005D0F86" w:rsidRPr="00CD1792" w:rsidTr="005D0F86">
        <w:trPr>
          <w:trHeight w:val="306"/>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6б</w:t>
            </w:r>
          </w:p>
        </w:tc>
        <w:tc>
          <w:tcPr>
            <w:tcW w:w="1226"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restart"/>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131"/>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7б</w:t>
            </w:r>
          </w:p>
        </w:tc>
        <w:tc>
          <w:tcPr>
            <w:tcW w:w="1226"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Н.А.</w:t>
            </w:r>
          </w:p>
        </w:tc>
      </w:tr>
      <w:tr w:rsidR="005D0F86" w:rsidRPr="00CD1792" w:rsidTr="005D0F86">
        <w:trPr>
          <w:trHeight w:val="355"/>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72</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9а</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248"/>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9б</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75</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В.И.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w:t>
            </w:r>
          </w:p>
        </w:tc>
        <w:tc>
          <w:tcPr>
            <w:tcW w:w="1226"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285"/>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11</w:t>
            </w:r>
          </w:p>
        </w:tc>
        <w:tc>
          <w:tcPr>
            <w:tcW w:w="1226"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hideMark/>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Рябоконева Н.А.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Индивидуальный проект</w:t>
            </w:r>
          </w:p>
        </w:tc>
        <w:tc>
          <w:tcPr>
            <w:tcW w:w="858"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w:t>
            </w:r>
          </w:p>
        </w:tc>
        <w:tc>
          <w:tcPr>
            <w:tcW w:w="1226"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429"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644"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Тарасова В.И.</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lastRenderedPageBreak/>
              <w:t>Технология</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85,75</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Енина Н. Д.</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Основы безопасной жизнедеятельности</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Беленников В. С.</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Изобразительное искусство</w:t>
            </w:r>
          </w:p>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98,1</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Белозерова И.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95</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Музыка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Байрамалиева Э. Э.</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Физическая культура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93,5</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Беленников В. С.</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ОДНК НР</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97,9</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Байрамалиева Э. Э.</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Байрамалиева Э. Э.</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79</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Еремина Н. В.</w:t>
            </w:r>
          </w:p>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Байрамалиева Э. Э.</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Байрамалиева Э. Э.</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lastRenderedPageBreak/>
              <w:t>Русский язык</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59,66</w:t>
            </w:r>
          </w:p>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36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Рябоконева Н.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37</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lang w:val="en-US"/>
              </w:rPr>
              <w:t>6</w:t>
            </w:r>
            <w:r w:rsidRPr="00CD1792">
              <w:rPr>
                <w:rFonts w:ascii="Times New Roman" w:hAnsi="Times New Roman" w:cs="Times New Roman"/>
                <w:sz w:val="24"/>
                <w:szCs w:val="24"/>
              </w:rPr>
              <w:t>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Рябоконева Н. 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65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44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92</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71</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Литература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82</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78,08</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57</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Рябоконева Н.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81</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61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Рябоконева Н. 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7</w:t>
            </w:r>
            <w:r w:rsidRPr="00CD1792">
              <w:rPr>
                <w:rFonts w:ascii="Times New Roman" w:hAnsi="Times New Roman" w:cs="Times New Roman"/>
                <w:sz w:val="24"/>
                <w:szCs w:val="24"/>
                <w:lang w:val="en-US"/>
              </w:rPr>
              <w:t>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69</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1</w:t>
            </w:r>
            <w:r w:rsidRPr="00CD1792">
              <w:rPr>
                <w:rFonts w:ascii="Times New Roman" w:hAnsi="Times New Roman" w:cs="Times New Roman"/>
                <w:sz w:val="24"/>
                <w:szCs w:val="24"/>
                <w:lang w:val="en-US"/>
              </w:rPr>
              <w:t>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Родной (русский) язык</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92</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87</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Родная (русская) литература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100</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Беленникова М. И.</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0F86" w:rsidRPr="00CD1792" w:rsidRDefault="005D0F86" w:rsidP="005D0F86">
            <w:pPr>
              <w:jc w:val="center"/>
              <w:rPr>
                <w:rFonts w:ascii="Times New Roman" w:hAnsi="Times New Roman" w:cs="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Еремина Н. В.</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Английский язык</w:t>
            </w:r>
          </w:p>
          <w:p w:rsidR="005D0F86" w:rsidRPr="00CD1792" w:rsidRDefault="005D0F86" w:rsidP="005D0F86">
            <w:pPr>
              <w:pStyle w:val="ab"/>
              <w:jc w:val="center"/>
              <w:rPr>
                <w:rFonts w:ascii="Times New Roman" w:hAnsi="Times New Roman"/>
                <w:sz w:val="24"/>
                <w:szCs w:val="24"/>
              </w:rPr>
            </w:pPr>
          </w:p>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88</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69,76</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Ковалева С. 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83</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Ищенко А.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6</w:t>
            </w:r>
            <w:r w:rsidRPr="00CD1792">
              <w:rPr>
                <w:rFonts w:ascii="Times New Roman" w:hAnsi="Times New Roman" w:cs="Times New Roman"/>
                <w:sz w:val="24"/>
                <w:szCs w:val="24"/>
                <w:lang w:val="en-US"/>
              </w:rPr>
              <w:t>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Ковалева С.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37</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Ищенко А. А.</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lang w:val="en-US"/>
              </w:rPr>
              <w:t>70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Ковалева С. 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Ищенко А. А.</w:t>
            </w:r>
          </w:p>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57</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tabs>
                <w:tab w:val="left" w:pos="70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Ковалева С.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59</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Ищенко А. А.</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82</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0F86" w:rsidRPr="00CD1792" w:rsidRDefault="005D0F86" w:rsidP="005D0F86">
            <w:pPr>
              <w:jc w:val="center"/>
              <w:rPr>
                <w:rFonts w:ascii="Times New Roman" w:hAnsi="Times New Roman" w:cs="Times New Roman"/>
                <w:sz w:val="24"/>
                <w:szCs w:val="24"/>
              </w:rPr>
            </w:pPr>
            <w:r w:rsidRPr="00CD1792">
              <w:rPr>
                <w:rFonts w:ascii="Times New Roman" w:hAnsi="Times New Roman" w:cs="Times New Roman"/>
                <w:sz w:val="24"/>
                <w:szCs w:val="24"/>
              </w:rPr>
              <w:t>Немецкий язык</w:t>
            </w: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82</w:t>
            </w:r>
          </w:p>
        </w:tc>
        <w:tc>
          <w:tcPr>
            <w:tcW w:w="1429" w:type="dxa"/>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82</w:t>
            </w: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Ищенко А.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Математика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92</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61,4</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Мазиев С. В.</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Назарова Е. А.</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79</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29</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35</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Сидельникова Е. М</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Алгебра</w:t>
            </w: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32</w:t>
            </w:r>
          </w:p>
        </w:tc>
        <w:tc>
          <w:tcPr>
            <w:tcW w:w="1429" w:type="dxa"/>
            <w:vMerge w:val="restart"/>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48,42</w:t>
            </w: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Ромашова Д. Е.</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48</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28</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Сидельникова Е. М</w:t>
            </w: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44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78</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Геометрия</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37</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54,57</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Ромашова Д. Е.</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2</w:t>
            </w:r>
            <w:r w:rsidRPr="00CD1792">
              <w:rPr>
                <w:rFonts w:ascii="Times New Roman" w:hAnsi="Times New Roman" w:cs="Times New Roman"/>
                <w:sz w:val="24"/>
                <w:szCs w:val="24"/>
                <w:lang w:val="en-US"/>
              </w:rPr>
              <w:t>8</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Сидельникова Е. М</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53</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Вероятность и статистика</w:t>
            </w: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53</w:t>
            </w:r>
          </w:p>
        </w:tc>
        <w:tc>
          <w:tcPr>
            <w:tcW w:w="1429" w:type="dxa"/>
            <w:vMerge w:val="restart"/>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69,71</w:t>
            </w: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Ромашова Д. Е.</w:t>
            </w:r>
          </w:p>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8</w:t>
            </w:r>
            <w:r w:rsidRPr="00CD1792">
              <w:rPr>
                <w:rFonts w:ascii="Times New Roman" w:hAnsi="Times New Roman" w:cs="Times New Roman"/>
                <w:sz w:val="24"/>
                <w:szCs w:val="24"/>
                <w:lang w:val="en-US"/>
              </w:rPr>
              <w:t>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61</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94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Сидельникова Е. М</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59</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Информатика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74</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90,75</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Ковалева С. А.</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Мазиев С. В.</w:t>
            </w:r>
          </w:p>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Физика</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87,87</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Мазиев С. В.</w:t>
            </w:r>
          </w:p>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90</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81</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84</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Химия</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44</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63,83</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Тищенко О. А.</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56</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65</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53</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5D0F86" w:rsidRPr="00CD1792" w:rsidRDefault="005D0F86" w:rsidP="005D0F86">
            <w:pPr>
              <w:pStyle w:val="ab"/>
              <w:jc w:val="center"/>
              <w:rPr>
                <w:rFonts w:ascii="Times New Roman" w:hAnsi="Times New Roman"/>
                <w:sz w:val="24"/>
                <w:szCs w:val="24"/>
              </w:rPr>
            </w:pPr>
            <w:r w:rsidRPr="00CD1792">
              <w:rPr>
                <w:rFonts w:ascii="Times New Roman" w:hAnsi="Times New Roman"/>
                <w:sz w:val="24"/>
                <w:szCs w:val="24"/>
              </w:rPr>
              <w:t>Биология</w:t>
            </w: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1429" w:type="dxa"/>
            <w:vMerge w:val="restart"/>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1792">
              <w:rPr>
                <w:rFonts w:ascii="Times New Roman" w:hAnsi="Times New Roman"/>
                <w:sz w:val="24"/>
                <w:szCs w:val="24"/>
              </w:rPr>
              <w:t>69,16</w:t>
            </w: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restart"/>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Байрамалиева Э. Э.</w:t>
            </w: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77</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64</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43</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42</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7б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81</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5</w:t>
            </w:r>
            <w:r w:rsidRPr="00CD1792">
              <w:rPr>
                <w:rFonts w:ascii="Times New Roman" w:hAnsi="Times New Roman" w:cs="Times New Roman"/>
                <w:sz w:val="24"/>
                <w:szCs w:val="24"/>
                <w:lang w:val="en-US"/>
              </w:rPr>
              <w:t>5</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8б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67</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9а</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50</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9б</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rPr>
              <w:t>7</w:t>
            </w:r>
            <w:r w:rsidRPr="00CD1792">
              <w:rPr>
                <w:rFonts w:ascii="Times New Roman" w:hAnsi="Times New Roman" w:cs="Times New Roman"/>
                <w:sz w:val="24"/>
                <w:szCs w:val="24"/>
                <w:lang w:val="en-US"/>
              </w:rPr>
              <w:t>6</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0F86" w:rsidRPr="00CD1792" w:rsidTr="005D0F86">
        <w:trPr>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w:t>
            </w:r>
          </w:p>
        </w:tc>
        <w:tc>
          <w:tcPr>
            <w:tcW w:w="1226"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93</w:t>
            </w:r>
          </w:p>
        </w:tc>
        <w:tc>
          <w:tcPr>
            <w:tcW w:w="1429" w:type="dxa"/>
            <w:vMerge/>
            <w:vAlign w:val="center"/>
          </w:tcPr>
          <w:p w:rsidR="005D0F86" w:rsidRPr="00CD1792" w:rsidRDefault="005D0F86" w:rsidP="005D0F86">
            <w:pPr>
              <w:pStyle w:val="ab"/>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Merge/>
            <w:vAlign w:val="center"/>
          </w:tcPr>
          <w:p w:rsidR="005D0F86" w:rsidRPr="00CD1792" w:rsidRDefault="005D0F86" w:rsidP="005D0F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0F86" w:rsidRPr="00CD1792" w:rsidTr="005D0F8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5D0F86" w:rsidRPr="00CD1792" w:rsidRDefault="005D0F86" w:rsidP="005D0F86">
            <w:pPr>
              <w:pStyle w:val="ab"/>
              <w:jc w:val="center"/>
              <w:rPr>
                <w:rFonts w:ascii="Times New Roman" w:hAnsi="Times New Roman"/>
                <w:sz w:val="24"/>
                <w:szCs w:val="24"/>
              </w:rPr>
            </w:pPr>
          </w:p>
        </w:tc>
        <w:tc>
          <w:tcPr>
            <w:tcW w:w="858"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11</w:t>
            </w:r>
          </w:p>
        </w:tc>
        <w:tc>
          <w:tcPr>
            <w:tcW w:w="1226"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D1792">
              <w:rPr>
                <w:rFonts w:ascii="Times New Roman" w:hAnsi="Times New Roman" w:cs="Times New Roman"/>
                <w:sz w:val="24"/>
                <w:szCs w:val="24"/>
                <w:lang w:val="en-US"/>
              </w:rPr>
              <w:t>82</w:t>
            </w:r>
          </w:p>
        </w:tc>
        <w:tc>
          <w:tcPr>
            <w:tcW w:w="1429" w:type="dxa"/>
            <w:vMerge/>
            <w:vAlign w:val="center"/>
          </w:tcPr>
          <w:p w:rsidR="005D0F86" w:rsidRPr="00CD1792" w:rsidRDefault="005D0F86" w:rsidP="005D0F86">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644"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100</w:t>
            </w:r>
          </w:p>
        </w:tc>
        <w:tc>
          <w:tcPr>
            <w:tcW w:w="2355" w:type="dxa"/>
            <w:vAlign w:val="center"/>
          </w:tcPr>
          <w:p w:rsidR="005D0F86" w:rsidRPr="00CD1792" w:rsidRDefault="005D0F86" w:rsidP="005D0F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792">
              <w:rPr>
                <w:rFonts w:ascii="Times New Roman" w:hAnsi="Times New Roman" w:cs="Times New Roman"/>
                <w:sz w:val="24"/>
                <w:szCs w:val="24"/>
              </w:rPr>
              <w:t>Трунова Е. В.</w:t>
            </w:r>
          </w:p>
        </w:tc>
      </w:tr>
    </w:tbl>
    <w:p w:rsidR="006D32BB" w:rsidRDefault="006D32BB" w:rsidP="006D32BB">
      <w:pPr>
        <w:spacing w:after="0" w:line="240" w:lineRule="auto"/>
        <w:ind w:firstLine="567"/>
        <w:jc w:val="both"/>
        <w:rPr>
          <w:rFonts w:ascii="Times New Roman" w:eastAsia="Times New Roman" w:hAnsi="Times New Roman" w:cs="Times New Roman"/>
          <w:sz w:val="24"/>
          <w:szCs w:val="24"/>
          <w:lang w:eastAsia="ru-RU"/>
        </w:rPr>
      </w:pPr>
      <w:r w:rsidRPr="006D32BB">
        <w:rPr>
          <w:rFonts w:ascii="Times New Roman" w:eastAsia="Times New Roman" w:hAnsi="Times New Roman" w:cs="Times New Roman"/>
          <w:sz w:val="24"/>
          <w:szCs w:val="24"/>
          <w:lang w:eastAsia="ru-RU"/>
        </w:rPr>
        <w:t>По результатам анализа данной таблицы можно сделать вывод о том, что ниже среднего по школе (49 %): по русскому языку 26%, 36%, (учителя Еремина Н. В., Рябоконева Н. А.), по литературе 26% (учитель Еремина Н. В.), по математике 29% (учитель Назарова Е. А.), по алгебре – 16%, 28%, 38%,  по геометрии – 21%, 28% (учителя математики Сидельникова Е.М., Ромашова Д.Е.), по биологии 31% (учитель Байрамалиева Э. Э.), по географии – 37% (учитель Трунова Е. В.), по истории – 47%</w:t>
      </w:r>
      <w:r w:rsidR="00CD1792">
        <w:rPr>
          <w:rFonts w:ascii="Times New Roman" w:eastAsia="Times New Roman" w:hAnsi="Times New Roman" w:cs="Times New Roman"/>
          <w:sz w:val="24"/>
          <w:szCs w:val="24"/>
          <w:lang w:eastAsia="ru-RU"/>
        </w:rPr>
        <w:t xml:space="preserve"> </w:t>
      </w:r>
      <w:r w:rsidRPr="006D32BB">
        <w:rPr>
          <w:rFonts w:ascii="Times New Roman" w:eastAsia="Times New Roman" w:hAnsi="Times New Roman" w:cs="Times New Roman"/>
          <w:sz w:val="24"/>
          <w:szCs w:val="24"/>
          <w:lang w:eastAsia="ru-RU"/>
        </w:rPr>
        <w:t xml:space="preserve"> (учитель Тарасова В. И.).</w:t>
      </w:r>
    </w:p>
    <w:p w:rsidR="00CD1792" w:rsidRPr="006D32BB" w:rsidRDefault="00CD1792" w:rsidP="006D32BB">
      <w:pPr>
        <w:spacing w:after="0" w:line="240" w:lineRule="auto"/>
        <w:ind w:firstLine="567"/>
        <w:jc w:val="both"/>
        <w:rPr>
          <w:rFonts w:ascii="Times New Roman" w:eastAsia="Times New Roman" w:hAnsi="Times New Roman" w:cs="Times New Roman"/>
          <w:sz w:val="24"/>
          <w:szCs w:val="24"/>
          <w:lang w:eastAsia="ru-RU"/>
        </w:rPr>
      </w:pPr>
    </w:p>
    <w:p w:rsidR="001169C0" w:rsidRDefault="001169C0" w:rsidP="004A6BC7">
      <w:pPr>
        <w:pStyle w:val="a5"/>
        <w:numPr>
          <w:ilvl w:val="2"/>
          <w:numId w:val="4"/>
        </w:num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Результаты государственной итоговой аттестации</w:t>
      </w:r>
    </w:p>
    <w:p w:rsidR="001169C0" w:rsidRPr="004A6BC7" w:rsidRDefault="001169C0" w:rsidP="00423AA4">
      <w:pPr>
        <w:spacing w:after="0" w:line="240" w:lineRule="auto"/>
        <w:ind w:firstLine="708"/>
        <w:jc w:val="both"/>
        <w:rPr>
          <w:rFonts w:ascii="Times New Roman" w:hAnsi="Times New Roman" w:cs="Times New Roman"/>
          <w:sz w:val="24"/>
          <w:szCs w:val="24"/>
        </w:rPr>
      </w:pPr>
      <w:r w:rsidRPr="004A6BC7">
        <w:rPr>
          <w:rFonts w:ascii="Times New Roman" w:hAnsi="Times New Roman" w:cs="Times New Roman"/>
          <w:sz w:val="24"/>
          <w:szCs w:val="24"/>
        </w:rPr>
        <w:t>Руководствуясь нормативно-правовыми документами МО РФ, МО СК, и ОО АТМР в школы была составлена</w:t>
      </w:r>
      <w:r w:rsidR="00231044" w:rsidRPr="004A6BC7">
        <w:rPr>
          <w:rFonts w:ascii="Times New Roman" w:hAnsi="Times New Roman" w:cs="Times New Roman"/>
          <w:sz w:val="24"/>
          <w:szCs w:val="24"/>
        </w:rPr>
        <w:t xml:space="preserve"> </w:t>
      </w:r>
      <w:r w:rsidRPr="004A6BC7">
        <w:rPr>
          <w:rFonts w:ascii="Times New Roman" w:hAnsi="Times New Roman" w:cs="Times New Roman"/>
          <w:sz w:val="24"/>
          <w:szCs w:val="24"/>
        </w:rPr>
        <w:t xml:space="preserve">дорожная карта организации и проведения государственной итоговой аттестации по образовательным программам среднего общего в </w:t>
      </w:r>
      <w:r w:rsidR="004A6BC7" w:rsidRPr="004A6BC7">
        <w:rPr>
          <w:rFonts w:ascii="Times New Roman" w:hAnsi="Times New Roman" w:cs="Times New Roman"/>
          <w:sz w:val="24"/>
          <w:szCs w:val="24"/>
        </w:rPr>
        <w:t>202</w:t>
      </w:r>
      <w:r w:rsidR="005D0F86">
        <w:rPr>
          <w:rFonts w:ascii="Times New Roman" w:hAnsi="Times New Roman" w:cs="Times New Roman"/>
          <w:sz w:val="24"/>
          <w:szCs w:val="24"/>
        </w:rPr>
        <w:t>4</w:t>
      </w:r>
      <w:r w:rsidR="004A6BC7" w:rsidRPr="004A6BC7">
        <w:rPr>
          <w:rFonts w:ascii="Times New Roman" w:hAnsi="Times New Roman" w:cs="Times New Roman"/>
          <w:sz w:val="24"/>
          <w:szCs w:val="24"/>
        </w:rPr>
        <w:t xml:space="preserve"> году</w:t>
      </w:r>
      <w:r w:rsidRPr="004A6BC7">
        <w:rPr>
          <w:rFonts w:ascii="Times New Roman" w:hAnsi="Times New Roman" w:cs="Times New Roman"/>
          <w:sz w:val="24"/>
          <w:szCs w:val="24"/>
        </w:rPr>
        <w:t>. В данном документе были определены следующие направления деятельности:</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нормативно-правовое, информационное обеспечение ГИА-202</w:t>
      </w:r>
      <w:r w:rsidR="005D0F86">
        <w:rPr>
          <w:rFonts w:ascii="Times New Roman" w:hAnsi="Times New Roman" w:cs="Times New Roman"/>
          <w:sz w:val="24"/>
          <w:szCs w:val="24"/>
          <w:lang w:eastAsia="ru-RU"/>
        </w:rPr>
        <w:t>4</w:t>
      </w:r>
      <w:r w:rsidRPr="004A6BC7">
        <w:rPr>
          <w:rFonts w:ascii="Times New Roman" w:hAnsi="Times New Roman" w:cs="Times New Roman"/>
          <w:sz w:val="24"/>
          <w:szCs w:val="24"/>
          <w:lang w:eastAsia="ru-RU"/>
        </w:rPr>
        <w:t>;</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мероприятия по организации ГИА;</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контрольно-инспекционная деятельность.</w:t>
      </w:r>
    </w:p>
    <w:p w:rsidR="001169C0" w:rsidRPr="004A6BC7" w:rsidRDefault="001169C0" w:rsidP="00423AA4">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и проведению ГИА.</w:t>
      </w:r>
    </w:p>
    <w:p w:rsidR="001169C0" w:rsidRPr="004A6BC7" w:rsidRDefault="001169C0" w:rsidP="00423AA4">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Своевременно были изданы приказы об окончании учебного года, о составе участников ГИА, о допуске обучающихся 11 класса к итоговой аттестации. Итоговая аттестация осуществлялась в соответствии с расписанием и графиком, утвержденными МО РФ.</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Учащиеся, родители, педагогический коллектив были ознакомлены с нормативно-правовой базой, Порядком проведения ГИА-202</w:t>
      </w:r>
      <w:r w:rsidR="005D0F86">
        <w:rPr>
          <w:rFonts w:ascii="Times New Roman" w:hAnsi="Times New Roman" w:cs="Times New Roman"/>
          <w:sz w:val="24"/>
          <w:szCs w:val="24"/>
          <w:lang w:eastAsia="ru-RU"/>
        </w:rPr>
        <w:t>4</w:t>
      </w:r>
      <w:r w:rsidRPr="004A6BC7">
        <w:rPr>
          <w:rFonts w:ascii="Times New Roman" w:hAnsi="Times New Roman" w:cs="Times New Roman"/>
          <w:sz w:val="24"/>
          <w:szCs w:val="24"/>
          <w:lang w:eastAsia="ru-RU"/>
        </w:rPr>
        <w:t xml:space="preserve"> на инструктивно-методических совещаниях, родительских собраниях, индивидуальных консультациях.</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Информирование родителей учащихся выпускных классов и самих учащихся проводилось через родительские собрания и классные часы,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и листах ознакомления, которые содержат дату проведения, тему собрания, темы и список выступающих, подписи в получении соответствующего инструктажа.</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 течение года проводилась мониторинговая деятельность по нескольким направлениям:</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Мониторинг уровня качества обученности учащихся 11 класса осуществлялся посредством проведения и последующего анализа контрольных работ, репетиционных экзаменов и ВПР, тестовых заданий различного уровня. Результаты данных работ описаны в аналитических справках, обсуждены на совещаниях при директоре, заседаниях предметных МО, которые использовались педагогами для прогнозирования дальнейших действий по улучшению качества преподавания. </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Мониторинг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1169C0" w:rsidRPr="004A6BC7" w:rsidRDefault="001169C0" w:rsidP="004A6BC7">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lastRenderedPageBreak/>
        <w:t xml:space="preserve"> Контроль выполнения программного материала по предметам школьного учебного плана, в том числе практической части рабочих программ учителей-предметников. </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 ведения классных журналов выпускных классов.</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 успеваемости и посещаемости выпускников 11 класса.</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Контроль успеваемости выпускников, претендующих на золотые и серебряные медали.</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Все итоги контрольных процедур были описаны в аналитических справках, обсуждены на совещаниях при директоре и заседаниях педагогического коллектива, по их результатам были приняты определенные управленческие решения.</w:t>
      </w:r>
    </w:p>
    <w:p w:rsidR="00A113A9" w:rsidRPr="004A6BC7" w:rsidRDefault="00A113A9" w:rsidP="004A6BC7">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В 202</w:t>
      </w:r>
      <w:r w:rsidR="005D0F86">
        <w:rPr>
          <w:rFonts w:ascii="Times New Roman" w:eastAsia="Times New Roman" w:hAnsi="Times New Roman" w:cs="Times New Roman"/>
          <w:sz w:val="24"/>
          <w:szCs w:val="24"/>
          <w:lang w:eastAsia="ru-RU"/>
        </w:rPr>
        <w:t>3</w:t>
      </w:r>
      <w:r w:rsidRPr="004A6BC7">
        <w:rPr>
          <w:rFonts w:ascii="Times New Roman" w:eastAsia="Times New Roman" w:hAnsi="Times New Roman" w:cs="Times New Roman"/>
          <w:sz w:val="24"/>
          <w:szCs w:val="24"/>
          <w:lang w:eastAsia="ru-RU"/>
        </w:rPr>
        <w:t>/202</w:t>
      </w:r>
      <w:r w:rsidR="005D0F86">
        <w:rPr>
          <w:rFonts w:ascii="Times New Roman" w:eastAsia="Times New Roman" w:hAnsi="Times New Roman" w:cs="Times New Roman"/>
          <w:sz w:val="24"/>
          <w:szCs w:val="24"/>
          <w:lang w:eastAsia="ru-RU"/>
        </w:rPr>
        <w:t>4</w:t>
      </w:r>
      <w:r w:rsidRPr="004A6BC7">
        <w:rPr>
          <w:rFonts w:ascii="Times New Roman" w:eastAsia="Times New Roman" w:hAnsi="Times New Roman" w:cs="Times New Roman"/>
          <w:sz w:val="24"/>
          <w:szCs w:val="24"/>
          <w:lang w:eastAsia="ru-RU"/>
        </w:rPr>
        <w:t xml:space="preserve"> учебном году в ГИА принимали участие 3</w:t>
      </w:r>
      <w:r w:rsidR="005D0F86">
        <w:rPr>
          <w:rFonts w:ascii="Times New Roman" w:eastAsia="Times New Roman" w:hAnsi="Times New Roman" w:cs="Times New Roman"/>
          <w:sz w:val="24"/>
          <w:szCs w:val="24"/>
          <w:lang w:eastAsia="ru-RU"/>
        </w:rPr>
        <w:t>3</w:t>
      </w:r>
      <w:r w:rsidRPr="004A6BC7">
        <w:rPr>
          <w:rFonts w:ascii="Times New Roman" w:eastAsia="Times New Roman" w:hAnsi="Times New Roman" w:cs="Times New Roman"/>
          <w:sz w:val="24"/>
          <w:szCs w:val="24"/>
          <w:lang w:eastAsia="ru-RU"/>
        </w:rPr>
        <w:t xml:space="preserve"> учащихся 9-х классов и 1</w:t>
      </w:r>
      <w:r w:rsidR="005D0F86">
        <w:rPr>
          <w:rFonts w:ascii="Times New Roman" w:eastAsia="Times New Roman" w:hAnsi="Times New Roman" w:cs="Times New Roman"/>
          <w:sz w:val="24"/>
          <w:szCs w:val="24"/>
          <w:lang w:eastAsia="ru-RU"/>
        </w:rPr>
        <w:t>7</w:t>
      </w:r>
      <w:r w:rsidR="003B4829">
        <w:rPr>
          <w:rFonts w:ascii="Times New Roman" w:eastAsia="Times New Roman" w:hAnsi="Times New Roman" w:cs="Times New Roman"/>
          <w:sz w:val="24"/>
          <w:szCs w:val="24"/>
          <w:lang w:eastAsia="ru-RU"/>
        </w:rPr>
        <w:t xml:space="preserve"> учеников </w:t>
      </w:r>
      <w:r w:rsidRPr="004A6BC7">
        <w:rPr>
          <w:rFonts w:ascii="Times New Roman" w:eastAsia="Times New Roman" w:hAnsi="Times New Roman" w:cs="Times New Roman"/>
          <w:sz w:val="24"/>
          <w:szCs w:val="24"/>
          <w:lang w:eastAsia="ru-RU"/>
        </w:rPr>
        <w:t>– 11 класса.</w:t>
      </w:r>
    </w:p>
    <w:p w:rsidR="009F374D"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sidR="00B24296">
        <w:rPr>
          <w:rFonts w:ascii="Times New Roman" w:eastAsia="Times New Roman" w:hAnsi="Times New Roman" w:cs="Times New Roman"/>
          <w:b/>
          <w:sz w:val="24"/>
          <w:szCs w:val="24"/>
          <w:lang w:bidi="ru-RU"/>
        </w:rPr>
        <w:t>3</w:t>
      </w:r>
    </w:p>
    <w:p w:rsidR="00A113A9" w:rsidRPr="004A6BC7" w:rsidRDefault="00A113A9" w:rsidP="004A6BC7">
      <w:pPr>
        <w:spacing w:after="0" w:line="240" w:lineRule="auto"/>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Перечень предметов,</w:t>
      </w:r>
      <w:r w:rsidR="00751BF0">
        <w:rPr>
          <w:rFonts w:ascii="Times New Roman" w:eastAsia="Times New Roman" w:hAnsi="Times New Roman" w:cs="Times New Roman"/>
          <w:b/>
          <w:sz w:val="24"/>
          <w:szCs w:val="24"/>
          <w:lang w:eastAsia="ru-RU"/>
        </w:rPr>
        <w:t xml:space="preserve"> </w:t>
      </w:r>
      <w:r w:rsidRPr="004A6BC7">
        <w:rPr>
          <w:rFonts w:ascii="Times New Roman" w:eastAsia="Times New Roman" w:hAnsi="Times New Roman" w:cs="Times New Roman"/>
          <w:b/>
          <w:sz w:val="24"/>
          <w:szCs w:val="24"/>
          <w:lang w:eastAsia="ru-RU"/>
        </w:rPr>
        <w:t>выбранных учащимися 11-х классов как экзамены по выбору в форме ЕГЭ.</w:t>
      </w:r>
    </w:p>
    <w:tbl>
      <w:tblPr>
        <w:tblStyle w:val="-44"/>
        <w:tblW w:w="0" w:type="auto"/>
        <w:tblLook w:val="04A0" w:firstRow="1" w:lastRow="0" w:firstColumn="1" w:lastColumn="0" w:noHBand="0" w:noVBand="1"/>
      </w:tblPr>
      <w:tblGrid>
        <w:gridCol w:w="4031"/>
        <w:gridCol w:w="510"/>
        <w:gridCol w:w="510"/>
        <w:gridCol w:w="620"/>
        <w:gridCol w:w="620"/>
        <w:gridCol w:w="510"/>
        <w:gridCol w:w="510"/>
        <w:gridCol w:w="728"/>
        <w:gridCol w:w="598"/>
        <w:gridCol w:w="708"/>
      </w:tblGrid>
      <w:tr w:rsidR="00F65B25" w:rsidRPr="003B4829" w:rsidTr="00BF130A">
        <w:trPr>
          <w:cnfStyle w:val="100000000000" w:firstRow="1" w:lastRow="0" w:firstColumn="0" w:lastColumn="0" w:oddVBand="0" w:evenVBand="0" w:oddHBand="0" w:evenHBand="0" w:firstRowFirstColumn="0" w:firstRowLastColumn="0" w:lastRowFirstColumn="0" w:lastRowLastColumn="0"/>
          <w:trHeight w:val="1895"/>
        </w:trPr>
        <w:tc>
          <w:tcPr>
            <w:cnfStyle w:val="001000000000" w:firstRow="0" w:lastRow="0" w:firstColumn="1" w:lastColumn="0" w:oddVBand="0" w:evenVBand="0" w:oddHBand="0" w:evenHBand="0" w:firstRowFirstColumn="0" w:firstRowLastColumn="0" w:lastRowFirstColumn="0" w:lastRowLastColumn="0"/>
            <w:tcW w:w="0" w:type="auto"/>
            <w:noWrap/>
            <w:hideMark/>
          </w:tcPr>
          <w:p w:rsidR="00F65B25" w:rsidRPr="003B4829" w:rsidRDefault="00F65B25" w:rsidP="003B4829">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 </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Русский язык</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Математика П</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Обществознание</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История</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Химия</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Биология</w:t>
            </w:r>
          </w:p>
        </w:tc>
        <w:tc>
          <w:tcPr>
            <w:tcW w:w="0" w:type="auto"/>
            <w:textDirection w:val="btLr"/>
            <w:hideMark/>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 xml:space="preserve">Математика </w:t>
            </w:r>
          </w:p>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3B4829">
              <w:rPr>
                <w:rFonts w:ascii="Times New Roman" w:eastAsia="Times New Roman" w:hAnsi="Times New Roman" w:cs="Times New Roman"/>
                <w:b w:val="0"/>
                <w:bCs w:val="0"/>
                <w:lang w:eastAsia="ru-RU"/>
              </w:rPr>
              <w:t>база</w:t>
            </w:r>
          </w:p>
        </w:tc>
        <w:tc>
          <w:tcPr>
            <w:tcW w:w="598" w:type="dxa"/>
            <w:textDirection w:val="btLr"/>
          </w:tcPr>
          <w:p w:rsidR="00F65B25"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Pr>
                <w:rFonts w:ascii="Times New Roman" w:eastAsia="Times New Roman" w:hAnsi="Times New Roman" w:cs="Times New Roman"/>
                <w:b w:val="0"/>
                <w:bCs w:val="0"/>
                <w:lang w:eastAsia="ru-RU"/>
              </w:rPr>
              <w:t xml:space="preserve">Физика </w:t>
            </w:r>
          </w:p>
        </w:tc>
        <w:tc>
          <w:tcPr>
            <w:tcW w:w="598" w:type="dxa"/>
            <w:textDirection w:val="btLr"/>
          </w:tcPr>
          <w:p w:rsidR="00F65B25" w:rsidRPr="003B4829" w:rsidRDefault="00F65B25" w:rsidP="003B48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Pr>
                <w:rFonts w:ascii="Times New Roman" w:eastAsia="Times New Roman" w:hAnsi="Times New Roman" w:cs="Times New Roman"/>
                <w:b w:val="0"/>
                <w:bCs w:val="0"/>
                <w:lang w:eastAsia="ru-RU"/>
              </w:rPr>
              <w:t>Информатика и ИКТ</w:t>
            </w:r>
          </w:p>
        </w:tc>
      </w:tr>
      <w:tr w:rsidR="00F65B25" w:rsidRPr="003B4829" w:rsidTr="00BF130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3B4829">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Кол-во участников</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noWrap/>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0" w:type="auto"/>
            <w:noWrap/>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98" w:type="dxa"/>
          </w:tcPr>
          <w:p w:rsidR="00F65B25"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98" w:type="dxa"/>
          </w:tcPr>
          <w:p w:rsidR="00F65B25"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65B25" w:rsidRPr="003B4829" w:rsidTr="00BF130A">
        <w:trPr>
          <w:trHeight w:val="608"/>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3B4829">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Итого перешедших мин барьер</w:t>
            </w:r>
          </w:p>
        </w:tc>
        <w:tc>
          <w:tcPr>
            <w:tcW w:w="0" w:type="auto"/>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98" w:type="dxa"/>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98" w:type="dxa"/>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F65B25" w:rsidRPr="003B4829" w:rsidTr="00BF130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5D0F86">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Средний балл по школе в 202</w:t>
            </w:r>
            <w:r>
              <w:rPr>
                <w:rFonts w:ascii="Times New Roman" w:eastAsia="Times New Roman" w:hAnsi="Times New Roman" w:cs="Times New Roman"/>
                <w:lang w:eastAsia="ru-RU"/>
              </w:rPr>
              <w:t>3/24</w:t>
            </w:r>
            <w:r w:rsidRPr="003B4829">
              <w:rPr>
                <w:rFonts w:ascii="Times New Roman" w:eastAsia="Times New Roman" w:hAnsi="Times New Roman" w:cs="Times New Roman"/>
                <w:lang w:eastAsia="ru-RU"/>
              </w:rPr>
              <w:t xml:space="preserve"> </w:t>
            </w:r>
            <w:proofErr w:type="spellStart"/>
            <w:r w:rsidRPr="003B4829">
              <w:rPr>
                <w:rFonts w:ascii="Times New Roman" w:eastAsia="Times New Roman" w:hAnsi="Times New Roman" w:cs="Times New Roman"/>
                <w:lang w:eastAsia="ru-RU"/>
              </w:rPr>
              <w:t>уч.г</w:t>
            </w:r>
            <w:proofErr w:type="spellEnd"/>
            <w:r w:rsidRPr="003B4829">
              <w:rPr>
                <w:rFonts w:ascii="Times New Roman" w:eastAsia="Times New Roman" w:hAnsi="Times New Roman" w:cs="Times New Roman"/>
                <w:lang w:eastAsia="ru-RU"/>
              </w:rPr>
              <w:t>.</w:t>
            </w:r>
          </w:p>
        </w:tc>
        <w:tc>
          <w:tcPr>
            <w:tcW w:w="0" w:type="auto"/>
            <w:noWrap/>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0" w:type="auto"/>
            <w:noWrap/>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0" w:type="auto"/>
            <w:noWrap/>
          </w:tcPr>
          <w:p w:rsidR="00F65B25" w:rsidRPr="003B4829" w:rsidRDefault="00F65B25" w:rsidP="003B4829">
            <w:pPr>
              <w:spacing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0" w:type="auto"/>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98" w:type="dxa"/>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598" w:type="dxa"/>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F65B25" w:rsidRPr="003B4829" w:rsidTr="00BF130A">
        <w:trPr>
          <w:trHeight w:val="304"/>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3B4829">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Наивысший балл</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97</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0" w:type="auto"/>
            <w:noWrap/>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0" w:type="auto"/>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0" w:type="auto"/>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0" w:type="auto"/>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0" w:type="auto"/>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98" w:type="dxa"/>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598" w:type="dxa"/>
          </w:tcPr>
          <w:p w:rsidR="00F65B25" w:rsidRPr="003B4829" w:rsidRDefault="00F65B25" w:rsidP="003B48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F65B25" w:rsidRPr="003B4829" w:rsidTr="00BF130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3B4829">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Процент не сдавших по школы</w:t>
            </w:r>
          </w:p>
        </w:tc>
        <w:tc>
          <w:tcPr>
            <w:tcW w:w="0" w:type="auto"/>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noWrap/>
            <w:hideMark/>
          </w:tcPr>
          <w:p w:rsidR="00F65B25" w:rsidRPr="003B4829" w:rsidRDefault="00BF130A"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33</w:t>
            </w:r>
            <w:r w:rsidR="00F65B25" w:rsidRPr="003B4829">
              <w:rPr>
                <w:rFonts w:ascii="Times New Roman" w:eastAsia="Times New Roman" w:hAnsi="Times New Roman" w:cs="Times New Roman"/>
                <w:lang w:eastAsia="ru-RU"/>
              </w:rPr>
              <w:t>%</w:t>
            </w:r>
          </w:p>
        </w:tc>
        <w:tc>
          <w:tcPr>
            <w:tcW w:w="0" w:type="auto"/>
            <w:noWrap/>
            <w:hideMark/>
          </w:tcPr>
          <w:p w:rsidR="00F65B25" w:rsidRPr="003B4829" w:rsidRDefault="00BF130A"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33</w:t>
            </w:r>
            <w:r w:rsidR="00F65B25" w:rsidRPr="003B4829">
              <w:rPr>
                <w:rFonts w:ascii="Times New Roman" w:eastAsia="Times New Roman" w:hAnsi="Times New Roman" w:cs="Times New Roman"/>
                <w:lang w:eastAsia="ru-RU"/>
              </w:rPr>
              <w:t>%</w:t>
            </w:r>
          </w:p>
        </w:tc>
        <w:tc>
          <w:tcPr>
            <w:tcW w:w="0" w:type="auto"/>
            <w:noWrap/>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noWrap/>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0%</w:t>
            </w:r>
          </w:p>
        </w:tc>
        <w:tc>
          <w:tcPr>
            <w:tcW w:w="0" w:type="auto"/>
            <w:noWrap/>
          </w:tcPr>
          <w:p w:rsidR="00F65B25" w:rsidRPr="003B4829" w:rsidRDefault="00BF130A" w:rsidP="003B4829">
            <w:pPr>
              <w:spacing w:line="25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0%</w:t>
            </w:r>
          </w:p>
        </w:tc>
        <w:tc>
          <w:tcPr>
            <w:tcW w:w="598" w:type="dxa"/>
          </w:tcPr>
          <w:p w:rsidR="00F65B25" w:rsidRPr="003B4829" w:rsidRDefault="00BF130A" w:rsidP="003B4829">
            <w:pPr>
              <w:spacing w:line="25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0%</w:t>
            </w:r>
          </w:p>
        </w:tc>
        <w:tc>
          <w:tcPr>
            <w:tcW w:w="598" w:type="dxa"/>
          </w:tcPr>
          <w:p w:rsidR="00F65B25" w:rsidRPr="003B4829" w:rsidRDefault="00BF130A" w:rsidP="003B4829">
            <w:pPr>
              <w:spacing w:line="25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100%</w:t>
            </w:r>
          </w:p>
        </w:tc>
      </w:tr>
      <w:tr w:rsidR="00F65B25" w:rsidRPr="003B4829" w:rsidTr="00BF130A">
        <w:trPr>
          <w:trHeight w:val="371"/>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5D0F86">
            <w:pPr>
              <w:jc w:val="center"/>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Средний балл по школе в 202</w:t>
            </w:r>
            <w:r>
              <w:rPr>
                <w:rFonts w:ascii="Times New Roman" w:eastAsia="Times New Roman" w:hAnsi="Times New Roman" w:cs="Times New Roman"/>
                <w:lang w:eastAsia="ru-RU"/>
              </w:rPr>
              <w:t>2/23</w:t>
            </w:r>
            <w:r w:rsidRPr="003B4829">
              <w:rPr>
                <w:rFonts w:ascii="Times New Roman" w:eastAsia="Times New Roman" w:hAnsi="Times New Roman" w:cs="Times New Roman"/>
                <w:lang w:eastAsia="ru-RU"/>
              </w:rPr>
              <w:t xml:space="preserve"> </w:t>
            </w:r>
            <w:proofErr w:type="spellStart"/>
            <w:r w:rsidRPr="003B4829">
              <w:rPr>
                <w:rFonts w:ascii="Times New Roman" w:eastAsia="Times New Roman" w:hAnsi="Times New Roman" w:cs="Times New Roman"/>
                <w:lang w:eastAsia="ru-RU"/>
              </w:rPr>
              <w:t>уч.г</w:t>
            </w:r>
            <w:proofErr w:type="spellEnd"/>
            <w:r w:rsidRPr="003B4829">
              <w:rPr>
                <w:rFonts w:ascii="Times New Roman" w:eastAsia="Times New Roman" w:hAnsi="Times New Roman" w:cs="Times New Roman"/>
                <w:lang w:eastAsia="ru-RU"/>
              </w:rPr>
              <w:t>.</w:t>
            </w:r>
          </w:p>
        </w:tc>
        <w:tc>
          <w:tcPr>
            <w:tcW w:w="0" w:type="auto"/>
            <w:hideMark/>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67</w:t>
            </w:r>
          </w:p>
        </w:tc>
        <w:tc>
          <w:tcPr>
            <w:tcW w:w="0" w:type="auto"/>
            <w:hideMark/>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62</w:t>
            </w:r>
          </w:p>
        </w:tc>
        <w:tc>
          <w:tcPr>
            <w:tcW w:w="0" w:type="auto"/>
            <w:noWrap/>
            <w:hideMark/>
          </w:tcPr>
          <w:p w:rsidR="00F65B25" w:rsidRPr="003B4829" w:rsidRDefault="00F65B25" w:rsidP="005D0F86">
            <w:pPr>
              <w:spacing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45,4</w:t>
            </w:r>
          </w:p>
        </w:tc>
        <w:tc>
          <w:tcPr>
            <w:tcW w:w="0" w:type="auto"/>
            <w:noWrap/>
            <w:hideMark/>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38</w:t>
            </w:r>
          </w:p>
        </w:tc>
        <w:tc>
          <w:tcPr>
            <w:tcW w:w="0" w:type="auto"/>
            <w:noWrap/>
            <w:hideMark/>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51</w:t>
            </w:r>
          </w:p>
        </w:tc>
        <w:tc>
          <w:tcPr>
            <w:tcW w:w="0" w:type="auto"/>
            <w:noWrap/>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B4829">
              <w:rPr>
                <w:rFonts w:ascii="Times New Roman" w:eastAsia="Times New Roman" w:hAnsi="Times New Roman" w:cs="Times New Roman"/>
                <w:lang w:eastAsia="ru-RU"/>
              </w:rPr>
              <w:t>55</w:t>
            </w:r>
          </w:p>
        </w:tc>
        <w:tc>
          <w:tcPr>
            <w:tcW w:w="0" w:type="auto"/>
            <w:noWrap/>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tcW w:w="598" w:type="dxa"/>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tcW w:w="598" w:type="dxa"/>
          </w:tcPr>
          <w:p w:rsidR="00F65B25" w:rsidRPr="003B4829" w:rsidRDefault="00F65B25" w:rsidP="005D0F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F65B25" w:rsidRPr="003B4829" w:rsidTr="00BF1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0" w:type="auto"/>
            <w:hideMark/>
          </w:tcPr>
          <w:p w:rsidR="00F65B25" w:rsidRPr="003B4829" w:rsidRDefault="00F65B25" w:rsidP="003B4829">
            <w:pPr>
              <w:jc w:val="center"/>
              <w:rPr>
                <w:rFonts w:ascii="Times New Roman" w:eastAsia="Times New Roman" w:hAnsi="Times New Roman" w:cs="Times New Roman"/>
                <w:b w:val="0"/>
                <w:lang w:eastAsia="ru-RU"/>
              </w:rPr>
            </w:pPr>
            <w:r w:rsidRPr="003B4829">
              <w:rPr>
                <w:rFonts w:ascii="Times New Roman" w:eastAsia="Times New Roman" w:hAnsi="Times New Roman" w:cs="Times New Roman"/>
                <w:b w:val="0"/>
                <w:lang w:eastAsia="ru-RU"/>
              </w:rPr>
              <w:t>Динамика</w:t>
            </w:r>
          </w:p>
        </w:tc>
        <w:tc>
          <w:tcPr>
            <w:tcW w:w="0" w:type="auto"/>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0" w:type="auto"/>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0" w:type="auto"/>
            <w:noWrap/>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0" w:type="auto"/>
            <w:noWrap/>
            <w:hideMark/>
          </w:tcPr>
          <w:p w:rsidR="00F65B25" w:rsidRPr="003B4829" w:rsidRDefault="00F65B25" w:rsidP="003B482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0" w:type="auto"/>
            <w:noWrap/>
            <w:hideMark/>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0" w:type="auto"/>
            <w:noWrap/>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0" w:type="auto"/>
            <w:noWrap/>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598" w:type="dxa"/>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c>
          <w:tcPr>
            <w:tcW w:w="598" w:type="dxa"/>
          </w:tcPr>
          <w:p w:rsidR="00F65B25" w:rsidRPr="003B4829" w:rsidRDefault="00F65B25" w:rsidP="003B48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p>
        </w:tc>
      </w:tr>
    </w:tbl>
    <w:p w:rsidR="00A113A9" w:rsidRPr="004A6BC7" w:rsidRDefault="00A113A9" w:rsidP="00423AA4">
      <w:pPr>
        <w:spacing w:after="0" w:line="240" w:lineRule="auto"/>
        <w:ind w:firstLine="1197"/>
        <w:jc w:val="both"/>
        <w:rPr>
          <w:rFonts w:ascii="Times New Roman" w:eastAsia="Times New Roman" w:hAnsi="Times New Roman" w:cs="Times New Roman"/>
          <w:sz w:val="24"/>
          <w:szCs w:val="24"/>
          <w:lang w:eastAsia="ru-RU"/>
        </w:rPr>
      </w:pPr>
    </w:p>
    <w:p w:rsidR="003B4829" w:rsidRPr="003B4829" w:rsidRDefault="003B4829" w:rsidP="00423AA4">
      <w:pPr>
        <w:spacing w:after="0" w:line="240" w:lineRule="auto"/>
        <w:ind w:firstLine="567"/>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Анализ итоговой аттестации показал, что средний балл по школе по 2 предметам (математика П и биология) выше районных.</w:t>
      </w:r>
    </w:p>
    <w:p w:rsidR="003B4829" w:rsidRPr="003B4829" w:rsidRDefault="003B4829" w:rsidP="00423AA4">
      <w:pPr>
        <w:spacing w:after="0" w:line="240"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Самые высокие баллы получили учащиеся:</w:t>
      </w:r>
    </w:p>
    <w:p w:rsidR="003B4829" w:rsidRPr="003B4829" w:rsidRDefault="003B4829" w:rsidP="00423AA4">
      <w:pPr>
        <w:spacing w:after="0" w:line="240"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 xml:space="preserve">По русскому языку: 1 учащаяся – от 90 до 100 баллов: </w:t>
      </w:r>
      <w:proofErr w:type="spellStart"/>
      <w:r w:rsidR="00BF130A">
        <w:rPr>
          <w:rFonts w:ascii="Times New Roman" w:eastAsia="Times New Roman" w:hAnsi="Times New Roman" w:cs="Times New Roman"/>
          <w:sz w:val="24"/>
          <w:szCs w:val="24"/>
          <w:lang w:eastAsia="ru-RU"/>
        </w:rPr>
        <w:t>Манагарова</w:t>
      </w:r>
      <w:proofErr w:type="spellEnd"/>
      <w:r w:rsidR="00BF130A">
        <w:rPr>
          <w:rFonts w:ascii="Times New Roman" w:eastAsia="Times New Roman" w:hAnsi="Times New Roman" w:cs="Times New Roman"/>
          <w:sz w:val="24"/>
          <w:szCs w:val="24"/>
          <w:lang w:eastAsia="ru-RU"/>
        </w:rPr>
        <w:t xml:space="preserve"> Ксения</w:t>
      </w:r>
      <w:r w:rsidRPr="003B4829">
        <w:rPr>
          <w:rFonts w:ascii="Times New Roman" w:eastAsia="Times New Roman" w:hAnsi="Times New Roman" w:cs="Times New Roman"/>
          <w:sz w:val="24"/>
          <w:szCs w:val="24"/>
          <w:lang w:eastAsia="ru-RU"/>
        </w:rPr>
        <w:t xml:space="preserve"> (уч. Еремина Н.В.).</w:t>
      </w:r>
    </w:p>
    <w:p w:rsidR="003B4829" w:rsidRPr="003B4829" w:rsidRDefault="003B4829" w:rsidP="00423AA4">
      <w:pPr>
        <w:spacing w:after="0" w:line="240" w:lineRule="auto"/>
        <w:ind w:firstLine="567"/>
        <w:contextualSpacing/>
        <w:jc w:val="both"/>
        <w:rPr>
          <w:rFonts w:ascii="Times New Roman" w:eastAsia="Times New Roman" w:hAnsi="Times New Roman" w:cs="Times New Roman"/>
          <w:sz w:val="24"/>
          <w:szCs w:val="24"/>
          <w:lang w:eastAsia="ru-RU"/>
        </w:rPr>
      </w:pPr>
      <w:r w:rsidRPr="003B4829">
        <w:rPr>
          <w:rFonts w:ascii="Times New Roman" w:eastAsia="Times New Roman" w:hAnsi="Times New Roman" w:cs="Times New Roman"/>
          <w:sz w:val="24"/>
          <w:szCs w:val="24"/>
          <w:lang w:eastAsia="ru-RU"/>
        </w:rPr>
        <w:t xml:space="preserve">Математику профильного уровня сдавали </w:t>
      </w:r>
      <w:r w:rsidR="00BF130A">
        <w:rPr>
          <w:rFonts w:ascii="Times New Roman" w:eastAsia="Times New Roman" w:hAnsi="Times New Roman" w:cs="Times New Roman"/>
          <w:sz w:val="24"/>
          <w:szCs w:val="24"/>
          <w:lang w:eastAsia="ru-RU"/>
        </w:rPr>
        <w:t>4</w:t>
      </w:r>
      <w:r w:rsidRPr="003B4829">
        <w:rPr>
          <w:rFonts w:ascii="Times New Roman" w:eastAsia="Times New Roman" w:hAnsi="Times New Roman" w:cs="Times New Roman"/>
          <w:sz w:val="24"/>
          <w:szCs w:val="24"/>
          <w:lang w:eastAsia="ru-RU"/>
        </w:rPr>
        <w:t xml:space="preserve"> учащихся. Самый высокий балл у </w:t>
      </w:r>
      <w:proofErr w:type="spellStart"/>
      <w:r w:rsidR="00BF130A">
        <w:rPr>
          <w:rFonts w:ascii="Times New Roman" w:eastAsia="Times New Roman" w:hAnsi="Times New Roman" w:cs="Times New Roman"/>
          <w:sz w:val="24"/>
          <w:szCs w:val="24"/>
          <w:lang w:eastAsia="ru-RU"/>
        </w:rPr>
        <w:t>Солнишкиной</w:t>
      </w:r>
      <w:proofErr w:type="spellEnd"/>
      <w:r w:rsidR="00BF130A">
        <w:rPr>
          <w:rFonts w:ascii="Times New Roman" w:eastAsia="Times New Roman" w:hAnsi="Times New Roman" w:cs="Times New Roman"/>
          <w:sz w:val="24"/>
          <w:szCs w:val="24"/>
          <w:lang w:eastAsia="ru-RU"/>
        </w:rPr>
        <w:t xml:space="preserve"> Софьи</w:t>
      </w:r>
      <w:r w:rsidRPr="003B4829">
        <w:rPr>
          <w:rFonts w:ascii="Times New Roman" w:eastAsia="Times New Roman" w:hAnsi="Times New Roman" w:cs="Times New Roman"/>
          <w:sz w:val="24"/>
          <w:szCs w:val="24"/>
          <w:lang w:eastAsia="ru-RU"/>
        </w:rPr>
        <w:t xml:space="preserve"> 7</w:t>
      </w:r>
      <w:r w:rsidR="00BF130A">
        <w:rPr>
          <w:rFonts w:ascii="Times New Roman" w:eastAsia="Times New Roman" w:hAnsi="Times New Roman" w:cs="Times New Roman"/>
          <w:sz w:val="24"/>
          <w:szCs w:val="24"/>
          <w:lang w:eastAsia="ru-RU"/>
        </w:rPr>
        <w:t>6</w:t>
      </w:r>
      <w:r w:rsidRPr="003B4829">
        <w:rPr>
          <w:rFonts w:ascii="Times New Roman" w:eastAsia="Times New Roman" w:hAnsi="Times New Roman" w:cs="Times New Roman"/>
          <w:sz w:val="24"/>
          <w:szCs w:val="24"/>
          <w:lang w:eastAsia="ru-RU"/>
        </w:rPr>
        <w:t xml:space="preserve"> балла (уч. Сидельникова Е.М.).</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sidR="00B24296">
        <w:rPr>
          <w:rFonts w:ascii="Times New Roman" w:eastAsia="Times New Roman" w:hAnsi="Times New Roman" w:cs="Times New Roman"/>
          <w:b/>
          <w:sz w:val="24"/>
          <w:szCs w:val="24"/>
          <w:lang w:bidi="ru-RU"/>
        </w:rPr>
        <w:t>4</w:t>
      </w:r>
    </w:p>
    <w:p w:rsidR="00A113A9" w:rsidRPr="004A6BC7" w:rsidRDefault="00A113A9" w:rsidP="004A6BC7">
      <w:pPr>
        <w:spacing w:after="0" w:line="240" w:lineRule="auto"/>
        <w:ind w:firstLine="708"/>
        <w:jc w:val="center"/>
        <w:rPr>
          <w:rFonts w:ascii="Times New Roman" w:eastAsia="Times New Roman" w:hAnsi="Times New Roman" w:cs="Times New Roman"/>
          <w:sz w:val="24"/>
          <w:szCs w:val="24"/>
          <w:lang w:eastAsia="ru-RU"/>
        </w:rPr>
      </w:pPr>
      <w:r w:rsidRPr="004A6BC7">
        <w:rPr>
          <w:rFonts w:ascii="Times New Roman" w:eastAsia="Calibri" w:hAnsi="Times New Roman" w:cs="Times New Roman"/>
          <w:b/>
          <w:bCs/>
          <w:sz w:val="24"/>
          <w:szCs w:val="24"/>
        </w:rPr>
        <w:t>Данные о количестве баллов, полученных выпускниками в 202</w:t>
      </w:r>
      <w:r w:rsidR="00BF130A">
        <w:rPr>
          <w:rFonts w:ascii="Times New Roman" w:eastAsia="Calibri" w:hAnsi="Times New Roman" w:cs="Times New Roman"/>
          <w:b/>
          <w:bCs/>
          <w:sz w:val="24"/>
          <w:szCs w:val="24"/>
        </w:rPr>
        <w:t>4</w:t>
      </w:r>
      <w:r w:rsidRPr="004A6BC7">
        <w:rPr>
          <w:rFonts w:ascii="Times New Roman" w:eastAsia="Calibri" w:hAnsi="Times New Roman" w:cs="Times New Roman"/>
          <w:b/>
          <w:bCs/>
          <w:sz w:val="24"/>
          <w:szCs w:val="24"/>
        </w:rPr>
        <w:t xml:space="preserve"> г</w:t>
      </w:r>
      <w:r w:rsidR="004A6BC7">
        <w:rPr>
          <w:rFonts w:ascii="Times New Roman" w:eastAsia="Calibri" w:hAnsi="Times New Roman" w:cs="Times New Roman"/>
          <w:b/>
          <w:bCs/>
          <w:sz w:val="24"/>
          <w:szCs w:val="24"/>
        </w:rPr>
        <w:t>.</w:t>
      </w:r>
    </w:p>
    <w:tbl>
      <w:tblPr>
        <w:tblStyle w:val="-411"/>
        <w:tblpPr w:leftFromText="180" w:rightFromText="180" w:bottomFromText="160" w:vertAnchor="text" w:horzAnchor="margin" w:tblpXSpec="center" w:tblpY="116"/>
        <w:tblW w:w="10455" w:type="dxa"/>
        <w:tblLayout w:type="fixed"/>
        <w:tblLook w:val="01E0" w:firstRow="1" w:lastRow="1" w:firstColumn="1" w:lastColumn="1" w:noHBand="0" w:noVBand="0"/>
      </w:tblPr>
      <w:tblGrid>
        <w:gridCol w:w="2234"/>
        <w:gridCol w:w="1134"/>
        <w:gridCol w:w="992"/>
        <w:gridCol w:w="992"/>
        <w:gridCol w:w="1134"/>
        <w:gridCol w:w="992"/>
        <w:gridCol w:w="993"/>
        <w:gridCol w:w="992"/>
        <w:gridCol w:w="992"/>
      </w:tblGrid>
      <w:tr w:rsidR="003B4829" w:rsidRPr="003B4829" w:rsidTr="003B48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tabs>
                <w:tab w:val="left" w:pos="495"/>
                <w:tab w:val="center" w:pos="1080"/>
              </w:tabs>
              <w:jc w:val="center"/>
              <w:rPr>
                <w:sz w:val="24"/>
                <w:szCs w:val="24"/>
              </w:rPr>
            </w:pPr>
            <w:r w:rsidRPr="003B4829">
              <w:rPr>
                <w:sz w:val="24"/>
                <w:szCs w:val="24"/>
              </w:rPr>
              <w:t>Предмет</w:t>
            </w:r>
          </w:p>
        </w:tc>
        <w:tc>
          <w:tcPr>
            <w:cnfStyle w:val="000010000000" w:firstRow="0" w:lastRow="0" w:firstColumn="0" w:lastColumn="0" w:oddVBand="1" w:evenVBand="0" w:oddHBand="0" w:evenHBand="0" w:firstRowFirstColumn="0" w:firstRowLastColumn="0" w:lastRowFirstColumn="0" w:lastRowLastColumn="0"/>
            <w:tcW w:w="1134" w:type="dxa"/>
            <w:hideMark/>
          </w:tcPr>
          <w:p w:rsidR="003B4829" w:rsidRPr="003B4829" w:rsidRDefault="003B4829" w:rsidP="003B4829">
            <w:pPr>
              <w:jc w:val="center"/>
              <w:rPr>
                <w:sz w:val="24"/>
                <w:szCs w:val="24"/>
              </w:rPr>
            </w:pPr>
            <w:r w:rsidRPr="003B4829">
              <w:rPr>
                <w:sz w:val="24"/>
                <w:szCs w:val="24"/>
              </w:rPr>
              <w:t>80-100б.</w:t>
            </w:r>
          </w:p>
        </w:tc>
        <w:tc>
          <w:tcPr>
            <w:tcW w:w="992"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70-79б.</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60-69б.</w:t>
            </w:r>
          </w:p>
        </w:tc>
        <w:tc>
          <w:tcPr>
            <w:tcW w:w="1134"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50-59б.</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40-49б.</w:t>
            </w:r>
          </w:p>
        </w:tc>
        <w:tc>
          <w:tcPr>
            <w:tcW w:w="993"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30-39б.</w:t>
            </w:r>
          </w:p>
        </w:tc>
        <w:tc>
          <w:tcPr>
            <w:cnfStyle w:val="000010000000" w:firstRow="0" w:lastRow="0" w:firstColumn="0" w:lastColumn="0" w:oddVBand="1"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20-29.</w:t>
            </w:r>
          </w:p>
        </w:tc>
        <w:tc>
          <w:tcPr>
            <w:cnfStyle w:val="000100000000" w:firstRow="0" w:lastRow="0" w:firstColumn="0" w:lastColumn="1" w:oddVBand="0" w:evenVBand="0" w:oddHBand="0" w:evenHBand="0" w:firstRowFirstColumn="0" w:firstRowLastColumn="0" w:lastRowFirstColumn="0" w:lastRowLastColumn="0"/>
            <w:tcW w:w="992" w:type="dxa"/>
            <w:hideMark/>
          </w:tcPr>
          <w:p w:rsidR="003B4829" w:rsidRPr="003B4829" w:rsidRDefault="003B4829" w:rsidP="003B4829">
            <w:pPr>
              <w:jc w:val="center"/>
              <w:rPr>
                <w:sz w:val="24"/>
                <w:szCs w:val="24"/>
              </w:rPr>
            </w:pPr>
            <w:r w:rsidRPr="003B4829">
              <w:rPr>
                <w:sz w:val="24"/>
                <w:szCs w:val="24"/>
              </w:rPr>
              <w:t>0-19б.</w:t>
            </w:r>
          </w:p>
        </w:tc>
      </w:tr>
      <w:tr w:rsidR="003B4829" w:rsidRPr="003B4829" w:rsidTr="00BF13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jc w:val="both"/>
              <w:rPr>
                <w:sz w:val="24"/>
                <w:szCs w:val="24"/>
              </w:rPr>
            </w:pPr>
            <w:r w:rsidRPr="003B4829">
              <w:rPr>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8C3A0D" w:rsidP="003B4829">
            <w:pPr>
              <w:jc w:val="center"/>
              <w:rPr>
                <w:sz w:val="24"/>
                <w:szCs w:val="24"/>
              </w:rPr>
            </w:pPr>
            <w:r>
              <w:rPr>
                <w:sz w:val="24"/>
                <w:szCs w:val="24"/>
              </w:rPr>
              <w:t>3</w:t>
            </w:r>
          </w:p>
        </w:tc>
        <w:tc>
          <w:tcPr>
            <w:tcW w:w="992"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4</w:t>
            </w:r>
          </w:p>
        </w:tc>
        <w:tc>
          <w:tcPr>
            <w:tcW w:w="1134"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4</w:t>
            </w:r>
          </w:p>
        </w:tc>
        <w:tc>
          <w:tcPr>
            <w:tcW w:w="993"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r>
      <w:tr w:rsidR="003B4829" w:rsidRPr="003B4829" w:rsidTr="00BF130A">
        <w:trPr>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Математика П</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8C3A0D" w:rsidP="003B4829">
            <w:pPr>
              <w:jc w:val="center"/>
              <w:rPr>
                <w:sz w:val="24"/>
                <w:szCs w:val="24"/>
              </w:rPr>
            </w:pPr>
            <w:r>
              <w:rPr>
                <w:sz w:val="24"/>
                <w:szCs w:val="24"/>
              </w:rPr>
              <w:t>0</w:t>
            </w:r>
          </w:p>
        </w:tc>
        <w:tc>
          <w:tcPr>
            <w:tcW w:w="992"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tcW w:w="1134"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993"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r>
      <w:tr w:rsidR="003B4829" w:rsidRPr="003B4829" w:rsidTr="00BF13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8C3A0D" w:rsidP="003B4829">
            <w:pPr>
              <w:jc w:val="center"/>
              <w:rPr>
                <w:sz w:val="24"/>
                <w:szCs w:val="24"/>
              </w:rPr>
            </w:pPr>
            <w:r>
              <w:rPr>
                <w:sz w:val="24"/>
                <w:szCs w:val="24"/>
              </w:rPr>
              <w:t>0</w:t>
            </w:r>
          </w:p>
        </w:tc>
        <w:tc>
          <w:tcPr>
            <w:tcW w:w="992"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1134"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993"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2</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r>
      <w:tr w:rsidR="003B4829" w:rsidRPr="003B4829" w:rsidTr="00BF130A">
        <w:trPr>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История</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8C3A0D" w:rsidP="003B4829">
            <w:pPr>
              <w:jc w:val="center"/>
              <w:rPr>
                <w:sz w:val="24"/>
                <w:szCs w:val="24"/>
              </w:rPr>
            </w:pPr>
            <w:r>
              <w:rPr>
                <w:sz w:val="24"/>
                <w:szCs w:val="24"/>
              </w:rPr>
              <w:t>0</w:t>
            </w:r>
          </w:p>
        </w:tc>
        <w:tc>
          <w:tcPr>
            <w:tcW w:w="992"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1134"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993"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2</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r>
      <w:tr w:rsidR="003B4829" w:rsidRPr="003B4829" w:rsidTr="008C3A0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Химия</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8C3A0D" w:rsidP="003B4829">
            <w:pPr>
              <w:jc w:val="center"/>
              <w:rPr>
                <w:sz w:val="24"/>
                <w:szCs w:val="24"/>
              </w:rPr>
            </w:pPr>
            <w:r>
              <w:rPr>
                <w:sz w:val="24"/>
                <w:szCs w:val="24"/>
              </w:rPr>
              <w:t>0</w:t>
            </w:r>
          </w:p>
        </w:tc>
        <w:tc>
          <w:tcPr>
            <w:tcW w:w="992"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tcW w:w="1134"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993" w:type="dxa"/>
          </w:tcPr>
          <w:p w:rsidR="003B4829"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r>
      <w:tr w:rsidR="003B4829" w:rsidRPr="003B4829" w:rsidTr="008C3A0D">
        <w:trPr>
          <w:trHeight w:val="20"/>
        </w:trPr>
        <w:tc>
          <w:tcPr>
            <w:cnfStyle w:val="001000000000" w:firstRow="0" w:lastRow="0" w:firstColumn="1" w:lastColumn="0" w:oddVBand="0" w:evenVBand="0" w:oddHBand="0" w:evenHBand="0" w:firstRowFirstColumn="0" w:firstRowLastColumn="0" w:lastRowFirstColumn="0" w:lastRowLastColumn="0"/>
            <w:tcW w:w="2234" w:type="dxa"/>
            <w:hideMark/>
          </w:tcPr>
          <w:p w:rsidR="003B4829" w:rsidRPr="003B4829" w:rsidRDefault="003B4829" w:rsidP="003B4829">
            <w:pPr>
              <w:rPr>
                <w:sz w:val="24"/>
                <w:szCs w:val="24"/>
              </w:rPr>
            </w:pPr>
            <w:r w:rsidRPr="003B4829">
              <w:rPr>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134" w:type="dxa"/>
          </w:tcPr>
          <w:p w:rsidR="003B4829" w:rsidRPr="003B4829" w:rsidRDefault="008C3A0D" w:rsidP="003B4829">
            <w:pPr>
              <w:jc w:val="center"/>
              <w:rPr>
                <w:sz w:val="24"/>
                <w:szCs w:val="24"/>
              </w:rPr>
            </w:pPr>
            <w:r>
              <w:rPr>
                <w:sz w:val="24"/>
                <w:szCs w:val="24"/>
              </w:rPr>
              <w:t>0</w:t>
            </w:r>
          </w:p>
        </w:tc>
        <w:tc>
          <w:tcPr>
            <w:tcW w:w="992"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tcW w:w="1134"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1</w:t>
            </w:r>
          </w:p>
        </w:tc>
        <w:tc>
          <w:tcPr>
            <w:tcW w:w="993" w:type="dxa"/>
          </w:tcPr>
          <w:p w:rsidR="003B4829" w:rsidRPr="003B4829" w:rsidRDefault="008C3A0D" w:rsidP="003B482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3B4829" w:rsidRPr="003B4829" w:rsidRDefault="008C3A0D" w:rsidP="003B4829">
            <w:pPr>
              <w:jc w:val="center"/>
              <w:rPr>
                <w:sz w:val="24"/>
                <w:szCs w:val="24"/>
              </w:rPr>
            </w:pPr>
            <w:r>
              <w:rPr>
                <w:sz w:val="24"/>
                <w:szCs w:val="24"/>
              </w:rPr>
              <w:t>0</w:t>
            </w:r>
          </w:p>
        </w:tc>
      </w:tr>
      <w:tr w:rsidR="00BF130A" w:rsidRPr="003B4829" w:rsidTr="003B48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Pr>
          <w:p w:rsidR="00BF130A" w:rsidRPr="003B4829" w:rsidRDefault="00BF130A" w:rsidP="003B4829">
            <w:pPr>
              <w:rPr>
                <w:sz w:val="24"/>
                <w:szCs w:val="24"/>
              </w:rPr>
            </w:pPr>
            <w:r>
              <w:rPr>
                <w:sz w:val="24"/>
                <w:szCs w:val="24"/>
              </w:rPr>
              <w:t>Физика</w:t>
            </w:r>
          </w:p>
        </w:tc>
        <w:tc>
          <w:tcPr>
            <w:cnfStyle w:val="000010000000" w:firstRow="0" w:lastRow="0" w:firstColumn="0" w:lastColumn="0" w:oddVBand="1" w:evenVBand="0" w:oddHBand="0" w:evenHBand="0" w:firstRowFirstColumn="0" w:firstRowLastColumn="0" w:lastRowFirstColumn="0" w:lastRowLastColumn="0"/>
            <w:tcW w:w="1134" w:type="dxa"/>
          </w:tcPr>
          <w:p w:rsidR="00BF130A" w:rsidRPr="003B4829" w:rsidRDefault="008C3A0D" w:rsidP="003B4829">
            <w:pPr>
              <w:jc w:val="center"/>
              <w:rPr>
                <w:sz w:val="24"/>
                <w:szCs w:val="24"/>
              </w:rPr>
            </w:pPr>
            <w:r>
              <w:rPr>
                <w:sz w:val="24"/>
                <w:szCs w:val="24"/>
              </w:rPr>
              <w:t>0</w:t>
            </w:r>
          </w:p>
        </w:tc>
        <w:tc>
          <w:tcPr>
            <w:tcW w:w="992" w:type="dxa"/>
          </w:tcPr>
          <w:p w:rsidR="00BF130A"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c>
          <w:tcPr>
            <w:tcW w:w="1134" w:type="dxa"/>
          </w:tcPr>
          <w:p w:rsidR="00BF130A"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c>
          <w:tcPr>
            <w:tcW w:w="993" w:type="dxa"/>
          </w:tcPr>
          <w:p w:rsidR="00BF130A" w:rsidRPr="003B4829" w:rsidRDefault="008C3A0D" w:rsidP="003B48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r>
      <w:tr w:rsidR="00BF130A" w:rsidRPr="003B4829" w:rsidTr="003B482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Pr>
          <w:p w:rsidR="00BF130A" w:rsidRPr="003B4829" w:rsidRDefault="00BF130A" w:rsidP="003B4829">
            <w:pPr>
              <w:rPr>
                <w:sz w:val="24"/>
                <w:szCs w:val="24"/>
              </w:rPr>
            </w:pPr>
            <w:r>
              <w:rPr>
                <w:sz w:val="24"/>
                <w:szCs w:val="24"/>
              </w:rPr>
              <w:t>Информатика и ИКТ</w:t>
            </w:r>
          </w:p>
        </w:tc>
        <w:tc>
          <w:tcPr>
            <w:cnfStyle w:val="000010000000" w:firstRow="0" w:lastRow="0" w:firstColumn="0" w:lastColumn="0" w:oddVBand="1" w:evenVBand="0" w:oddHBand="0" w:evenHBand="0" w:firstRowFirstColumn="0" w:firstRowLastColumn="0" w:lastRowFirstColumn="0" w:lastRowLastColumn="0"/>
            <w:tcW w:w="1134" w:type="dxa"/>
          </w:tcPr>
          <w:p w:rsidR="00BF130A" w:rsidRPr="003B4829" w:rsidRDefault="008C3A0D" w:rsidP="003B4829">
            <w:pPr>
              <w:jc w:val="center"/>
              <w:rPr>
                <w:sz w:val="24"/>
                <w:szCs w:val="24"/>
              </w:rPr>
            </w:pPr>
            <w:r>
              <w:rPr>
                <w:sz w:val="24"/>
                <w:szCs w:val="24"/>
              </w:rPr>
              <w:t>0</w:t>
            </w:r>
          </w:p>
        </w:tc>
        <w:tc>
          <w:tcPr>
            <w:tcW w:w="992" w:type="dxa"/>
          </w:tcPr>
          <w:p w:rsidR="00BF130A" w:rsidRPr="003B4829" w:rsidRDefault="008C3A0D"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c>
          <w:tcPr>
            <w:tcW w:w="1134" w:type="dxa"/>
          </w:tcPr>
          <w:p w:rsidR="00BF130A" w:rsidRPr="003B4829" w:rsidRDefault="008C3A0D"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c>
          <w:tcPr>
            <w:tcW w:w="993" w:type="dxa"/>
          </w:tcPr>
          <w:p w:rsidR="00BF130A" w:rsidRPr="003B4829" w:rsidRDefault="008C3A0D" w:rsidP="003B4829">
            <w:pPr>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0</w:t>
            </w:r>
          </w:p>
        </w:tc>
        <w:tc>
          <w:tcPr>
            <w:cnfStyle w:val="000010000000" w:firstRow="0" w:lastRow="0" w:firstColumn="0" w:lastColumn="0" w:oddVBand="1"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0</w:t>
            </w:r>
          </w:p>
        </w:tc>
        <w:tc>
          <w:tcPr>
            <w:cnfStyle w:val="000100000000" w:firstRow="0" w:lastRow="0" w:firstColumn="0" w:lastColumn="1" w:oddVBand="0" w:evenVBand="0" w:oddHBand="0" w:evenHBand="0" w:firstRowFirstColumn="0" w:firstRowLastColumn="0" w:lastRowFirstColumn="0" w:lastRowLastColumn="0"/>
            <w:tcW w:w="992" w:type="dxa"/>
          </w:tcPr>
          <w:p w:rsidR="00BF130A" w:rsidRPr="003B4829" w:rsidRDefault="008C3A0D" w:rsidP="003B4829">
            <w:pPr>
              <w:jc w:val="center"/>
              <w:rPr>
                <w:sz w:val="24"/>
                <w:szCs w:val="24"/>
              </w:rPr>
            </w:pPr>
            <w:r>
              <w:rPr>
                <w:sz w:val="24"/>
                <w:szCs w:val="24"/>
              </w:rPr>
              <w:t>1</w:t>
            </w:r>
          </w:p>
        </w:tc>
      </w:tr>
    </w:tbl>
    <w:p w:rsidR="00A113A9" w:rsidRPr="004A6BC7" w:rsidRDefault="00A113A9" w:rsidP="004A6BC7">
      <w:pPr>
        <w:spacing w:after="0" w:line="240" w:lineRule="auto"/>
        <w:ind w:firstLine="567"/>
        <w:contextualSpacing/>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lastRenderedPageBreak/>
        <w:t xml:space="preserve">По итогам ЕГЭ </w:t>
      </w:r>
      <w:r w:rsidR="008C3A0D">
        <w:rPr>
          <w:rFonts w:ascii="Times New Roman" w:eastAsia="Times New Roman" w:hAnsi="Times New Roman" w:cs="Times New Roman"/>
          <w:sz w:val="24"/>
          <w:szCs w:val="24"/>
          <w:lang w:eastAsia="ru-RU"/>
        </w:rPr>
        <w:t>не</w:t>
      </w:r>
      <w:r w:rsidRPr="004A6BC7">
        <w:rPr>
          <w:rFonts w:ascii="Times New Roman" w:eastAsia="Times New Roman" w:hAnsi="Times New Roman" w:cs="Times New Roman"/>
          <w:sz w:val="24"/>
          <w:szCs w:val="24"/>
          <w:lang w:eastAsia="ru-RU"/>
        </w:rPr>
        <w:t xml:space="preserve"> преодолели минимальный порог</w:t>
      </w:r>
      <w:r w:rsidR="008C3A0D">
        <w:rPr>
          <w:rFonts w:ascii="Times New Roman" w:eastAsia="Times New Roman" w:hAnsi="Times New Roman" w:cs="Times New Roman"/>
          <w:sz w:val="24"/>
          <w:szCs w:val="24"/>
          <w:lang w:eastAsia="ru-RU"/>
        </w:rPr>
        <w:t xml:space="preserve"> 5 выпускников по следующим предметам: обществознание (</w:t>
      </w:r>
      <w:r w:rsidR="003546CA">
        <w:rPr>
          <w:rFonts w:ascii="Times New Roman" w:eastAsia="Times New Roman" w:hAnsi="Times New Roman" w:cs="Times New Roman"/>
          <w:sz w:val="24"/>
          <w:szCs w:val="24"/>
          <w:lang w:eastAsia="ru-RU"/>
        </w:rPr>
        <w:t xml:space="preserve">два </w:t>
      </w:r>
      <w:r w:rsidR="008C3A0D">
        <w:rPr>
          <w:rFonts w:ascii="Times New Roman" w:eastAsia="Times New Roman" w:hAnsi="Times New Roman" w:cs="Times New Roman"/>
          <w:sz w:val="24"/>
          <w:szCs w:val="24"/>
          <w:lang w:eastAsia="ru-RU"/>
        </w:rPr>
        <w:t>человек</w:t>
      </w:r>
      <w:r w:rsidR="003546CA">
        <w:rPr>
          <w:rFonts w:ascii="Times New Roman" w:eastAsia="Times New Roman" w:hAnsi="Times New Roman" w:cs="Times New Roman"/>
          <w:sz w:val="24"/>
          <w:szCs w:val="24"/>
          <w:lang w:eastAsia="ru-RU"/>
        </w:rPr>
        <w:t>а</w:t>
      </w:r>
      <w:r w:rsidR="008C3A0D">
        <w:rPr>
          <w:rFonts w:ascii="Times New Roman" w:eastAsia="Times New Roman" w:hAnsi="Times New Roman" w:cs="Times New Roman"/>
          <w:sz w:val="24"/>
          <w:szCs w:val="24"/>
          <w:lang w:eastAsia="ru-RU"/>
        </w:rPr>
        <w:t>), история (</w:t>
      </w:r>
      <w:r w:rsidR="003546CA">
        <w:rPr>
          <w:rFonts w:ascii="Times New Roman" w:eastAsia="Times New Roman" w:hAnsi="Times New Roman" w:cs="Times New Roman"/>
          <w:sz w:val="24"/>
          <w:szCs w:val="24"/>
          <w:lang w:eastAsia="ru-RU"/>
        </w:rPr>
        <w:t>один</w:t>
      </w:r>
      <w:r w:rsidR="008C3A0D">
        <w:rPr>
          <w:rFonts w:ascii="Times New Roman" w:eastAsia="Times New Roman" w:hAnsi="Times New Roman" w:cs="Times New Roman"/>
          <w:sz w:val="24"/>
          <w:szCs w:val="24"/>
          <w:lang w:eastAsia="ru-RU"/>
        </w:rPr>
        <w:t xml:space="preserve"> человек), информатика и ИКТ (</w:t>
      </w:r>
      <w:r w:rsidR="003546CA">
        <w:rPr>
          <w:rFonts w:ascii="Times New Roman" w:eastAsia="Times New Roman" w:hAnsi="Times New Roman" w:cs="Times New Roman"/>
          <w:sz w:val="24"/>
          <w:szCs w:val="24"/>
          <w:lang w:eastAsia="ru-RU"/>
        </w:rPr>
        <w:t>один</w:t>
      </w:r>
      <w:r w:rsidR="008C3A0D">
        <w:rPr>
          <w:rFonts w:ascii="Times New Roman" w:eastAsia="Times New Roman" w:hAnsi="Times New Roman" w:cs="Times New Roman"/>
          <w:sz w:val="24"/>
          <w:szCs w:val="24"/>
          <w:lang w:eastAsia="ru-RU"/>
        </w:rPr>
        <w:t xml:space="preserve"> человек).</w:t>
      </w:r>
    </w:p>
    <w:p w:rsidR="009F374D" w:rsidRPr="004A6BC7" w:rsidRDefault="009F374D"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sidR="00B24296">
        <w:rPr>
          <w:rFonts w:ascii="Times New Roman" w:eastAsia="Times New Roman" w:hAnsi="Times New Roman" w:cs="Times New Roman"/>
          <w:b/>
          <w:sz w:val="24"/>
          <w:szCs w:val="24"/>
          <w:lang w:bidi="ru-RU"/>
        </w:rPr>
        <w:t>5</w:t>
      </w:r>
    </w:p>
    <w:p w:rsidR="00A113A9" w:rsidRPr="004A6BC7" w:rsidRDefault="00A113A9" w:rsidP="004A6BC7">
      <w:pPr>
        <w:spacing w:after="0" w:line="240" w:lineRule="auto"/>
        <w:ind w:firstLine="567"/>
        <w:contextualSpacing/>
        <w:jc w:val="center"/>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 xml:space="preserve">Доля </w:t>
      </w:r>
      <w:proofErr w:type="gramStart"/>
      <w:r w:rsidRPr="004A6BC7">
        <w:rPr>
          <w:rFonts w:ascii="Times New Roman" w:eastAsia="Times New Roman" w:hAnsi="Times New Roman" w:cs="Times New Roman"/>
          <w:b/>
          <w:sz w:val="24"/>
          <w:szCs w:val="24"/>
          <w:lang w:eastAsia="ru-RU"/>
        </w:rPr>
        <w:t>выпускников</w:t>
      </w:r>
      <w:proofErr w:type="gramEnd"/>
      <w:r w:rsidRPr="004A6BC7">
        <w:rPr>
          <w:rFonts w:ascii="Times New Roman" w:eastAsia="Times New Roman" w:hAnsi="Times New Roman" w:cs="Times New Roman"/>
          <w:b/>
          <w:sz w:val="24"/>
          <w:szCs w:val="24"/>
          <w:lang w:eastAsia="ru-RU"/>
        </w:rPr>
        <w:t xml:space="preserve"> принявших участие в ЕГЭ-202</w:t>
      </w:r>
      <w:r w:rsidR="008C3A0D">
        <w:rPr>
          <w:rFonts w:ascii="Times New Roman" w:eastAsia="Times New Roman" w:hAnsi="Times New Roman" w:cs="Times New Roman"/>
          <w:b/>
          <w:sz w:val="24"/>
          <w:szCs w:val="24"/>
          <w:lang w:eastAsia="ru-RU"/>
        </w:rPr>
        <w:t>4</w:t>
      </w:r>
      <w:r w:rsidRPr="004A6BC7">
        <w:rPr>
          <w:rFonts w:ascii="Times New Roman" w:eastAsia="Times New Roman" w:hAnsi="Times New Roman" w:cs="Times New Roman"/>
          <w:b/>
          <w:sz w:val="24"/>
          <w:szCs w:val="24"/>
          <w:lang w:eastAsia="ru-RU"/>
        </w:rPr>
        <w:t xml:space="preserve"> по предметам</w:t>
      </w:r>
    </w:p>
    <w:p w:rsidR="003B4829" w:rsidRDefault="003B4829" w:rsidP="004A6BC7">
      <w:pPr>
        <w:spacing w:after="0" w:line="240" w:lineRule="auto"/>
        <w:ind w:firstLine="540"/>
        <w:contextualSpacing/>
        <w:jc w:val="both"/>
        <w:rPr>
          <w:rFonts w:ascii="Times New Roman" w:eastAsia="Times New Roman" w:hAnsi="Times New Roman" w:cs="Times New Roman"/>
          <w:sz w:val="24"/>
          <w:szCs w:val="24"/>
          <w:lang w:eastAsia="ru-RU"/>
        </w:rPr>
      </w:pPr>
    </w:p>
    <w:tbl>
      <w:tblPr>
        <w:tblStyle w:val="-451"/>
        <w:tblpPr w:leftFromText="180" w:rightFromText="180" w:bottomFromText="160" w:vertAnchor="text" w:horzAnchor="margin" w:tblpXSpec="center" w:tblpY="116"/>
        <w:tblW w:w="10050" w:type="dxa"/>
        <w:tblLayout w:type="fixed"/>
        <w:tblLook w:val="01E0" w:firstRow="1" w:lastRow="1" w:firstColumn="1" w:lastColumn="1" w:noHBand="0" w:noVBand="0"/>
      </w:tblPr>
      <w:tblGrid>
        <w:gridCol w:w="2087"/>
        <w:gridCol w:w="1080"/>
        <w:gridCol w:w="2042"/>
        <w:gridCol w:w="1417"/>
        <w:gridCol w:w="1134"/>
        <w:gridCol w:w="1416"/>
        <w:gridCol w:w="874"/>
      </w:tblGrid>
      <w:tr w:rsidR="003B4829" w:rsidRPr="003B4829" w:rsidTr="003B4829">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87" w:type="dxa"/>
            <w:hideMark/>
          </w:tcPr>
          <w:p w:rsidR="003B4829" w:rsidRPr="003B4829" w:rsidRDefault="003B4829" w:rsidP="003B4829">
            <w:pPr>
              <w:jc w:val="center"/>
              <w:rPr>
                <w:sz w:val="24"/>
                <w:szCs w:val="24"/>
              </w:rPr>
            </w:pPr>
            <w:r w:rsidRPr="003B4829">
              <w:rPr>
                <w:sz w:val="24"/>
                <w:szCs w:val="24"/>
              </w:rPr>
              <w:t>Предмет</w:t>
            </w:r>
          </w:p>
        </w:tc>
        <w:tc>
          <w:tcPr>
            <w:cnfStyle w:val="000010000000" w:firstRow="0" w:lastRow="0" w:firstColumn="0" w:lastColumn="0" w:oddVBand="1" w:evenVBand="0" w:oddHBand="0" w:evenHBand="0" w:firstRowFirstColumn="0" w:firstRowLastColumn="0" w:lastRowFirstColumn="0" w:lastRowLastColumn="0"/>
            <w:tcW w:w="1080" w:type="dxa"/>
            <w:hideMark/>
          </w:tcPr>
          <w:p w:rsidR="003B4829" w:rsidRPr="003B4829" w:rsidRDefault="003B4829" w:rsidP="003B4829">
            <w:pPr>
              <w:jc w:val="center"/>
              <w:rPr>
                <w:sz w:val="24"/>
                <w:szCs w:val="24"/>
              </w:rPr>
            </w:pPr>
            <w:r w:rsidRPr="003B4829">
              <w:rPr>
                <w:sz w:val="24"/>
                <w:szCs w:val="24"/>
              </w:rPr>
              <w:t>Кол-во учащихся</w:t>
            </w:r>
          </w:p>
        </w:tc>
        <w:tc>
          <w:tcPr>
            <w:tcW w:w="2042"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 от общего кол-во участников ГИА</w:t>
            </w:r>
          </w:p>
        </w:tc>
        <w:tc>
          <w:tcPr>
            <w:cnfStyle w:val="000010000000" w:firstRow="0" w:lastRow="0" w:firstColumn="0" w:lastColumn="0" w:oddVBand="1" w:evenVBand="0" w:oddHBand="0" w:evenHBand="0" w:firstRowFirstColumn="0" w:firstRowLastColumn="0" w:lastRowFirstColumn="0" w:lastRowLastColumn="0"/>
            <w:tcW w:w="1417" w:type="dxa"/>
            <w:hideMark/>
          </w:tcPr>
          <w:p w:rsidR="003B4829" w:rsidRPr="003B4829" w:rsidRDefault="003B4829" w:rsidP="003B4829">
            <w:pPr>
              <w:jc w:val="center"/>
              <w:rPr>
                <w:sz w:val="24"/>
                <w:szCs w:val="24"/>
              </w:rPr>
            </w:pPr>
            <w:r w:rsidRPr="003B4829">
              <w:rPr>
                <w:sz w:val="24"/>
                <w:szCs w:val="24"/>
              </w:rPr>
              <w:t>Минимальный балл</w:t>
            </w:r>
          </w:p>
        </w:tc>
        <w:tc>
          <w:tcPr>
            <w:tcW w:w="1134" w:type="dxa"/>
            <w:hideMark/>
          </w:tcPr>
          <w:p w:rsidR="003B4829" w:rsidRPr="003B4829" w:rsidRDefault="003B4829" w:rsidP="003B4829">
            <w:pPr>
              <w:jc w:val="center"/>
              <w:cnfStyle w:val="100000000000" w:firstRow="1" w:lastRow="0" w:firstColumn="0" w:lastColumn="0" w:oddVBand="0" w:evenVBand="0" w:oddHBand="0" w:evenHBand="0" w:firstRowFirstColumn="0" w:firstRowLastColumn="0" w:lastRowFirstColumn="0" w:lastRowLastColumn="0"/>
              <w:rPr>
                <w:sz w:val="24"/>
                <w:szCs w:val="24"/>
              </w:rPr>
            </w:pPr>
            <w:r w:rsidRPr="003B4829">
              <w:rPr>
                <w:sz w:val="24"/>
                <w:szCs w:val="24"/>
              </w:rPr>
              <w:t>Средний балл</w:t>
            </w:r>
          </w:p>
        </w:tc>
        <w:tc>
          <w:tcPr>
            <w:cnfStyle w:val="000010000000" w:firstRow="0" w:lastRow="0" w:firstColumn="0" w:lastColumn="0" w:oddVBand="1" w:evenVBand="0" w:oddHBand="0" w:evenHBand="0" w:firstRowFirstColumn="0" w:firstRowLastColumn="0" w:lastRowFirstColumn="0" w:lastRowLastColumn="0"/>
            <w:tcW w:w="1416" w:type="dxa"/>
            <w:hideMark/>
          </w:tcPr>
          <w:p w:rsidR="003B4829" w:rsidRPr="003B4829" w:rsidRDefault="003B4829" w:rsidP="003B4829">
            <w:pPr>
              <w:jc w:val="center"/>
              <w:rPr>
                <w:sz w:val="24"/>
                <w:szCs w:val="24"/>
              </w:rPr>
            </w:pPr>
            <w:r w:rsidRPr="003B4829">
              <w:rPr>
                <w:sz w:val="24"/>
                <w:szCs w:val="24"/>
              </w:rPr>
              <w:t xml:space="preserve">Максимальный балл </w:t>
            </w:r>
          </w:p>
        </w:tc>
        <w:tc>
          <w:tcPr>
            <w:cnfStyle w:val="000100000000" w:firstRow="0" w:lastRow="0" w:firstColumn="0" w:lastColumn="1" w:oddVBand="0" w:evenVBand="0" w:oddHBand="0" w:evenHBand="0" w:firstRowFirstColumn="0" w:firstRowLastColumn="0" w:lastRowFirstColumn="0" w:lastRowLastColumn="0"/>
            <w:tcW w:w="874" w:type="dxa"/>
            <w:hideMark/>
          </w:tcPr>
          <w:p w:rsidR="003B4829" w:rsidRPr="003B4829" w:rsidRDefault="003B4829" w:rsidP="003B4829">
            <w:pPr>
              <w:jc w:val="center"/>
              <w:rPr>
                <w:sz w:val="24"/>
                <w:szCs w:val="24"/>
              </w:rPr>
            </w:pPr>
            <w:r w:rsidRPr="003B4829">
              <w:rPr>
                <w:sz w:val="24"/>
                <w:szCs w:val="24"/>
              </w:rPr>
              <w:t>Не сдали</w:t>
            </w:r>
          </w:p>
        </w:tc>
      </w:tr>
      <w:tr w:rsidR="008C3A0D" w:rsidRPr="003B4829" w:rsidTr="008C3A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87" w:type="dxa"/>
            <w:hideMark/>
          </w:tcPr>
          <w:p w:rsidR="008C3A0D" w:rsidRPr="003B4829" w:rsidRDefault="008C3A0D" w:rsidP="008C3A0D">
            <w:pPr>
              <w:jc w:val="both"/>
              <w:rPr>
                <w:sz w:val="24"/>
                <w:szCs w:val="24"/>
              </w:rPr>
            </w:pPr>
            <w:r w:rsidRPr="003B4829">
              <w:rPr>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17</w:t>
            </w:r>
          </w:p>
        </w:tc>
        <w:tc>
          <w:tcPr>
            <w:tcW w:w="2042" w:type="dxa"/>
          </w:tcPr>
          <w:p w:rsidR="008C3A0D" w:rsidRPr="003B4829" w:rsidRDefault="008C3A0D"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100</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46</w:t>
            </w:r>
          </w:p>
        </w:tc>
        <w:tc>
          <w:tcPr>
            <w:tcW w:w="1134" w:type="dxa"/>
          </w:tcPr>
          <w:p w:rsidR="008C3A0D" w:rsidRPr="003B4829" w:rsidRDefault="00C7005C"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66</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97</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0</w:t>
            </w:r>
          </w:p>
        </w:tc>
      </w:tr>
      <w:tr w:rsidR="008C3A0D" w:rsidRPr="003B4829" w:rsidTr="008C3A0D">
        <w:trPr>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8C3A0D" w:rsidRPr="003B4829" w:rsidRDefault="008C3A0D" w:rsidP="008C3A0D">
            <w:pPr>
              <w:rPr>
                <w:sz w:val="24"/>
                <w:szCs w:val="24"/>
              </w:rPr>
            </w:pPr>
            <w:r w:rsidRPr="003B4829">
              <w:rPr>
                <w:sz w:val="24"/>
                <w:szCs w:val="24"/>
              </w:rPr>
              <w:t>Математика П</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4</w:t>
            </w:r>
          </w:p>
        </w:tc>
        <w:tc>
          <w:tcPr>
            <w:tcW w:w="2042" w:type="dxa"/>
          </w:tcPr>
          <w:p w:rsidR="008C3A0D" w:rsidRPr="003B4829" w:rsidRDefault="008C3A0D"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40</w:t>
            </w:r>
          </w:p>
        </w:tc>
        <w:tc>
          <w:tcPr>
            <w:tcW w:w="1134" w:type="dxa"/>
          </w:tcPr>
          <w:p w:rsidR="008C3A0D" w:rsidRPr="003B4829" w:rsidRDefault="00C7005C"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56</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76</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0</w:t>
            </w:r>
          </w:p>
        </w:tc>
      </w:tr>
      <w:tr w:rsidR="008C3A0D" w:rsidRPr="003B4829" w:rsidTr="003B482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tcPr>
          <w:p w:rsidR="008C3A0D" w:rsidRPr="003B4829" w:rsidRDefault="008C3A0D" w:rsidP="008C3A0D">
            <w:pPr>
              <w:rPr>
                <w:sz w:val="24"/>
                <w:szCs w:val="24"/>
              </w:rPr>
            </w:pPr>
            <w:r>
              <w:rPr>
                <w:sz w:val="24"/>
                <w:szCs w:val="24"/>
              </w:rPr>
              <w:t>Математика Б</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13</w:t>
            </w:r>
          </w:p>
        </w:tc>
        <w:tc>
          <w:tcPr>
            <w:tcW w:w="2042" w:type="dxa"/>
          </w:tcPr>
          <w:p w:rsidR="008C3A0D" w:rsidRPr="003B4829" w:rsidRDefault="008C3A0D"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76</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3</w:t>
            </w:r>
          </w:p>
        </w:tc>
        <w:tc>
          <w:tcPr>
            <w:tcW w:w="1134" w:type="dxa"/>
          </w:tcPr>
          <w:p w:rsidR="008C3A0D" w:rsidRPr="003B4829" w:rsidRDefault="00C7005C"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3,8</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5</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0</w:t>
            </w:r>
          </w:p>
        </w:tc>
      </w:tr>
      <w:tr w:rsidR="008C3A0D" w:rsidRPr="003B4829" w:rsidTr="008C3A0D">
        <w:trPr>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8C3A0D" w:rsidRPr="003B4829" w:rsidRDefault="008C3A0D" w:rsidP="008C3A0D">
            <w:pPr>
              <w:rPr>
                <w:sz w:val="24"/>
                <w:szCs w:val="24"/>
              </w:rPr>
            </w:pPr>
            <w:r w:rsidRPr="003B4829">
              <w:rPr>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6</w:t>
            </w:r>
          </w:p>
        </w:tc>
        <w:tc>
          <w:tcPr>
            <w:tcW w:w="2042" w:type="dxa"/>
          </w:tcPr>
          <w:p w:rsidR="008C3A0D" w:rsidRPr="003B4829" w:rsidRDefault="008C3A0D"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26</w:t>
            </w:r>
          </w:p>
        </w:tc>
        <w:tc>
          <w:tcPr>
            <w:tcW w:w="1134" w:type="dxa"/>
          </w:tcPr>
          <w:p w:rsidR="008C3A0D" w:rsidRPr="003B4829" w:rsidRDefault="00C7005C"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72</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2</w:t>
            </w:r>
          </w:p>
        </w:tc>
      </w:tr>
      <w:tr w:rsidR="008C3A0D" w:rsidRPr="003B4829" w:rsidTr="008C3A0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8C3A0D" w:rsidRPr="003B4829" w:rsidRDefault="008C3A0D" w:rsidP="008C3A0D">
            <w:pPr>
              <w:rPr>
                <w:sz w:val="24"/>
                <w:szCs w:val="24"/>
              </w:rPr>
            </w:pPr>
            <w:r w:rsidRPr="003B4829">
              <w:rPr>
                <w:sz w:val="24"/>
                <w:szCs w:val="24"/>
              </w:rPr>
              <w:t>История</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3</w:t>
            </w:r>
          </w:p>
        </w:tc>
        <w:tc>
          <w:tcPr>
            <w:tcW w:w="2042" w:type="dxa"/>
          </w:tcPr>
          <w:p w:rsidR="008C3A0D" w:rsidRPr="003B4829" w:rsidRDefault="008C3A0D"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20</w:t>
            </w:r>
          </w:p>
        </w:tc>
        <w:tc>
          <w:tcPr>
            <w:tcW w:w="1134" w:type="dxa"/>
          </w:tcPr>
          <w:p w:rsidR="008C3A0D" w:rsidRPr="003B4829" w:rsidRDefault="00C7005C"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41</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68</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2</w:t>
            </w:r>
          </w:p>
        </w:tc>
      </w:tr>
      <w:tr w:rsidR="008C3A0D" w:rsidRPr="003B4829" w:rsidTr="008C3A0D">
        <w:trPr>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8C3A0D" w:rsidRPr="003B4829" w:rsidRDefault="008C3A0D" w:rsidP="008C3A0D">
            <w:pPr>
              <w:rPr>
                <w:sz w:val="24"/>
                <w:szCs w:val="24"/>
              </w:rPr>
            </w:pPr>
            <w:r w:rsidRPr="003B4829">
              <w:rPr>
                <w:sz w:val="24"/>
                <w:szCs w:val="24"/>
              </w:rPr>
              <w:t>Химия</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1</w:t>
            </w:r>
          </w:p>
        </w:tc>
        <w:tc>
          <w:tcPr>
            <w:tcW w:w="2042" w:type="dxa"/>
          </w:tcPr>
          <w:p w:rsidR="008C3A0D" w:rsidRPr="003B4829" w:rsidRDefault="008C3A0D"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46</w:t>
            </w:r>
          </w:p>
        </w:tc>
        <w:tc>
          <w:tcPr>
            <w:tcW w:w="1134" w:type="dxa"/>
          </w:tcPr>
          <w:p w:rsidR="008C3A0D" w:rsidRPr="003B4829" w:rsidRDefault="00C7005C"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46</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0</w:t>
            </w:r>
          </w:p>
        </w:tc>
      </w:tr>
      <w:tr w:rsidR="008C3A0D" w:rsidRPr="003B4829" w:rsidTr="008C3A0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hideMark/>
          </w:tcPr>
          <w:p w:rsidR="008C3A0D" w:rsidRPr="003B4829" w:rsidRDefault="008C3A0D" w:rsidP="008C3A0D">
            <w:pPr>
              <w:rPr>
                <w:sz w:val="24"/>
                <w:szCs w:val="24"/>
              </w:rPr>
            </w:pPr>
            <w:r w:rsidRPr="003B4829">
              <w:rPr>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2</w:t>
            </w:r>
          </w:p>
        </w:tc>
        <w:tc>
          <w:tcPr>
            <w:tcW w:w="2042" w:type="dxa"/>
          </w:tcPr>
          <w:p w:rsidR="008C3A0D" w:rsidRPr="003B4829" w:rsidRDefault="008C3A0D"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43</w:t>
            </w:r>
          </w:p>
        </w:tc>
        <w:tc>
          <w:tcPr>
            <w:tcW w:w="1134" w:type="dxa"/>
          </w:tcPr>
          <w:p w:rsidR="008C3A0D" w:rsidRPr="003B4829" w:rsidRDefault="00C7005C" w:rsidP="008C3A0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56</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0</w:t>
            </w:r>
          </w:p>
        </w:tc>
      </w:tr>
      <w:tr w:rsidR="008C3A0D" w:rsidRPr="003B4829" w:rsidTr="003B4829">
        <w:trPr>
          <w:trHeight w:val="282"/>
        </w:trPr>
        <w:tc>
          <w:tcPr>
            <w:cnfStyle w:val="001000000000" w:firstRow="0" w:lastRow="0" w:firstColumn="1" w:lastColumn="0" w:oddVBand="0" w:evenVBand="0" w:oddHBand="0" w:evenHBand="0" w:firstRowFirstColumn="0" w:firstRowLastColumn="0" w:lastRowFirstColumn="0" w:lastRowLastColumn="0"/>
            <w:tcW w:w="2087" w:type="dxa"/>
          </w:tcPr>
          <w:p w:rsidR="008C3A0D" w:rsidRPr="003B4829" w:rsidRDefault="008C3A0D" w:rsidP="008C3A0D">
            <w:pPr>
              <w:rPr>
                <w:sz w:val="24"/>
                <w:szCs w:val="24"/>
              </w:rPr>
            </w:pPr>
            <w:r>
              <w:rPr>
                <w:sz w:val="24"/>
                <w:szCs w:val="24"/>
              </w:rPr>
              <w:t>Физика</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2</w:t>
            </w:r>
          </w:p>
        </w:tc>
        <w:tc>
          <w:tcPr>
            <w:tcW w:w="2042" w:type="dxa"/>
          </w:tcPr>
          <w:p w:rsidR="008C3A0D" w:rsidRPr="003B4829" w:rsidRDefault="008C3A0D"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36</w:t>
            </w:r>
          </w:p>
        </w:tc>
        <w:tc>
          <w:tcPr>
            <w:tcW w:w="1134" w:type="dxa"/>
          </w:tcPr>
          <w:p w:rsidR="008C3A0D" w:rsidRPr="003B4829" w:rsidRDefault="00C7005C" w:rsidP="008C3A0D">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56</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0</w:t>
            </w:r>
          </w:p>
        </w:tc>
      </w:tr>
      <w:tr w:rsidR="008C3A0D" w:rsidRPr="003B4829" w:rsidTr="003B4829">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87" w:type="dxa"/>
          </w:tcPr>
          <w:p w:rsidR="008C3A0D" w:rsidRPr="003B4829" w:rsidRDefault="008C3A0D" w:rsidP="008C3A0D">
            <w:pPr>
              <w:rPr>
                <w:sz w:val="24"/>
                <w:szCs w:val="24"/>
              </w:rPr>
            </w:pPr>
            <w:r>
              <w:rPr>
                <w:sz w:val="24"/>
                <w:szCs w:val="24"/>
              </w:rPr>
              <w:t>Информатика и ИКТ</w:t>
            </w:r>
          </w:p>
        </w:tc>
        <w:tc>
          <w:tcPr>
            <w:cnfStyle w:val="000010000000" w:firstRow="0" w:lastRow="0" w:firstColumn="0" w:lastColumn="0" w:oddVBand="1" w:evenVBand="0" w:oddHBand="0" w:evenHBand="0" w:firstRowFirstColumn="0" w:firstRowLastColumn="0" w:lastRowFirstColumn="0" w:lastRowLastColumn="0"/>
            <w:tcW w:w="1080" w:type="dxa"/>
          </w:tcPr>
          <w:p w:rsidR="008C3A0D" w:rsidRPr="003B4829" w:rsidRDefault="008C3A0D" w:rsidP="008C3A0D">
            <w:pPr>
              <w:jc w:val="center"/>
              <w:rPr>
                <w:sz w:val="24"/>
                <w:szCs w:val="24"/>
              </w:rPr>
            </w:pPr>
            <w:r>
              <w:rPr>
                <w:sz w:val="24"/>
                <w:szCs w:val="24"/>
              </w:rPr>
              <w:t>1</w:t>
            </w:r>
          </w:p>
        </w:tc>
        <w:tc>
          <w:tcPr>
            <w:tcW w:w="2042" w:type="dxa"/>
          </w:tcPr>
          <w:p w:rsidR="008C3A0D" w:rsidRPr="003B4829" w:rsidRDefault="008C3A0D" w:rsidP="008C3A0D">
            <w:pPr>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6</w:t>
            </w:r>
          </w:p>
        </w:tc>
        <w:tc>
          <w:tcPr>
            <w:cnfStyle w:val="000010000000" w:firstRow="0" w:lastRow="0" w:firstColumn="0" w:lastColumn="0" w:oddVBand="1" w:evenVBand="0" w:oddHBand="0" w:evenHBand="0" w:firstRowFirstColumn="0" w:firstRowLastColumn="0" w:lastRowFirstColumn="0" w:lastRowLastColumn="0"/>
            <w:tcW w:w="1417" w:type="dxa"/>
          </w:tcPr>
          <w:p w:rsidR="008C3A0D" w:rsidRPr="003B4829" w:rsidRDefault="00C7005C" w:rsidP="008C3A0D">
            <w:pPr>
              <w:jc w:val="center"/>
              <w:rPr>
                <w:sz w:val="24"/>
                <w:szCs w:val="24"/>
              </w:rPr>
            </w:pPr>
            <w:r>
              <w:rPr>
                <w:sz w:val="24"/>
                <w:szCs w:val="24"/>
              </w:rPr>
              <w:t>14</w:t>
            </w:r>
          </w:p>
        </w:tc>
        <w:tc>
          <w:tcPr>
            <w:tcW w:w="1134" w:type="dxa"/>
          </w:tcPr>
          <w:p w:rsidR="008C3A0D" w:rsidRPr="003B4829" w:rsidRDefault="00C7005C" w:rsidP="008C3A0D">
            <w:pPr>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14</w:t>
            </w:r>
          </w:p>
        </w:tc>
        <w:tc>
          <w:tcPr>
            <w:cnfStyle w:val="000010000000" w:firstRow="0" w:lastRow="0" w:firstColumn="0" w:lastColumn="0" w:oddVBand="1" w:evenVBand="0" w:oddHBand="0" w:evenHBand="0" w:firstRowFirstColumn="0" w:firstRowLastColumn="0" w:lastRowFirstColumn="0" w:lastRowLastColumn="0"/>
            <w:tcW w:w="1416" w:type="dxa"/>
          </w:tcPr>
          <w:p w:rsidR="008C3A0D" w:rsidRPr="003B4829" w:rsidRDefault="00C7005C" w:rsidP="008C3A0D">
            <w:pPr>
              <w:jc w:val="center"/>
              <w:rPr>
                <w:sz w:val="24"/>
                <w:szCs w:val="24"/>
              </w:rPr>
            </w:pPr>
            <w:r>
              <w:rPr>
                <w:sz w:val="24"/>
                <w:szCs w:val="24"/>
              </w:rPr>
              <w:t>14</w:t>
            </w:r>
          </w:p>
        </w:tc>
        <w:tc>
          <w:tcPr>
            <w:cnfStyle w:val="000100000000" w:firstRow="0" w:lastRow="0" w:firstColumn="0" w:lastColumn="1" w:oddVBand="0" w:evenVBand="0" w:oddHBand="0" w:evenHBand="0" w:firstRowFirstColumn="0" w:firstRowLastColumn="0" w:lastRowFirstColumn="0" w:lastRowLastColumn="0"/>
            <w:tcW w:w="874" w:type="dxa"/>
          </w:tcPr>
          <w:p w:rsidR="008C3A0D" w:rsidRPr="003B4829" w:rsidRDefault="00C7005C" w:rsidP="008C3A0D">
            <w:pPr>
              <w:jc w:val="center"/>
              <w:rPr>
                <w:sz w:val="24"/>
                <w:szCs w:val="24"/>
              </w:rPr>
            </w:pPr>
            <w:r>
              <w:rPr>
                <w:sz w:val="24"/>
                <w:szCs w:val="24"/>
              </w:rPr>
              <w:t>1</w:t>
            </w:r>
          </w:p>
        </w:tc>
      </w:tr>
    </w:tbl>
    <w:p w:rsidR="00C7005C" w:rsidRPr="00C7005C" w:rsidRDefault="00C7005C" w:rsidP="00C7005C">
      <w:pPr>
        <w:spacing w:after="0" w:line="240" w:lineRule="auto"/>
        <w:ind w:firstLine="708"/>
        <w:jc w:val="both"/>
        <w:rPr>
          <w:rFonts w:ascii="Times New Roman" w:eastAsia="Times New Roman" w:hAnsi="Times New Roman" w:cs="Times New Roman"/>
          <w:sz w:val="24"/>
          <w:szCs w:val="24"/>
          <w:lang w:eastAsia="ru-RU"/>
        </w:rPr>
      </w:pPr>
      <w:r w:rsidRPr="00C7005C">
        <w:rPr>
          <w:rFonts w:ascii="Times New Roman" w:eastAsia="Times New Roman" w:hAnsi="Times New Roman" w:cs="Times New Roman"/>
          <w:sz w:val="24"/>
          <w:szCs w:val="24"/>
          <w:lang w:eastAsia="ru-RU"/>
        </w:rPr>
        <w:t xml:space="preserve">В 2023/2024 учебном году одна выпускница 11 класса, Пацяпун Валерия, окончила курс среднего общего образования с отличием и получила медаль </w:t>
      </w:r>
      <w:r w:rsidRPr="00C7005C">
        <w:rPr>
          <w:rFonts w:ascii="Times New Roman" w:eastAsia="Times New Roman" w:hAnsi="Times New Roman" w:cs="Times New Roman"/>
          <w:sz w:val="24"/>
          <w:szCs w:val="24"/>
          <w:lang w:val="en-US" w:eastAsia="ru-RU"/>
        </w:rPr>
        <w:t>II</w:t>
      </w:r>
      <w:r w:rsidRPr="00C7005C">
        <w:rPr>
          <w:rFonts w:ascii="Times New Roman" w:eastAsia="Times New Roman" w:hAnsi="Times New Roman" w:cs="Times New Roman"/>
          <w:sz w:val="24"/>
          <w:szCs w:val="24"/>
          <w:lang w:eastAsia="ru-RU"/>
        </w:rPr>
        <w:t xml:space="preserve"> степени «За особые успехи в обучении» Российской Федерации. </w:t>
      </w:r>
    </w:p>
    <w:p w:rsidR="00C7005C" w:rsidRPr="00C7005C" w:rsidRDefault="00C7005C" w:rsidP="00C7005C">
      <w:pPr>
        <w:spacing w:after="0" w:line="240" w:lineRule="auto"/>
        <w:ind w:firstLine="708"/>
        <w:jc w:val="both"/>
        <w:rPr>
          <w:rFonts w:ascii="Times New Roman" w:eastAsia="Times New Roman" w:hAnsi="Times New Roman" w:cs="Times New Roman"/>
          <w:sz w:val="24"/>
          <w:szCs w:val="24"/>
          <w:lang w:eastAsia="ru-RU"/>
        </w:rPr>
      </w:pPr>
      <w:r w:rsidRPr="00C7005C">
        <w:rPr>
          <w:rFonts w:ascii="Times New Roman" w:eastAsia="Times New Roman" w:hAnsi="Times New Roman" w:cs="Times New Roman"/>
          <w:sz w:val="24"/>
          <w:szCs w:val="24"/>
          <w:lang w:eastAsia="ru-RU"/>
        </w:rPr>
        <w:t xml:space="preserve">Анциферова Ксения получила медаль </w:t>
      </w:r>
      <w:r w:rsidRPr="00C7005C">
        <w:rPr>
          <w:rFonts w:ascii="Times New Roman" w:eastAsia="Times New Roman" w:hAnsi="Times New Roman" w:cs="Times New Roman"/>
          <w:sz w:val="24"/>
          <w:szCs w:val="24"/>
          <w:lang w:val="en-US" w:eastAsia="ru-RU"/>
        </w:rPr>
        <w:t>I</w:t>
      </w:r>
      <w:r w:rsidRPr="00C7005C">
        <w:rPr>
          <w:rFonts w:ascii="Times New Roman" w:eastAsia="Times New Roman" w:hAnsi="Times New Roman" w:cs="Times New Roman"/>
          <w:sz w:val="24"/>
          <w:szCs w:val="24"/>
          <w:lang w:eastAsia="ru-RU"/>
        </w:rPr>
        <w:t xml:space="preserve"> степени «За особые успехи в учении» Российской Федерации, золотую медаль «За особые успехи в обучении» Ставропольского края. </w:t>
      </w:r>
    </w:p>
    <w:p w:rsidR="00C7005C" w:rsidRPr="00C7005C" w:rsidRDefault="00C7005C" w:rsidP="00C7005C">
      <w:pPr>
        <w:spacing w:after="0" w:line="240" w:lineRule="auto"/>
        <w:ind w:firstLine="708"/>
        <w:jc w:val="both"/>
        <w:rPr>
          <w:rFonts w:ascii="Times New Roman" w:eastAsia="Times New Roman" w:hAnsi="Times New Roman" w:cs="Times New Roman"/>
          <w:sz w:val="24"/>
          <w:szCs w:val="24"/>
          <w:lang w:eastAsia="ru-RU"/>
        </w:rPr>
      </w:pPr>
      <w:proofErr w:type="spellStart"/>
      <w:r w:rsidRPr="00C7005C">
        <w:rPr>
          <w:rFonts w:ascii="Times New Roman" w:eastAsia="Times New Roman" w:hAnsi="Times New Roman" w:cs="Times New Roman"/>
          <w:sz w:val="24"/>
          <w:szCs w:val="24"/>
          <w:lang w:eastAsia="ru-RU"/>
        </w:rPr>
        <w:t>Солнышкина</w:t>
      </w:r>
      <w:proofErr w:type="spellEnd"/>
      <w:r w:rsidRPr="00C7005C">
        <w:rPr>
          <w:rFonts w:ascii="Times New Roman" w:eastAsia="Times New Roman" w:hAnsi="Times New Roman" w:cs="Times New Roman"/>
          <w:sz w:val="24"/>
          <w:szCs w:val="24"/>
          <w:lang w:eastAsia="ru-RU"/>
        </w:rPr>
        <w:t xml:space="preserve"> Софья получила медаль </w:t>
      </w:r>
      <w:r w:rsidRPr="00C7005C">
        <w:rPr>
          <w:rFonts w:ascii="Times New Roman" w:eastAsia="Times New Roman" w:hAnsi="Times New Roman" w:cs="Times New Roman"/>
          <w:sz w:val="24"/>
          <w:szCs w:val="24"/>
          <w:lang w:val="en-US" w:eastAsia="ru-RU"/>
        </w:rPr>
        <w:t>I</w:t>
      </w:r>
      <w:r w:rsidRPr="00C7005C">
        <w:rPr>
          <w:rFonts w:ascii="Times New Roman" w:eastAsia="Times New Roman" w:hAnsi="Times New Roman" w:cs="Times New Roman"/>
          <w:sz w:val="24"/>
          <w:szCs w:val="24"/>
          <w:lang w:eastAsia="ru-RU"/>
        </w:rPr>
        <w:t xml:space="preserve"> степени «За особые успехи в учении» Российской Федерации, золотую медаль «За особые успехи в обучении» Ставропольского края. </w:t>
      </w:r>
    </w:p>
    <w:p w:rsidR="00C7005C" w:rsidRPr="00C7005C" w:rsidRDefault="00C7005C" w:rsidP="00C7005C">
      <w:pPr>
        <w:spacing w:after="0" w:line="240" w:lineRule="auto"/>
        <w:ind w:firstLine="708"/>
        <w:jc w:val="both"/>
        <w:rPr>
          <w:rFonts w:ascii="Times New Roman" w:eastAsia="Times New Roman" w:hAnsi="Times New Roman" w:cs="Times New Roman"/>
          <w:sz w:val="24"/>
          <w:szCs w:val="24"/>
          <w:lang w:eastAsia="ru-RU"/>
        </w:rPr>
      </w:pPr>
      <w:proofErr w:type="spellStart"/>
      <w:r w:rsidRPr="00C7005C">
        <w:rPr>
          <w:rFonts w:ascii="Times New Roman" w:eastAsia="Times New Roman" w:hAnsi="Times New Roman" w:cs="Times New Roman"/>
          <w:sz w:val="24"/>
          <w:szCs w:val="24"/>
          <w:lang w:eastAsia="ru-RU"/>
        </w:rPr>
        <w:t>Манагарова</w:t>
      </w:r>
      <w:proofErr w:type="spellEnd"/>
      <w:r w:rsidRPr="00C7005C">
        <w:rPr>
          <w:rFonts w:ascii="Times New Roman" w:eastAsia="Times New Roman" w:hAnsi="Times New Roman" w:cs="Times New Roman"/>
          <w:sz w:val="24"/>
          <w:szCs w:val="24"/>
          <w:lang w:eastAsia="ru-RU"/>
        </w:rPr>
        <w:t xml:space="preserve"> Ксения получила золотую медаль «За особые успехи в обучении» Ставропольского края. </w:t>
      </w:r>
    </w:p>
    <w:p w:rsidR="00C7005C" w:rsidRPr="00C7005C" w:rsidRDefault="00C7005C" w:rsidP="00C7005C">
      <w:pPr>
        <w:spacing w:after="0" w:line="240" w:lineRule="auto"/>
        <w:ind w:firstLine="708"/>
        <w:rPr>
          <w:rFonts w:ascii="Times New Roman" w:eastAsia="Times New Roman" w:hAnsi="Times New Roman" w:cs="Times New Roman"/>
          <w:sz w:val="24"/>
          <w:szCs w:val="24"/>
          <w:lang w:eastAsia="ru-RU"/>
        </w:rPr>
      </w:pPr>
      <w:r w:rsidRPr="00C7005C">
        <w:rPr>
          <w:rFonts w:ascii="Times New Roman" w:eastAsia="Times New Roman" w:hAnsi="Times New Roman" w:cs="Times New Roman"/>
          <w:sz w:val="24"/>
          <w:szCs w:val="24"/>
          <w:lang w:eastAsia="ru-RU"/>
        </w:rPr>
        <w:t xml:space="preserve">В 2023/24 учебном году 4 выпускницы 9-х классов получили аттестаты об основном общем образовании с отличием: Романенко Алена (9а), Зайченко Виктория (9а), Лебедева Вероника (9б), </w:t>
      </w:r>
      <w:proofErr w:type="spellStart"/>
      <w:r w:rsidRPr="00C7005C">
        <w:rPr>
          <w:rFonts w:ascii="Times New Roman" w:eastAsia="Times New Roman" w:hAnsi="Times New Roman" w:cs="Times New Roman"/>
          <w:sz w:val="24"/>
          <w:szCs w:val="24"/>
          <w:lang w:eastAsia="ru-RU"/>
        </w:rPr>
        <w:t>Казарян</w:t>
      </w:r>
      <w:proofErr w:type="spellEnd"/>
      <w:r w:rsidRPr="00C7005C">
        <w:rPr>
          <w:rFonts w:ascii="Times New Roman" w:eastAsia="Times New Roman" w:hAnsi="Times New Roman" w:cs="Times New Roman"/>
          <w:sz w:val="24"/>
          <w:szCs w:val="24"/>
          <w:lang w:eastAsia="ru-RU"/>
        </w:rPr>
        <w:t xml:space="preserve"> Вероника (9б).</w:t>
      </w:r>
    </w:p>
    <w:p w:rsidR="001169C0" w:rsidRPr="004A6BC7" w:rsidRDefault="001169C0" w:rsidP="004A6BC7">
      <w:pPr>
        <w:spacing w:after="0" w:line="240" w:lineRule="auto"/>
        <w:rPr>
          <w:rFonts w:ascii="Times New Roman" w:hAnsi="Times New Roman" w:cs="Times New Roman"/>
          <w:sz w:val="24"/>
          <w:szCs w:val="24"/>
        </w:rPr>
      </w:pPr>
    </w:p>
    <w:p w:rsidR="001169C0" w:rsidRDefault="001169C0" w:rsidP="004A6BC7">
      <w:pPr>
        <w:pStyle w:val="a5"/>
        <w:numPr>
          <w:ilvl w:val="2"/>
          <w:numId w:val="4"/>
        </w:numPr>
        <w:spacing w:after="0" w:line="240" w:lineRule="auto"/>
        <w:jc w:val="both"/>
        <w:rPr>
          <w:rFonts w:ascii="Times New Roman" w:hAnsi="Times New Roman" w:cs="Times New Roman"/>
          <w:b/>
          <w:sz w:val="24"/>
          <w:szCs w:val="24"/>
        </w:rPr>
      </w:pPr>
      <w:r w:rsidRPr="004A6BC7">
        <w:rPr>
          <w:rFonts w:ascii="Times New Roman" w:hAnsi="Times New Roman" w:cs="Times New Roman"/>
          <w:b/>
          <w:sz w:val="24"/>
          <w:szCs w:val="24"/>
        </w:rPr>
        <w:t>Результаты оценочных процедур</w:t>
      </w:r>
    </w:p>
    <w:p w:rsidR="00CD1792" w:rsidRPr="004A6BC7" w:rsidRDefault="00CD1792" w:rsidP="00CD1792">
      <w:pPr>
        <w:pStyle w:val="a5"/>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 xml:space="preserve">В целях обеспечения мониторинга качества образования в МКОУ СОШ № 2 с. Труновское, руководствуясь     </w:t>
      </w:r>
      <w:r w:rsidRPr="00F93214">
        <w:rPr>
          <w:rFonts w:ascii="Times New Roman" w:hAnsi="Times New Roman" w:cs="Times New Roman"/>
          <w:spacing w:val="-4"/>
          <w:sz w:val="24"/>
          <w:szCs w:val="24"/>
        </w:rPr>
        <w:t xml:space="preserve">распоряжениями министерства образования Кировской области Российской </w:t>
      </w:r>
      <w:proofErr w:type="gramStart"/>
      <w:r w:rsidRPr="00F93214">
        <w:rPr>
          <w:rFonts w:ascii="Times New Roman" w:hAnsi="Times New Roman" w:cs="Times New Roman"/>
          <w:spacing w:val="-4"/>
          <w:sz w:val="24"/>
          <w:szCs w:val="24"/>
        </w:rPr>
        <w:t xml:space="preserve">Федерации  </w:t>
      </w:r>
      <w:r w:rsidRPr="00F93214">
        <w:rPr>
          <w:rFonts w:ascii="Times New Roman" w:hAnsi="Times New Roman" w:cs="Times New Roman"/>
          <w:sz w:val="24"/>
          <w:szCs w:val="24"/>
        </w:rPr>
        <w:t>от</w:t>
      </w:r>
      <w:proofErr w:type="gramEnd"/>
      <w:r w:rsidRPr="00F93214">
        <w:rPr>
          <w:rFonts w:ascii="Times New Roman" w:hAnsi="Times New Roman" w:cs="Times New Roman"/>
          <w:sz w:val="24"/>
          <w:szCs w:val="24"/>
        </w:rPr>
        <w:t xml:space="preserve"> 31.08.2020 N 1000 «О внесении изменений в распоряжение министерства образования Кировской области от 22.07.2020 № 756»</w:t>
      </w:r>
      <w:r w:rsidRPr="00F93214">
        <w:rPr>
          <w:rFonts w:ascii="Times New Roman" w:hAnsi="Times New Roman" w:cs="Times New Roman"/>
          <w:spacing w:val="-4"/>
          <w:sz w:val="24"/>
          <w:szCs w:val="24"/>
        </w:rPr>
        <w:t xml:space="preserve"> </w:t>
      </w:r>
      <w:r w:rsidRPr="00F93214">
        <w:rPr>
          <w:rFonts w:ascii="Times New Roman" w:eastAsia="Times New Roman" w:hAnsi="Times New Roman" w:cs="Times New Roman"/>
          <w:sz w:val="24"/>
          <w:szCs w:val="24"/>
          <w:lang w:eastAsia="ru-RU"/>
        </w:rPr>
        <w:t>были организованы и проведены Всероссийские проверочные работы (далее ВПР) в 4,5,6,7,8, 11-м  классе.</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b/>
          <w:bCs/>
          <w:sz w:val="24"/>
          <w:szCs w:val="24"/>
          <w:lang w:eastAsia="ru-RU"/>
        </w:rPr>
        <w:t>Цель проведения</w:t>
      </w:r>
      <w:r w:rsidRPr="00F93214">
        <w:rPr>
          <w:rFonts w:ascii="Times New Roman" w:eastAsia="Times New Roman" w:hAnsi="Times New Roman" w:cs="Times New Roman"/>
          <w:sz w:val="24"/>
          <w:szCs w:val="24"/>
          <w:lang w:eastAsia="ru-RU"/>
        </w:rPr>
        <w:t>: выявление уровня подготовки и определение качества образования обучающихся 4-8, 11-</w:t>
      </w:r>
      <w:proofErr w:type="gramStart"/>
      <w:r w:rsidRPr="00F93214">
        <w:rPr>
          <w:rFonts w:ascii="Times New Roman" w:eastAsia="Times New Roman" w:hAnsi="Times New Roman" w:cs="Times New Roman"/>
          <w:sz w:val="24"/>
          <w:szCs w:val="24"/>
          <w:lang w:eastAsia="ru-RU"/>
        </w:rPr>
        <w:t>го  классов</w:t>
      </w:r>
      <w:proofErr w:type="gramEnd"/>
      <w:r w:rsidRPr="00F93214">
        <w:rPr>
          <w:rFonts w:ascii="Times New Roman" w:eastAsia="Times New Roman" w:hAnsi="Times New Roman" w:cs="Times New Roman"/>
          <w:sz w:val="24"/>
          <w:szCs w:val="24"/>
          <w:lang w:eastAsia="ru-RU"/>
        </w:rPr>
        <w:t>.</w:t>
      </w:r>
      <w:r w:rsidR="00EF686E">
        <w:rPr>
          <w:rFonts w:ascii="Times New Roman" w:eastAsia="Times New Roman" w:hAnsi="Times New Roman" w:cs="Times New Roman"/>
          <w:sz w:val="24"/>
          <w:szCs w:val="24"/>
          <w:lang w:eastAsia="ru-RU"/>
        </w:rPr>
        <w:t xml:space="preserve"> </w:t>
      </w:r>
    </w:p>
    <w:p w:rsidR="00F93214" w:rsidRDefault="00F93214" w:rsidP="00F93214">
      <w:pPr>
        <w:spacing w:after="0" w:line="240" w:lineRule="auto"/>
        <w:jc w:val="both"/>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 представленный в таблице №</w:t>
      </w:r>
      <w:r w:rsidR="00EF686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F93214">
        <w:rPr>
          <w:rFonts w:ascii="Times New Roman" w:eastAsia="Times New Roman" w:hAnsi="Times New Roman" w:cs="Times New Roman"/>
          <w:sz w:val="24"/>
          <w:szCs w:val="24"/>
          <w:lang w:eastAsia="ru-RU"/>
        </w:rPr>
        <w:t>:</w:t>
      </w:r>
    </w:p>
    <w:p w:rsidR="00EF686E" w:rsidRDefault="00EF686E" w:rsidP="00F93214">
      <w:pPr>
        <w:spacing w:after="0" w:line="240" w:lineRule="auto"/>
        <w:jc w:val="right"/>
        <w:rPr>
          <w:rFonts w:ascii="Times New Roman" w:eastAsia="Times New Roman" w:hAnsi="Times New Roman" w:cs="Times New Roman"/>
          <w:b/>
          <w:sz w:val="24"/>
          <w:szCs w:val="24"/>
          <w:lang w:bidi="ru-RU"/>
        </w:rPr>
      </w:pPr>
    </w:p>
    <w:p w:rsidR="00EF686E" w:rsidRDefault="00EF686E" w:rsidP="00F93214">
      <w:pPr>
        <w:spacing w:after="0" w:line="240" w:lineRule="auto"/>
        <w:jc w:val="right"/>
        <w:rPr>
          <w:rFonts w:ascii="Times New Roman" w:eastAsia="Times New Roman" w:hAnsi="Times New Roman" w:cs="Times New Roman"/>
          <w:b/>
          <w:sz w:val="24"/>
          <w:szCs w:val="24"/>
          <w:lang w:bidi="ru-RU"/>
        </w:rPr>
      </w:pPr>
    </w:p>
    <w:p w:rsidR="00EF686E" w:rsidRDefault="00EF686E" w:rsidP="00F93214">
      <w:pPr>
        <w:spacing w:after="0" w:line="240" w:lineRule="auto"/>
        <w:jc w:val="right"/>
        <w:rPr>
          <w:rFonts w:ascii="Times New Roman" w:eastAsia="Times New Roman" w:hAnsi="Times New Roman" w:cs="Times New Roman"/>
          <w:b/>
          <w:sz w:val="24"/>
          <w:szCs w:val="24"/>
          <w:lang w:bidi="ru-RU"/>
        </w:rPr>
      </w:pP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Таблица 1</w:t>
      </w:r>
      <w:r w:rsidR="00B24296">
        <w:rPr>
          <w:rFonts w:ascii="Times New Roman" w:eastAsia="Times New Roman" w:hAnsi="Times New Roman" w:cs="Times New Roman"/>
          <w:b/>
          <w:sz w:val="24"/>
          <w:szCs w:val="24"/>
          <w:lang w:bidi="ru-RU"/>
        </w:rPr>
        <w:t>6</w:t>
      </w:r>
    </w:p>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hAnsi="Times New Roman"/>
          <w:b/>
          <w:sz w:val="24"/>
          <w:szCs w:val="24"/>
        </w:rPr>
      </w:pPr>
      <w:r w:rsidRPr="00F93214">
        <w:rPr>
          <w:rFonts w:ascii="Times New Roman" w:hAnsi="Times New Roman"/>
          <w:b/>
          <w:sz w:val="24"/>
          <w:szCs w:val="24"/>
        </w:rPr>
        <w:t>График</w:t>
      </w:r>
      <w:r w:rsidR="00B24296">
        <w:rPr>
          <w:rFonts w:ascii="Times New Roman" w:hAnsi="Times New Roman"/>
          <w:b/>
          <w:sz w:val="24"/>
          <w:szCs w:val="24"/>
        </w:rPr>
        <w:t xml:space="preserve"> </w:t>
      </w:r>
      <w:r w:rsidRPr="00F93214">
        <w:rPr>
          <w:rFonts w:ascii="Times New Roman" w:hAnsi="Times New Roman"/>
          <w:b/>
          <w:sz w:val="24"/>
          <w:szCs w:val="24"/>
        </w:rPr>
        <w:t>проведения всероссийских проверочных работ в 202</w:t>
      </w:r>
      <w:r w:rsidR="00C7005C">
        <w:rPr>
          <w:rFonts w:ascii="Times New Roman" w:hAnsi="Times New Roman"/>
          <w:b/>
          <w:sz w:val="24"/>
          <w:szCs w:val="24"/>
        </w:rPr>
        <w:t>4</w:t>
      </w:r>
      <w:r w:rsidRPr="00F93214">
        <w:rPr>
          <w:rFonts w:ascii="Times New Roman" w:hAnsi="Times New Roman"/>
          <w:b/>
          <w:sz w:val="24"/>
          <w:szCs w:val="24"/>
        </w:rPr>
        <w:t xml:space="preserve"> году </w:t>
      </w:r>
    </w:p>
    <w:tbl>
      <w:tblPr>
        <w:tblStyle w:val="-411"/>
        <w:tblW w:w="0" w:type="auto"/>
        <w:tblLook w:val="04A0" w:firstRow="1" w:lastRow="0" w:firstColumn="1" w:lastColumn="0" w:noHBand="0" w:noVBand="1"/>
      </w:tblPr>
      <w:tblGrid>
        <w:gridCol w:w="3455"/>
        <w:gridCol w:w="1356"/>
        <w:gridCol w:w="4534"/>
      </w:tblGrid>
      <w:tr w:rsidR="00207D46" w:rsidRPr="00AE4FB5" w:rsidTr="00207D46">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rsidR="00207D46" w:rsidRPr="00AE4FB5" w:rsidRDefault="00207D46" w:rsidP="00B56AE2">
            <w:pPr>
              <w:jc w:val="center"/>
              <w:rPr>
                <w:b w:val="0"/>
                <w:bCs w:val="0"/>
                <w:color w:val="000000"/>
                <w:sz w:val="24"/>
                <w:szCs w:val="24"/>
              </w:rPr>
            </w:pPr>
            <w:r w:rsidRPr="00AE4FB5">
              <w:rPr>
                <w:color w:val="000000"/>
                <w:sz w:val="24"/>
                <w:szCs w:val="24"/>
              </w:rPr>
              <w:t>4 класс</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rsidR="00207D46" w:rsidRPr="00AE4FB5" w:rsidRDefault="00207D46" w:rsidP="00B56AE2">
            <w:pPr>
              <w:jc w:val="center"/>
              <w:rPr>
                <w:b w:val="0"/>
                <w:bCs w:val="0"/>
                <w:color w:val="000000"/>
                <w:sz w:val="24"/>
                <w:szCs w:val="24"/>
              </w:rPr>
            </w:pPr>
            <w:r w:rsidRPr="00AE4FB5">
              <w:rPr>
                <w:color w:val="000000"/>
                <w:sz w:val="24"/>
                <w:szCs w:val="24"/>
              </w:rPr>
              <w:t>Предмет</w:t>
            </w:r>
          </w:p>
        </w:tc>
        <w:tc>
          <w:tcPr>
            <w:tcW w:w="0" w:type="auto"/>
            <w:noWrap/>
            <w:hideMark/>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AE4FB5">
              <w:rPr>
                <w:b/>
                <w:bCs/>
                <w:color w:val="000000"/>
                <w:sz w:val="24"/>
                <w:szCs w:val="24"/>
              </w:rPr>
              <w:t>Дата</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AE4FB5">
              <w:rPr>
                <w:b/>
                <w:bCs/>
                <w:color w:val="000000"/>
                <w:sz w:val="24"/>
                <w:szCs w:val="24"/>
              </w:rPr>
              <w:t>Продолжительность выполнения работы</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rsidR="00207D46" w:rsidRPr="00AE4FB5" w:rsidRDefault="00207D46" w:rsidP="00B56AE2">
            <w:pPr>
              <w:jc w:val="center"/>
              <w:rPr>
                <w:color w:val="000000"/>
                <w:sz w:val="24"/>
                <w:szCs w:val="24"/>
              </w:rPr>
            </w:pPr>
            <w:r w:rsidRPr="00AE4FB5">
              <w:rPr>
                <w:color w:val="000000"/>
                <w:sz w:val="24"/>
                <w:szCs w:val="24"/>
              </w:rPr>
              <w:t xml:space="preserve">Математика </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19.04.24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45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rsidR="00207D46" w:rsidRPr="00AE4FB5" w:rsidRDefault="00207D46" w:rsidP="00B56AE2">
            <w:pPr>
              <w:jc w:val="center"/>
              <w:rPr>
                <w:color w:val="000000"/>
                <w:sz w:val="24"/>
                <w:szCs w:val="24"/>
              </w:rPr>
            </w:pPr>
            <w:r w:rsidRPr="00AE4FB5">
              <w:rPr>
                <w:color w:val="000000"/>
                <w:sz w:val="24"/>
                <w:szCs w:val="24"/>
              </w:rPr>
              <w:t>Русский язык (2 части)</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11,12.04.24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E4FB5">
              <w:rPr>
                <w:color w:val="000000"/>
                <w:sz w:val="24"/>
                <w:szCs w:val="24"/>
              </w:rPr>
              <w:t>45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rsidR="00207D46" w:rsidRPr="00AE4FB5" w:rsidRDefault="00207D46" w:rsidP="00B56AE2">
            <w:pPr>
              <w:jc w:val="center"/>
              <w:rPr>
                <w:color w:val="000000"/>
                <w:sz w:val="24"/>
                <w:szCs w:val="24"/>
              </w:rPr>
            </w:pPr>
            <w:r w:rsidRPr="00AE4FB5">
              <w:rPr>
                <w:color w:val="000000"/>
                <w:sz w:val="24"/>
                <w:szCs w:val="24"/>
              </w:rPr>
              <w:t>Окружающий мир</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26.04.24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AE4FB5">
              <w:rPr>
                <w:color w:val="000000"/>
                <w:sz w:val="24"/>
                <w:szCs w:val="24"/>
              </w:rPr>
              <w:t>45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rsidR="00207D46" w:rsidRPr="00AE4FB5" w:rsidRDefault="00207D46" w:rsidP="00B56AE2">
            <w:pPr>
              <w:jc w:val="center"/>
              <w:rPr>
                <w:b w:val="0"/>
                <w:bCs w:val="0"/>
                <w:color w:val="000000"/>
                <w:sz w:val="24"/>
                <w:szCs w:val="24"/>
              </w:rPr>
            </w:pPr>
            <w:r w:rsidRPr="00AE4FB5">
              <w:rPr>
                <w:color w:val="000000"/>
                <w:sz w:val="24"/>
                <w:szCs w:val="24"/>
              </w:rPr>
              <w:t>5 класс </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b w:val="0"/>
                <w:bCs w:val="0"/>
                <w:color w:val="000000"/>
                <w:sz w:val="24"/>
                <w:szCs w:val="24"/>
              </w:rPr>
            </w:pPr>
            <w:r w:rsidRPr="00AE4FB5">
              <w:rPr>
                <w:color w:val="000000"/>
                <w:sz w:val="24"/>
                <w:szCs w:val="24"/>
              </w:rPr>
              <w:t>Предмет</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Дата</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Продолжительность выполнения работы</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Биология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12.04.24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E4FB5">
              <w:rPr>
                <w:color w:val="000000"/>
                <w:sz w:val="24"/>
                <w:szCs w:val="24"/>
              </w:rPr>
              <w:t>45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История</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09.04.24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AE4FB5">
              <w:rPr>
                <w:color w:val="000000"/>
                <w:sz w:val="24"/>
                <w:szCs w:val="24"/>
              </w:rPr>
              <w:t>45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Математика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23.04.24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60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Русский язык </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12.04.24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60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207D46" w:rsidRPr="00AE4FB5" w:rsidRDefault="00207D46" w:rsidP="00B56AE2">
            <w:pPr>
              <w:jc w:val="center"/>
              <w:rPr>
                <w:b w:val="0"/>
                <w:bCs w:val="0"/>
                <w:color w:val="000000"/>
                <w:sz w:val="24"/>
                <w:szCs w:val="24"/>
              </w:rPr>
            </w:pPr>
            <w:r w:rsidRPr="00AE4FB5">
              <w:rPr>
                <w:color w:val="000000"/>
                <w:sz w:val="24"/>
                <w:szCs w:val="24"/>
              </w:rPr>
              <w:t>6 класс</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b w:val="0"/>
                <w:bCs w:val="0"/>
                <w:color w:val="000000"/>
                <w:sz w:val="24"/>
                <w:szCs w:val="24"/>
              </w:rPr>
            </w:pPr>
            <w:r w:rsidRPr="00AE4FB5">
              <w:rPr>
                <w:color w:val="000000"/>
                <w:sz w:val="24"/>
                <w:szCs w:val="24"/>
              </w:rPr>
              <w:t>Предмет</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Дата</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Продолжительность выполнения работы</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Русский язык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23.03.24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90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Математика </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19.03.24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60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История/ обществознание</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04.04.24</w:t>
            </w:r>
          </w:p>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45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биология/география</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04.04.24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45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207D46" w:rsidRPr="00AE4FB5" w:rsidRDefault="00207D46" w:rsidP="00B56AE2">
            <w:pPr>
              <w:jc w:val="center"/>
              <w:rPr>
                <w:b w:val="0"/>
                <w:bCs w:val="0"/>
                <w:color w:val="000000"/>
                <w:sz w:val="24"/>
                <w:szCs w:val="24"/>
              </w:rPr>
            </w:pPr>
            <w:r w:rsidRPr="00AE4FB5">
              <w:rPr>
                <w:color w:val="000000"/>
                <w:sz w:val="24"/>
                <w:szCs w:val="24"/>
              </w:rPr>
              <w:t>7 класс</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b w:val="0"/>
                <w:bCs w:val="0"/>
                <w:color w:val="000000"/>
                <w:sz w:val="24"/>
                <w:szCs w:val="24"/>
              </w:rPr>
            </w:pPr>
            <w:r w:rsidRPr="00AE4FB5">
              <w:rPr>
                <w:color w:val="000000"/>
                <w:sz w:val="24"/>
                <w:szCs w:val="24"/>
              </w:rPr>
              <w:t>Предмет</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Дата</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Продолжительность выполнения работы</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Математика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12.04.24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90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Русский язык </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09.04.24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90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История/ обществознание</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02.04.24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45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биология/география/ физика</w:t>
            </w:r>
          </w:p>
          <w:p w:rsidR="00207D46" w:rsidRPr="00AE4FB5" w:rsidRDefault="00207D46" w:rsidP="00B56AE2">
            <w:pPr>
              <w:jc w:val="center"/>
              <w:rPr>
                <w:color w:val="000000"/>
                <w:sz w:val="24"/>
                <w:szCs w:val="24"/>
              </w:rPr>
            </w:pP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04.04.24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45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207D46" w:rsidRPr="00AE4FB5" w:rsidRDefault="00207D46" w:rsidP="00B56AE2">
            <w:pPr>
              <w:jc w:val="center"/>
              <w:rPr>
                <w:b w:val="0"/>
                <w:bCs w:val="0"/>
                <w:color w:val="000000"/>
                <w:sz w:val="24"/>
                <w:szCs w:val="24"/>
              </w:rPr>
            </w:pPr>
            <w:r w:rsidRPr="00AE4FB5">
              <w:rPr>
                <w:color w:val="000000"/>
                <w:sz w:val="24"/>
                <w:szCs w:val="24"/>
              </w:rPr>
              <w:t>8 класс</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b w:val="0"/>
                <w:bCs w:val="0"/>
                <w:color w:val="000000"/>
                <w:sz w:val="24"/>
                <w:szCs w:val="24"/>
              </w:rPr>
            </w:pPr>
            <w:r w:rsidRPr="00AE4FB5">
              <w:rPr>
                <w:color w:val="000000"/>
                <w:sz w:val="24"/>
                <w:szCs w:val="24"/>
              </w:rPr>
              <w:t>Предмет</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Дата</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Продолжительность выполнения работы</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Математика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05.04.24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90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Русский язык </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26.04.24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90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Биология/география/ физика/</w:t>
            </w:r>
          </w:p>
          <w:p w:rsidR="00207D46" w:rsidRPr="00AE4FB5" w:rsidRDefault="00207D46" w:rsidP="00B56AE2">
            <w:pPr>
              <w:jc w:val="center"/>
              <w:rPr>
                <w:color w:val="000000"/>
                <w:sz w:val="24"/>
                <w:szCs w:val="24"/>
              </w:rPr>
            </w:pPr>
            <w:r w:rsidRPr="00AE4FB5">
              <w:rPr>
                <w:color w:val="000000"/>
                <w:sz w:val="24"/>
                <w:szCs w:val="24"/>
              </w:rPr>
              <w:t>химия</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15.04.24</w:t>
            </w:r>
          </w:p>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45 минут</w:t>
            </w:r>
          </w:p>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90 минут (химия)</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обществознание/история/</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08.04.24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45 минут</w:t>
            </w:r>
          </w:p>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207D46" w:rsidRPr="00AE4FB5" w:rsidRDefault="00207D46" w:rsidP="00B56AE2">
            <w:pPr>
              <w:jc w:val="center"/>
              <w:rPr>
                <w:b w:val="0"/>
                <w:bCs w:val="0"/>
                <w:color w:val="000000"/>
                <w:sz w:val="24"/>
                <w:szCs w:val="24"/>
              </w:rPr>
            </w:pPr>
            <w:r w:rsidRPr="00AE4FB5">
              <w:rPr>
                <w:color w:val="000000"/>
                <w:sz w:val="24"/>
                <w:szCs w:val="24"/>
              </w:rPr>
              <w:t>11 класс</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b w:val="0"/>
                <w:bCs w:val="0"/>
                <w:color w:val="000000"/>
                <w:sz w:val="24"/>
                <w:szCs w:val="24"/>
              </w:rPr>
            </w:pPr>
            <w:r w:rsidRPr="00AE4FB5">
              <w:rPr>
                <w:color w:val="000000"/>
                <w:sz w:val="24"/>
                <w:szCs w:val="24"/>
              </w:rPr>
              <w:t>Предмет</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Дата</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AE4FB5">
              <w:rPr>
                <w:b/>
                <w:bCs/>
                <w:color w:val="000000"/>
                <w:sz w:val="24"/>
                <w:szCs w:val="24"/>
              </w:rPr>
              <w:t>Продолжительность выполнения работы</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География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04.03.24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E4FB5">
              <w:rPr>
                <w:color w:val="000000"/>
                <w:sz w:val="24"/>
                <w:szCs w:val="24"/>
              </w:rPr>
              <w:t>90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История</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06.03.24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AE4FB5">
              <w:rPr>
                <w:color w:val="000000"/>
                <w:sz w:val="24"/>
                <w:szCs w:val="24"/>
              </w:rPr>
              <w:t>90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Химия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20.03.24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E4FB5">
              <w:rPr>
                <w:color w:val="000000"/>
                <w:sz w:val="24"/>
                <w:szCs w:val="24"/>
              </w:rPr>
              <w:t>90 минут</w:t>
            </w:r>
          </w:p>
        </w:tc>
      </w:tr>
      <w:tr w:rsidR="00207D46" w:rsidRPr="00AE4FB5" w:rsidTr="00207D46">
        <w:trPr>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Физика </w:t>
            </w:r>
          </w:p>
        </w:tc>
        <w:tc>
          <w:tcPr>
            <w:tcW w:w="0" w:type="auto"/>
            <w:noWrap/>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E4FB5">
              <w:rPr>
                <w:color w:val="000000"/>
                <w:sz w:val="24"/>
                <w:szCs w:val="24"/>
              </w:rPr>
              <w:t>15.03.24</w:t>
            </w:r>
          </w:p>
        </w:tc>
        <w:tc>
          <w:tcPr>
            <w:tcW w:w="0" w:type="auto"/>
          </w:tcPr>
          <w:p w:rsidR="00207D46" w:rsidRPr="00AE4FB5" w:rsidRDefault="00207D46" w:rsidP="00B56AE2">
            <w:pPr>
              <w:jc w:val="center"/>
              <w:cnfStyle w:val="000000000000" w:firstRow="0" w:lastRow="0" w:firstColumn="0" w:lastColumn="0" w:oddVBand="0" w:evenVBand="0" w:oddHBand="0" w:evenHBand="0" w:firstRowFirstColumn="0" w:firstRowLastColumn="0" w:lastRowFirstColumn="0" w:lastRowLastColumn="0"/>
              <w:rPr>
                <w:sz w:val="24"/>
                <w:szCs w:val="24"/>
              </w:rPr>
            </w:pPr>
            <w:r w:rsidRPr="00AE4FB5">
              <w:rPr>
                <w:color w:val="000000"/>
                <w:sz w:val="24"/>
                <w:szCs w:val="24"/>
              </w:rPr>
              <w:t>90 минут</w:t>
            </w:r>
          </w:p>
        </w:tc>
      </w:tr>
      <w:tr w:rsidR="00207D46" w:rsidRPr="00AE4FB5" w:rsidTr="00207D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tcPr>
          <w:p w:rsidR="00207D46" w:rsidRPr="00AE4FB5" w:rsidRDefault="00207D46" w:rsidP="00B56AE2">
            <w:pPr>
              <w:jc w:val="center"/>
              <w:rPr>
                <w:color w:val="000000"/>
                <w:sz w:val="24"/>
                <w:szCs w:val="24"/>
              </w:rPr>
            </w:pPr>
            <w:r w:rsidRPr="00AE4FB5">
              <w:rPr>
                <w:color w:val="000000"/>
                <w:sz w:val="24"/>
                <w:szCs w:val="24"/>
              </w:rPr>
              <w:t xml:space="preserve">Биология </w:t>
            </w:r>
          </w:p>
        </w:tc>
        <w:tc>
          <w:tcPr>
            <w:tcW w:w="0" w:type="auto"/>
            <w:noWrap/>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AE4FB5">
              <w:rPr>
                <w:color w:val="000000"/>
                <w:sz w:val="24"/>
                <w:szCs w:val="24"/>
              </w:rPr>
              <w:t>13.03.24</w:t>
            </w:r>
          </w:p>
        </w:tc>
        <w:tc>
          <w:tcPr>
            <w:tcW w:w="0" w:type="auto"/>
          </w:tcPr>
          <w:p w:rsidR="00207D46" w:rsidRPr="00AE4FB5" w:rsidRDefault="00207D46" w:rsidP="00B56AE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E4FB5">
              <w:rPr>
                <w:color w:val="000000"/>
                <w:sz w:val="24"/>
                <w:szCs w:val="24"/>
              </w:rPr>
              <w:t>90 минут</w:t>
            </w:r>
          </w:p>
        </w:tc>
      </w:tr>
    </w:tbl>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EF686E" w:rsidRDefault="00EF686E" w:rsidP="00B24296">
      <w:pPr>
        <w:spacing w:after="0" w:line="240" w:lineRule="auto"/>
        <w:jc w:val="center"/>
        <w:rPr>
          <w:rFonts w:ascii="Times New Roman" w:eastAsia="Times New Roman" w:hAnsi="Times New Roman" w:cs="Times New Roman"/>
          <w:b/>
          <w:bCs/>
          <w:sz w:val="24"/>
          <w:szCs w:val="24"/>
          <w:u w:val="single"/>
          <w:lang w:eastAsia="ru-RU"/>
        </w:rPr>
      </w:pPr>
    </w:p>
    <w:p w:rsidR="00F93214" w:rsidRPr="00F93214" w:rsidRDefault="00F93214" w:rsidP="00B24296">
      <w:pPr>
        <w:spacing w:after="0" w:line="240" w:lineRule="auto"/>
        <w:jc w:val="center"/>
        <w:rPr>
          <w:rFonts w:ascii="Times New Roman" w:eastAsia="Times New Roman" w:hAnsi="Times New Roman" w:cs="Times New Roman"/>
          <w:b/>
          <w:bCs/>
          <w:sz w:val="24"/>
          <w:szCs w:val="24"/>
          <w:u w:val="single"/>
          <w:lang w:eastAsia="ru-RU"/>
        </w:rPr>
      </w:pPr>
      <w:r w:rsidRPr="00F93214">
        <w:rPr>
          <w:rFonts w:ascii="Times New Roman" w:eastAsia="Times New Roman" w:hAnsi="Times New Roman" w:cs="Times New Roman"/>
          <w:b/>
          <w:bCs/>
          <w:sz w:val="24"/>
          <w:szCs w:val="24"/>
          <w:u w:val="single"/>
          <w:lang w:eastAsia="ru-RU"/>
        </w:rPr>
        <w:lastRenderedPageBreak/>
        <w:t>Результаты ВПР по истории в 11 классе</w:t>
      </w:r>
    </w:p>
    <w:p w:rsidR="00F93214" w:rsidRPr="00F93214" w:rsidRDefault="00F93214" w:rsidP="00B24296">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Анализ проверки работ в 11 классе показал следующие результаты</w:t>
      </w: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История</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 xml:space="preserve">Дата проведения </w:t>
      </w:r>
      <w:r w:rsidR="00207D46">
        <w:rPr>
          <w:rFonts w:ascii="Times New Roman" w:eastAsia="Times New Roman" w:hAnsi="Times New Roman" w:cs="Times New Roman"/>
          <w:b/>
          <w:sz w:val="24"/>
          <w:szCs w:val="24"/>
          <w:lang w:eastAsia="ru-RU"/>
        </w:rPr>
        <w:t>06</w:t>
      </w:r>
      <w:r w:rsidRPr="00F93214">
        <w:rPr>
          <w:rFonts w:ascii="Times New Roman" w:eastAsia="Times New Roman" w:hAnsi="Times New Roman" w:cs="Times New Roman"/>
          <w:b/>
          <w:sz w:val="24"/>
          <w:szCs w:val="24"/>
          <w:lang w:eastAsia="ru-RU"/>
        </w:rPr>
        <w:t>.03.202</w:t>
      </w:r>
      <w:r w:rsidR="00207D46">
        <w:rPr>
          <w:rFonts w:ascii="Times New Roman" w:eastAsia="Times New Roman" w:hAnsi="Times New Roman" w:cs="Times New Roman"/>
          <w:b/>
          <w:sz w:val="24"/>
          <w:szCs w:val="24"/>
          <w:lang w:eastAsia="ru-RU"/>
        </w:rPr>
        <w:t>4</w:t>
      </w:r>
    </w:p>
    <w:p w:rsidR="00F93214" w:rsidRPr="00F93214" w:rsidRDefault="00F93214" w:rsidP="00EF686E">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Всего участникам предстояло выполнить 15 заданий.</w:t>
      </w:r>
      <w:r w:rsidR="00EF686E">
        <w:rPr>
          <w:rFonts w:ascii="Times New Roman" w:eastAsia="Times New Roman" w:hAnsi="Times New Roman" w:cs="Times New Roman"/>
          <w:color w:val="000000"/>
          <w:sz w:val="24"/>
          <w:szCs w:val="24"/>
          <w:lang w:eastAsia="ru-RU"/>
        </w:rPr>
        <w:t xml:space="preserve"> </w:t>
      </w:r>
      <w:r w:rsidRPr="00F93214">
        <w:rPr>
          <w:rFonts w:ascii="Times New Roman" w:eastAsia="Times New Roman" w:hAnsi="Times New Roman" w:cs="Times New Roman"/>
          <w:color w:val="000000"/>
          <w:sz w:val="24"/>
          <w:szCs w:val="24"/>
          <w:lang w:eastAsia="ru-RU"/>
        </w:rPr>
        <w:t>На выполнение 1 и 2 части проверочной работы отводится по 90 минут.</w:t>
      </w:r>
      <w:r w:rsidR="00EF686E">
        <w:rPr>
          <w:rFonts w:ascii="Times New Roman" w:eastAsia="Times New Roman" w:hAnsi="Times New Roman" w:cs="Times New Roman"/>
          <w:color w:val="000000"/>
          <w:sz w:val="24"/>
          <w:szCs w:val="24"/>
          <w:lang w:eastAsia="ru-RU"/>
        </w:rPr>
        <w:t xml:space="preserve"> </w:t>
      </w:r>
      <w:r w:rsidRPr="00F93214">
        <w:rPr>
          <w:rFonts w:ascii="Times New Roman" w:eastAsia="Times New Roman" w:hAnsi="Times New Roman" w:cs="Times New Roman"/>
          <w:color w:val="000000"/>
          <w:sz w:val="24"/>
          <w:szCs w:val="24"/>
          <w:lang w:eastAsia="ru-RU"/>
        </w:rPr>
        <w:t>Максимальный балл, который можно получить за всю работу - 38.</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Цель: выявление уровня овладения учащимися 11-го класса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 11 классе 1</w:t>
      </w:r>
      <w:r w:rsidR="00207D46">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учеников, работу выполняли 1</w:t>
      </w:r>
      <w:r w:rsidR="00207D46">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человек.</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sidR="00B24296">
        <w:rPr>
          <w:rFonts w:ascii="Times New Roman" w:eastAsia="Times New Roman" w:hAnsi="Times New Roman" w:cs="Times New Roman"/>
          <w:b/>
          <w:sz w:val="24"/>
          <w:szCs w:val="24"/>
          <w:lang w:bidi="ru-RU"/>
        </w:rPr>
        <w:t>7</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2"/>
        <w:tblW w:w="0" w:type="auto"/>
        <w:tblLook w:val="04A0" w:firstRow="1" w:lastRow="0" w:firstColumn="1" w:lastColumn="0" w:noHBand="0" w:noVBand="1"/>
      </w:tblPr>
      <w:tblGrid>
        <w:gridCol w:w="751"/>
        <w:gridCol w:w="1314"/>
        <w:gridCol w:w="1693"/>
        <w:gridCol w:w="336"/>
        <w:gridCol w:w="336"/>
        <w:gridCol w:w="336"/>
        <w:gridCol w:w="316"/>
        <w:gridCol w:w="1482"/>
        <w:gridCol w:w="1058"/>
        <w:gridCol w:w="172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207D46"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7D46" w:rsidRPr="00AE4FB5" w:rsidRDefault="00207D46" w:rsidP="00207D46">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11</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5</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9</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100%</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85%</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w:t>
            </w:r>
          </w:p>
        </w:tc>
      </w:tr>
    </w:tbl>
    <w:p w:rsidR="00CD1792" w:rsidRDefault="00CD1792" w:rsidP="00F93214">
      <w:pPr>
        <w:spacing w:after="0" w:line="240" w:lineRule="auto"/>
        <w:jc w:val="center"/>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Биология</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 xml:space="preserve">Дата проведения </w:t>
      </w:r>
      <w:r w:rsidR="00207D46">
        <w:rPr>
          <w:rFonts w:ascii="Times New Roman" w:eastAsia="Times New Roman" w:hAnsi="Times New Roman" w:cs="Times New Roman"/>
          <w:b/>
          <w:sz w:val="24"/>
          <w:szCs w:val="24"/>
          <w:lang w:eastAsia="ru-RU"/>
        </w:rPr>
        <w:t>13</w:t>
      </w:r>
      <w:r w:rsidRPr="00F93214">
        <w:rPr>
          <w:rFonts w:ascii="Times New Roman" w:eastAsia="Times New Roman" w:hAnsi="Times New Roman" w:cs="Times New Roman"/>
          <w:b/>
          <w:sz w:val="24"/>
          <w:szCs w:val="24"/>
          <w:lang w:eastAsia="ru-RU"/>
        </w:rPr>
        <w:t>.03.202</w:t>
      </w:r>
      <w:r w:rsidR="00207D46">
        <w:rPr>
          <w:rFonts w:ascii="Times New Roman" w:eastAsia="Times New Roman" w:hAnsi="Times New Roman" w:cs="Times New Roman"/>
          <w:b/>
          <w:sz w:val="24"/>
          <w:szCs w:val="24"/>
          <w:lang w:eastAsia="ru-RU"/>
        </w:rPr>
        <w:t>4</w:t>
      </w:r>
      <w:r w:rsidRPr="00F93214">
        <w:rPr>
          <w:rFonts w:ascii="Times New Roman" w:eastAsia="Times New Roman" w:hAnsi="Times New Roman" w:cs="Times New Roman"/>
          <w:b/>
          <w:sz w:val="24"/>
          <w:szCs w:val="24"/>
          <w:lang w:eastAsia="ru-RU"/>
        </w:rPr>
        <w:t xml:space="preserve"> г.</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Всего участникам предстояло выполнить 14 заданий.</w:t>
      </w:r>
      <w:r w:rsidR="00EF686E">
        <w:rPr>
          <w:rFonts w:ascii="Times New Roman" w:eastAsia="Times New Roman" w:hAnsi="Times New Roman" w:cs="Times New Roman"/>
          <w:color w:val="000000"/>
          <w:sz w:val="24"/>
          <w:szCs w:val="24"/>
          <w:lang w:eastAsia="ru-RU"/>
        </w:rPr>
        <w:t xml:space="preserve"> </w:t>
      </w:r>
      <w:r w:rsidRPr="00F93214">
        <w:rPr>
          <w:rFonts w:ascii="Times New Roman" w:eastAsia="Times New Roman" w:hAnsi="Times New Roman" w:cs="Times New Roman"/>
          <w:color w:val="000000"/>
          <w:sz w:val="24"/>
          <w:szCs w:val="24"/>
          <w:lang w:eastAsia="ru-RU"/>
        </w:rPr>
        <w:t>На выполнение 1 и 2 части проверочной работы отводится по 90 минут.</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Цель: оценка качества подготовки обучающихся по биологии на базовом уровне</w:t>
      </w:r>
    </w:p>
    <w:p w:rsid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 11 классе 1</w:t>
      </w:r>
      <w:r w:rsidR="00207D46">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учеников, работу выполняли 1</w:t>
      </w:r>
      <w:r w:rsidR="00207D46">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человек.</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sidR="00B24296">
        <w:rPr>
          <w:rFonts w:ascii="Times New Roman" w:eastAsia="Times New Roman" w:hAnsi="Times New Roman" w:cs="Times New Roman"/>
          <w:b/>
          <w:sz w:val="24"/>
          <w:szCs w:val="24"/>
          <w:lang w:bidi="ru-RU"/>
        </w:rPr>
        <w:t>8</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4"/>
        <w:tblW w:w="0" w:type="auto"/>
        <w:tblLook w:val="04A0" w:firstRow="1" w:lastRow="0" w:firstColumn="1" w:lastColumn="0" w:noHBand="0" w:noVBand="1"/>
      </w:tblPr>
      <w:tblGrid>
        <w:gridCol w:w="751"/>
        <w:gridCol w:w="1276"/>
        <w:gridCol w:w="1661"/>
        <w:gridCol w:w="336"/>
        <w:gridCol w:w="456"/>
        <w:gridCol w:w="336"/>
        <w:gridCol w:w="336"/>
        <w:gridCol w:w="1482"/>
        <w:gridCol w:w="1058"/>
        <w:gridCol w:w="165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207D46"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7D46" w:rsidRPr="00AE4FB5" w:rsidRDefault="00207D46" w:rsidP="00207D46">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11</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10</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82%</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76</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3,7</w:t>
            </w:r>
          </w:p>
        </w:tc>
      </w:tr>
    </w:tbl>
    <w:p w:rsidR="003546CA" w:rsidRDefault="003546CA" w:rsidP="00F93214">
      <w:pPr>
        <w:spacing w:after="0" w:line="240" w:lineRule="auto"/>
        <w:jc w:val="center"/>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Физика</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 xml:space="preserve">Дата проведения </w:t>
      </w:r>
      <w:r w:rsidR="00207D46">
        <w:rPr>
          <w:rFonts w:ascii="Times New Roman" w:eastAsia="Times New Roman" w:hAnsi="Times New Roman" w:cs="Times New Roman"/>
          <w:b/>
          <w:sz w:val="24"/>
          <w:szCs w:val="24"/>
          <w:lang w:eastAsia="ru-RU"/>
        </w:rPr>
        <w:t>14</w:t>
      </w:r>
      <w:r w:rsidRPr="00F93214">
        <w:rPr>
          <w:rFonts w:ascii="Times New Roman" w:eastAsia="Times New Roman" w:hAnsi="Times New Roman" w:cs="Times New Roman"/>
          <w:b/>
          <w:sz w:val="24"/>
          <w:szCs w:val="24"/>
          <w:lang w:eastAsia="ru-RU"/>
        </w:rPr>
        <w:t>.03.202</w:t>
      </w:r>
      <w:r w:rsidR="00207D46">
        <w:rPr>
          <w:rFonts w:ascii="Times New Roman" w:eastAsia="Times New Roman" w:hAnsi="Times New Roman" w:cs="Times New Roman"/>
          <w:b/>
          <w:sz w:val="24"/>
          <w:szCs w:val="24"/>
          <w:lang w:eastAsia="ru-RU"/>
        </w:rPr>
        <w:t>4</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Всего участникам предстояло выполнить 18 заданий.</w:t>
      </w:r>
    </w:p>
    <w:p w:rsidR="00F93214" w:rsidRPr="00F93214" w:rsidRDefault="00F93214" w:rsidP="00F93214">
      <w:pPr>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На выполнение 1 и 2 части проверочной работы отводится по 90 минут.</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 xml:space="preserve">Цель: оценка качества подготовки обучающихся по </w:t>
      </w:r>
      <w:proofErr w:type="gramStart"/>
      <w:r w:rsidRPr="00F93214">
        <w:rPr>
          <w:rFonts w:ascii="Times New Roman" w:eastAsia="Times New Roman" w:hAnsi="Times New Roman" w:cs="Times New Roman"/>
          <w:color w:val="000000"/>
          <w:sz w:val="24"/>
          <w:szCs w:val="24"/>
          <w:lang w:eastAsia="ru-RU"/>
        </w:rPr>
        <w:t>физике  на</w:t>
      </w:r>
      <w:proofErr w:type="gramEnd"/>
      <w:r w:rsidRPr="00F93214">
        <w:rPr>
          <w:rFonts w:ascii="Times New Roman" w:eastAsia="Times New Roman" w:hAnsi="Times New Roman" w:cs="Times New Roman"/>
          <w:color w:val="000000"/>
          <w:sz w:val="24"/>
          <w:szCs w:val="24"/>
          <w:lang w:eastAsia="ru-RU"/>
        </w:rPr>
        <w:t xml:space="preserve"> базовом уровне</w:t>
      </w:r>
    </w:p>
    <w:p w:rsid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В 11 классе 1</w:t>
      </w:r>
      <w:r w:rsidR="00207D46">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учеников, работу выполняли 1</w:t>
      </w:r>
      <w:r w:rsidR="00207D46">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человек</w:t>
      </w:r>
      <w:r>
        <w:rPr>
          <w:rFonts w:ascii="Times New Roman" w:eastAsia="Times New Roman" w:hAnsi="Times New Roman" w:cs="Times New Roman"/>
          <w:color w:val="000000"/>
          <w:sz w:val="24"/>
          <w:szCs w:val="24"/>
          <w:lang w:eastAsia="ru-RU"/>
        </w:rPr>
        <w:t>.</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 1</w:t>
      </w:r>
      <w:r w:rsidR="00B24296">
        <w:rPr>
          <w:rFonts w:ascii="Times New Roman" w:eastAsia="Times New Roman" w:hAnsi="Times New Roman" w:cs="Times New Roman"/>
          <w:b/>
          <w:sz w:val="24"/>
          <w:szCs w:val="24"/>
          <w:lang w:bidi="ru-RU"/>
        </w:rPr>
        <w:t>9</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50"/>
        <w:tblW w:w="0" w:type="auto"/>
        <w:tblLook w:val="04A0" w:firstRow="1" w:lastRow="0" w:firstColumn="1" w:lastColumn="0" w:noHBand="0" w:noVBand="1"/>
      </w:tblPr>
      <w:tblGrid>
        <w:gridCol w:w="751"/>
        <w:gridCol w:w="1314"/>
        <w:gridCol w:w="1693"/>
        <w:gridCol w:w="336"/>
        <w:gridCol w:w="336"/>
        <w:gridCol w:w="336"/>
        <w:gridCol w:w="316"/>
        <w:gridCol w:w="1482"/>
        <w:gridCol w:w="1058"/>
        <w:gridCol w:w="172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207D46"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7D46" w:rsidRPr="00AE4FB5" w:rsidRDefault="00207D46" w:rsidP="00207D46">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11</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207D46" w:rsidRPr="00AE4FB5" w:rsidRDefault="00207D46" w:rsidP="00207D4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Pr>
          <w:p w:rsidR="00207D46" w:rsidRPr="00AE4FB5" w:rsidRDefault="00207D46" w:rsidP="00207D4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Pr>
          <w:p w:rsidR="00207D46" w:rsidRPr="00AE4FB5" w:rsidRDefault="00207D46" w:rsidP="00207D4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100%</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94%</w:t>
            </w:r>
          </w:p>
        </w:tc>
        <w:tc>
          <w:tcPr>
            <w:tcW w:w="0" w:type="auto"/>
          </w:tcPr>
          <w:p w:rsidR="00207D46" w:rsidRPr="00AE4FB5" w:rsidRDefault="00207D46" w:rsidP="00207D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4,4</w:t>
            </w:r>
          </w:p>
        </w:tc>
      </w:tr>
    </w:tbl>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686E" w:rsidRDefault="00EF686E" w:rsidP="00F93214">
      <w:pPr>
        <w:spacing w:after="0" w:line="240" w:lineRule="auto"/>
        <w:jc w:val="center"/>
        <w:rPr>
          <w:rFonts w:ascii="Times New Roman" w:eastAsia="Times New Roman" w:hAnsi="Times New Roman" w:cs="Times New Roman"/>
          <w:b/>
          <w:sz w:val="24"/>
          <w:szCs w:val="24"/>
          <w:lang w:eastAsia="ru-RU"/>
        </w:rPr>
      </w:pPr>
    </w:p>
    <w:p w:rsidR="00EF686E" w:rsidRDefault="00EF686E" w:rsidP="00F93214">
      <w:pPr>
        <w:spacing w:after="0" w:line="240" w:lineRule="auto"/>
        <w:jc w:val="center"/>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lastRenderedPageBreak/>
        <w:t>География</w:t>
      </w:r>
    </w:p>
    <w:p w:rsidR="00F93214" w:rsidRPr="00F93214" w:rsidRDefault="00F93214" w:rsidP="00F93214">
      <w:pPr>
        <w:spacing w:after="0" w:line="240" w:lineRule="auto"/>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Дата проведения 0</w:t>
      </w:r>
      <w:r w:rsidR="00B56AE2">
        <w:rPr>
          <w:rFonts w:ascii="Times New Roman" w:eastAsia="Times New Roman" w:hAnsi="Times New Roman" w:cs="Times New Roman"/>
          <w:b/>
          <w:sz w:val="24"/>
          <w:szCs w:val="24"/>
          <w:lang w:eastAsia="ru-RU"/>
        </w:rPr>
        <w:t>4</w:t>
      </w:r>
      <w:r w:rsidRPr="00F93214">
        <w:rPr>
          <w:rFonts w:ascii="Times New Roman" w:eastAsia="Times New Roman" w:hAnsi="Times New Roman" w:cs="Times New Roman"/>
          <w:b/>
          <w:sz w:val="24"/>
          <w:szCs w:val="24"/>
          <w:lang w:eastAsia="ru-RU"/>
        </w:rPr>
        <w:t>.03.202</w:t>
      </w:r>
      <w:r w:rsidR="00B56AE2">
        <w:rPr>
          <w:rFonts w:ascii="Times New Roman" w:eastAsia="Times New Roman" w:hAnsi="Times New Roman" w:cs="Times New Roman"/>
          <w:b/>
          <w:sz w:val="24"/>
          <w:szCs w:val="24"/>
          <w:lang w:eastAsia="ru-RU"/>
        </w:rPr>
        <w:t>4</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ВПР предусматривает проверку уровня подготовки выпускников в соответствии с предъявленными к нему требованиями.</w:t>
      </w:r>
    </w:p>
    <w:p w:rsid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171717" w:themeColor="background2" w:themeShade="1A"/>
          <w:sz w:val="24"/>
          <w:szCs w:val="24"/>
          <w:lang w:eastAsia="ru-RU"/>
        </w:rPr>
        <w:t>На выполнение работы по географии отводилось 90 минут. Работы выполнялась по двум вариантам: вариант 1 и вариант 2. Каждый вариант проверочной работы включает в себя 17 заданий, различающихся формами и уровнями сложности.</w:t>
      </w:r>
      <w:r w:rsidR="00EF686E">
        <w:rPr>
          <w:rFonts w:ascii="Times New Roman" w:eastAsia="Times New Roman" w:hAnsi="Times New Roman" w:cs="Times New Roman"/>
          <w:color w:val="171717" w:themeColor="background2" w:themeShade="1A"/>
          <w:sz w:val="24"/>
          <w:szCs w:val="24"/>
          <w:lang w:eastAsia="ru-RU"/>
        </w:rPr>
        <w:t xml:space="preserve"> </w:t>
      </w:r>
      <w:r w:rsidRPr="00F93214">
        <w:rPr>
          <w:rFonts w:ascii="Times New Roman" w:eastAsia="Times New Roman" w:hAnsi="Times New Roman" w:cs="Times New Roman"/>
          <w:color w:val="000000"/>
          <w:sz w:val="24"/>
          <w:szCs w:val="24"/>
          <w:lang w:eastAsia="ru-RU"/>
        </w:rPr>
        <w:t>В 11 классе 1</w:t>
      </w:r>
      <w:r w:rsidR="00B56AE2">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учеников, работу выполняли 1</w:t>
      </w:r>
      <w:r w:rsidR="00B56AE2">
        <w:rPr>
          <w:rFonts w:ascii="Times New Roman" w:eastAsia="Times New Roman" w:hAnsi="Times New Roman" w:cs="Times New Roman"/>
          <w:color w:val="000000"/>
          <w:sz w:val="24"/>
          <w:szCs w:val="24"/>
          <w:lang w:eastAsia="ru-RU"/>
        </w:rPr>
        <w:t>7</w:t>
      </w:r>
      <w:r w:rsidRPr="00F93214">
        <w:rPr>
          <w:rFonts w:ascii="Times New Roman" w:eastAsia="Times New Roman" w:hAnsi="Times New Roman" w:cs="Times New Roman"/>
          <w:color w:val="000000"/>
          <w:sz w:val="24"/>
          <w:szCs w:val="24"/>
          <w:lang w:eastAsia="ru-RU"/>
        </w:rPr>
        <w:t xml:space="preserve"> человек</w:t>
      </w:r>
      <w:r>
        <w:rPr>
          <w:rFonts w:ascii="Times New Roman" w:eastAsia="Times New Roman" w:hAnsi="Times New Roman" w:cs="Times New Roman"/>
          <w:color w:val="000000"/>
          <w:sz w:val="24"/>
          <w:szCs w:val="24"/>
          <w:lang w:eastAsia="ru-RU"/>
        </w:rPr>
        <w:t>.</w:t>
      </w:r>
    </w:p>
    <w:p w:rsidR="00F93214" w:rsidRPr="00F93214" w:rsidRDefault="00F93214" w:rsidP="00F93214">
      <w:pPr>
        <w:spacing w:after="0" w:line="240" w:lineRule="auto"/>
        <w:jc w:val="right"/>
        <w:rPr>
          <w:rFonts w:ascii="Times New Roman" w:eastAsia="Times New Roman" w:hAnsi="Times New Roman" w:cs="Times New Roman"/>
          <w:color w:val="000000"/>
          <w:sz w:val="24"/>
          <w:szCs w:val="24"/>
          <w:lang w:eastAsia="ru-RU"/>
        </w:rPr>
      </w:pPr>
      <w:r w:rsidRPr="004A6BC7">
        <w:rPr>
          <w:rFonts w:ascii="Times New Roman" w:eastAsia="Times New Roman" w:hAnsi="Times New Roman" w:cs="Times New Roman"/>
          <w:b/>
          <w:sz w:val="24"/>
          <w:szCs w:val="24"/>
          <w:lang w:bidi="ru-RU"/>
        </w:rPr>
        <w:t xml:space="preserve">Таблица </w:t>
      </w:r>
      <w:r w:rsidR="00B24296">
        <w:rPr>
          <w:rFonts w:ascii="Times New Roman" w:eastAsia="Times New Roman" w:hAnsi="Times New Roman" w:cs="Times New Roman"/>
          <w:b/>
          <w:sz w:val="24"/>
          <w:szCs w:val="24"/>
          <w:lang w:bidi="ru-RU"/>
        </w:rPr>
        <w:t>20</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45"/>
        <w:tblW w:w="0" w:type="auto"/>
        <w:tblLook w:val="04A0" w:firstRow="1" w:lastRow="0" w:firstColumn="1" w:lastColumn="0" w:noHBand="0" w:noVBand="1"/>
      </w:tblPr>
      <w:tblGrid>
        <w:gridCol w:w="751"/>
        <w:gridCol w:w="1314"/>
        <w:gridCol w:w="1693"/>
        <w:gridCol w:w="336"/>
        <w:gridCol w:w="336"/>
        <w:gridCol w:w="336"/>
        <w:gridCol w:w="316"/>
        <w:gridCol w:w="1482"/>
        <w:gridCol w:w="1058"/>
        <w:gridCol w:w="172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B56AE2"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11</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lang w:eastAsia="ru-RU"/>
              </w:rPr>
            </w:pPr>
            <w:r w:rsidRPr="00AE4FB5">
              <w:rPr>
                <w:rFonts w:ascii="Times New Roman" w:eastAsia="Times New Roman" w:hAnsi="Times New Roman" w:cs="Times New Roman"/>
                <w:color w:val="171717" w:themeColor="background2" w:themeShade="1A"/>
                <w:sz w:val="24"/>
                <w:szCs w:val="24"/>
                <w:lang w:eastAsia="ru-RU"/>
              </w:rPr>
              <w:t>5</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lang w:eastAsia="ru-RU"/>
              </w:rPr>
            </w:pPr>
            <w:r w:rsidRPr="00AE4FB5">
              <w:rPr>
                <w:rFonts w:ascii="Times New Roman" w:eastAsia="Times New Roman" w:hAnsi="Times New Roman" w:cs="Times New Roman"/>
                <w:color w:val="171717" w:themeColor="background2" w:themeShade="1A"/>
                <w:sz w:val="24"/>
                <w:szCs w:val="24"/>
                <w:lang w:eastAsia="ru-RU"/>
              </w:rPr>
              <w:t>8</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lang w:eastAsia="ru-RU"/>
              </w:rPr>
            </w:pPr>
            <w:r w:rsidRPr="00AE4FB5">
              <w:rPr>
                <w:rFonts w:ascii="Times New Roman" w:eastAsia="Times New Roman" w:hAnsi="Times New Roman" w:cs="Times New Roman"/>
                <w:color w:val="171717" w:themeColor="background2" w:themeShade="1A"/>
                <w:sz w:val="24"/>
                <w:szCs w:val="24"/>
                <w:lang w:eastAsia="ru-RU"/>
              </w:rPr>
              <w:t>4</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lang w:eastAsia="ru-RU"/>
              </w:rPr>
            </w:pPr>
            <w:r w:rsidRPr="00AE4FB5">
              <w:rPr>
                <w:rFonts w:ascii="Times New Roman" w:eastAsia="Times New Roman" w:hAnsi="Times New Roman" w:cs="Times New Roman"/>
                <w:color w:val="171717" w:themeColor="background2" w:themeShade="1A"/>
                <w:sz w:val="24"/>
                <w:szCs w:val="24"/>
                <w:lang w:eastAsia="ru-RU"/>
              </w:rPr>
              <w:t>-</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58%</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w:t>
            </w:r>
          </w:p>
        </w:tc>
      </w:tr>
    </w:tbl>
    <w:p w:rsidR="00F93214" w:rsidRPr="00F93214" w:rsidRDefault="00F93214" w:rsidP="00F93214">
      <w:pPr>
        <w:shd w:val="clear" w:color="auto" w:fill="FFFFFF"/>
        <w:spacing w:after="120" w:line="240" w:lineRule="auto"/>
        <w:rPr>
          <w:rFonts w:ascii="Times New Roman" w:eastAsia="Times New Roman" w:hAnsi="Times New Roman" w:cs="Times New Roman"/>
          <w:color w:val="000000"/>
          <w:sz w:val="24"/>
          <w:szCs w:val="24"/>
          <w:lang w:eastAsia="ru-RU"/>
        </w:rPr>
      </w:pPr>
    </w:p>
    <w:p w:rsidR="00F93214" w:rsidRPr="00F93214" w:rsidRDefault="00F93214" w:rsidP="00B24296">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Химия</w:t>
      </w:r>
    </w:p>
    <w:p w:rsidR="00F93214" w:rsidRPr="00F93214" w:rsidRDefault="00F93214" w:rsidP="00B24296">
      <w:pPr>
        <w:spacing w:after="0" w:line="240" w:lineRule="auto"/>
        <w:rPr>
          <w:rFonts w:ascii="Times New Roman" w:hAnsi="Times New Roman" w:cs="Times New Roman"/>
          <w:b/>
          <w:sz w:val="24"/>
          <w:szCs w:val="24"/>
        </w:rPr>
      </w:pPr>
      <w:r w:rsidRPr="00F93214">
        <w:rPr>
          <w:rFonts w:ascii="Times New Roman" w:hAnsi="Times New Roman" w:cs="Times New Roman"/>
          <w:b/>
          <w:sz w:val="24"/>
          <w:szCs w:val="24"/>
        </w:rPr>
        <w:t xml:space="preserve">Дата проведения: </w:t>
      </w:r>
      <w:r w:rsidR="00B56AE2">
        <w:rPr>
          <w:rFonts w:ascii="Times New Roman" w:hAnsi="Times New Roman" w:cs="Times New Roman"/>
          <w:b/>
          <w:sz w:val="24"/>
          <w:szCs w:val="24"/>
        </w:rPr>
        <w:t>20</w:t>
      </w:r>
      <w:r w:rsidRPr="00F93214">
        <w:rPr>
          <w:rFonts w:ascii="Times New Roman" w:hAnsi="Times New Roman" w:cs="Times New Roman"/>
          <w:b/>
          <w:sz w:val="24"/>
          <w:szCs w:val="24"/>
        </w:rPr>
        <w:t>.03.202</w:t>
      </w:r>
      <w:r w:rsidR="00B56AE2">
        <w:rPr>
          <w:rFonts w:ascii="Times New Roman" w:hAnsi="Times New Roman" w:cs="Times New Roman"/>
          <w:b/>
          <w:sz w:val="24"/>
          <w:szCs w:val="24"/>
        </w:rPr>
        <w:t>4</w:t>
      </w:r>
      <w:r w:rsidRPr="00F93214">
        <w:rPr>
          <w:rFonts w:ascii="Times New Roman" w:hAnsi="Times New Roman" w:cs="Times New Roman"/>
          <w:b/>
          <w:sz w:val="24"/>
          <w:szCs w:val="24"/>
        </w:rPr>
        <w:t>г.</w:t>
      </w:r>
    </w:p>
    <w:p w:rsidR="00F93214" w:rsidRDefault="00F93214" w:rsidP="00B24296">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Проверочная работа включает в себя 15 заданий. На выполнение работы по химии отводится 1 час 30 минут.</w:t>
      </w:r>
    </w:p>
    <w:p w:rsidR="00F93214"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1</w:t>
      </w:r>
    </w:p>
    <w:p w:rsidR="00B56AE2" w:rsidRPr="004A6BC7" w:rsidRDefault="00B56AE2" w:rsidP="00F93214">
      <w:pPr>
        <w:spacing w:after="0" w:line="240" w:lineRule="auto"/>
        <w:jc w:val="right"/>
        <w:rPr>
          <w:rFonts w:ascii="Times New Roman" w:eastAsia="Times New Roman" w:hAnsi="Times New Roman" w:cs="Times New Roman"/>
          <w:b/>
          <w:sz w:val="24"/>
          <w:szCs w:val="24"/>
          <w:lang w:bidi="ru-RU"/>
        </w:rPr>
      </w:pPr>
    </w:p>
    <w:tbl>
      <w:tblPr>
        <w:tblStyle w:val="-44"/>
        <w:tblW w:w="0" w:type="auto"/>
        <w:tblLook w:val="04A0" w:firstRow="1" w:lastRow="0" w:firstColumn="1" w:lastColumn="0" w:noHBand="0" w:noVBand="1"/>
      </w:tblPr>
      <w:tblGrid>
        <w:gridCol w:w="751"/>
        <w:gridCol w:w="1314"/>
        <w:gridCol w:w="1693"/>
        <w:gridCol w:w="336"/>
        <w:gridCol w:w="336"/>
        <w:gridCol w:w="336"/>
        <w:gridCol w:w="316"/>
        <w:gridCol w:w="1482"/>
        <w:gridCol w:w="1058"/>
        <w:gridCol w:w="172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B56AE2"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11</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17</w:t>
            </w:r>
          </w:p>
        </w:tc>
        <w:tc>
          <w:tcPr>
            <w:tcW w:w="0" w:type="auto"/>
          </w:tcPr>
          <w:p w:rsidR="00B56AE2" w:rsidRPr="00AE4FB5" w:rsidRDefault="00B56AE2" w:rsidP="00B56A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5</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8</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53%</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4,2</w:t>
            </w:r>
          </w:p>
        </w:tc>
      </w:tr>
    </w:tbl>
    <w:p w:rsidR="00F93214" w:rsidRPr="00F93214" w:rsidRDefault="00F93214" w:rsidP="00F93214">
      <w:pPr>
        <w:spacing w:after="0" w:line="240" w:lineRule="auto"/>
        <w:rPr>
          <w:rFonts w:ascii="Times New Roman" w:hAnsi="Times New Roman" w:cs="Times New Roman"/>
          <w:sz w:val="24"/>
          <w:szCs w:val="24"/>
        </w:rPr>
      </w:pPr>
    </w:p>
    <w:p w:rsidR="00F93214" w:rsidRPr="00F93214" w:rsidRDefault="00F93214" w:rsidP="00B56AE2">
      <w:pPr>
        <w:spacing w:after="0" w:line="240" w:lineRule="auto"/>
        <w:contextualSpacing/>
        <w:jc w:val="both"/>
        <w:rPr>
          <w:rFonts w:ascii="Times New Roman" w:hAnsi="Times New Roman" w:cs="Times New Roman"/>
          <w:sz w:val="24"/>
          <w:szCs w:val="24"/>
        </w:rPr>
      </w:pPr>
    </w:p>
    <w:p w:rsidR="00F93214" w:rsidRDefault="00F93214" w:rsidP="00B56AE2">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 xml:space="preserve">ВПР в 4-х классах </w:t>
      </w:r>
    </w:p>
    <w:p w:rsidR="00EF686E" w:rsidRPr="00F93214" w:rsidRDefault="00EF686E" w:rsidP="00B56AE2">
      <w:pPr>
        <w:spacing w:after="0" w:line="240" w:lineRule="auto"/>
        <w:jc w:val="center"/>
        <w:rPr>
          <w:rFonts w:ascii="Times New Roman" w:hAnsi="Times New Roman" w:cs="Times New Roman"/>
          <w:b/>
          <w:sz w:val="24"/>
          <w:szCs w:val="24"/>
        </w:rPr>
      </w:pPr>
    </w:p>
    <w:p w:rsidR="00F93214" w:rsidRDefault="00F93214" w:rsidP="00B56AE2">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B24296" w:rsidRPr="00F93214" w:rsidRDefault="00B24296" w:rsidP="00B56AE2">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rPr>
          <w:rFonts w:ascii="Times New Roman" w:hAnsi="Times New Roman" w:cs="Times New Roman"/>
          <w:b/>
          <w:sz w:val="24"/>
          <w:szCs w:val="24"/>
        </w:rPr>
      </w:pPr>
      <w:r w:rsidRPr="00F93214">
        <w:rPr>
          <w:rFonts w:ascii="Times New Roman" w:hAnsi="Times New Roman" w:cs="Times New Roman"/>
          <w:b/>
          <w:sz w:val="24"/>
          <w:szCs w:val="24"/>
        </w:rPr>
        <w:t xml:space="preserve">Дата проведения: </w:t>
      </w:r>
      <w:r w:rsidR="00B56AE2" w:rsidRPr="00B56AE2">
        <w:rPr>
          <w:rFonts w:ascii="Times New Roman" w:hAnsi="Times New Roman" w:cs="Times New Roman"/>
          <w:b/>
          <w:sz w:val="24"/>
          <w:szCs w:val="24"/>
        </w:rPr>
        <w:t>11.04.2024 и 12.04 2024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Обучающиеся 4-х классов писали ВПР по русскому языку два дня по 45 минут. Часть 1 включала в себя 3 задания; вторая часть включала в себя 12 заданий.</w:t>
      </w:r>
    </w:p>
    <w:p w:rsidR="00B24296" w:rsidRDefault="00B24296" w:rsidP="00F93214">
      <w:pPr>
        <w:spacing w:after="0" w:line="240" w:lineRule="auto"/>
        <w:jc w:val="right"/>
        <w:rPr>
          <w:rFonts w:ascii="Times New Roman" w:eastAsia="Times New Roman" w:hAnsi="Times New Roman" w:cs="Times New Roman"/>
          <w:b/>
          <w:sz w:val="24"/>
          <w:szCs w:val="24"/>
          <w:lang w:bidi="ru-RU"/>
        </w:rPr>
      </w:pPr>
    </w:p>
    <w:p w:rsidR="00B24296" w:rsidRDefault="00B24296" w:rsidP="00F93214">
      <w:pPr>
        <w:spacing w:after="0" w:line="240" w:lineRule="auto"/>
        <w:jc w:val="right"/>
        <w:rPr>
          <w:rFonts w:ascii="Times New Roman" w:eastAsia="Times New Roman" w:hAnsi="Times New Roman" w:cs="Times New Roman"/>
          <w:b/>
          <w:sz w:val="24"/>
          <w:szCs w:val="24"/>
          <w:lang w:bidi="ru-RU"/>
        </w:rPr>
      </w:pPr>
    </w:p>
    <w:p w:rsidR="00F93214"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2</w:t>
      </w:r>
    </w:p>
    <w:p w:rsidR="00B56AE2" w:rsidRPr="004A6BC7" w:rsidRDefault="00B56AE2" w:rsidP="00F93214">
      <w:pPr>
        <w:spacing w:after="0" w:line="240" w:lineRule="auto"/>
        <w:jc w:val="right"/>
        <w:rPr>
          <w:rFonts w:ascii="Times New Roman" w:eastAsia="Times New Roman" w:hAnsi="Times New Roman" w:cs="Times New Roman"/>
          <w:b/>
          <w:sz w:val="24"/>
          <w:szCs w:val="24"/>
          <w:lang w:bidi="ru-RU"/>
        </w:rPr>
      </w:pPr>
    </w:p>
    <w:tbl>
      <w:tblPr>
        <w:tblStyle w:val="-45"/>
        <w:tblW w:w="9634" w:type="dxa"/>
        <w:tblLook w:val="04A0" w:firstRow="1" w:lastRow="0" w:firstColumn="1" w:lastColumn="0" w:noHBand="0" w:noVBand="1"/>
      </w:tblPr>
      <w:tblGrid>
        <w:gridCol w:w="751"/>
        <w:gridCol w:w="1248"/>
        <w:gridCol w:w="1639"/>
        <w:gridCol w:w="336"/>
        <w:gridCol w:w="456"/>
        <w:gridCol w:w="336"/>
        <w:gridCol w:w="336"/>
        <w:gridCol w:w="1482"/>
        <w:gridCol w:w="1058"/>
        <w:gridCol w:w="1992"/>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31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31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19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B56AE2"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4-А</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w:t>
            </w:r>
          </w:p>
        </w:tc>
        <w:tc>
          <w:tcPr>
            <w:tcW w:w="316" w:type="dxa"/>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316" w:type="dxa"/>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57</w:t>
            </w:r>
          </w:p>
        </w:tc>
        <w:tc>
          <w:tcPr>
            <w:tcW w:w="1992" w:type="dxa"/>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3,6</w:t>
            </w:r>
          </w:p>
        </w:tc>
      </w:tr>
      <w:tr w:rsidR="00B56AE2" w:rsidRPr="00F93214" w:rsidTr="00F93214">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4-б</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316" w:type="dxa"/>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316" w:type="dxa"/>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63</w:t>
            </w:r>
          </w:p>
        </w:tc>
        <w:tc>
          <w:tcPr>
            <w:tcW w:w="1992" w:type="dxa"/>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3,9</w:t>
            </w:r>
          </w:p>
        </w:tc>
      </w:tr>
    </w:tbl>
    <w:p w:rsidR="00F93214" w:rsidRDefault="00F93214"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lastRenderedPageBreak/>
        <w:t>Математика</w:t>
      </w:r>
    </w:p>
    <w:p w:rsid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w:t>
      </w:r>
      <w:r w:rsidR="00B24296">
        <w:rPr>
          <w:rFonts w:ascii="Times New Roman" w:hAnsi="Times New Roman" w:cs="Times New Roman"/>
          <w:b/>
          <w:sz w:val="24"/>
          <w:szCs w:val="24"/>
        </w:rPr>
        <w:t xml:space="preserve"> </w:t>
      </w:r>
      <w:r w:rsidRPr="00F93214">
        <w:rPr>
          <w:rFonts w:ascii="Times New Roman" w:hAnsi="Times New Roman" w:cs="Times New Roman"/>
          <w:b/>
          <w:sz w:val="24"/>
          <w:szCs w:val="24"/>
        </w:rPr>
        <w:t>19.04.202</w:t>
      </w:r>
      <w:r w:rsidR="00B56AE2">
        <w:rPr>
          <w:rFonts w:ascii="Times New Roman" w:hAnsi="Times New Roman" w:cs="Times New Roman"/>
          <w:b/>
          <w:sz w:val="24"/>
          <w:szCs w:val="24"/>
        </w:rPr>
        <w:t>4</w:t>
      </w:r>
      <w:r w:rsidRPr="00F93214">
        <w:rPr>
          <w:rFonts w:ascii="Times New Roman" w:hAnsi="Times New Roman" w:cs="Times New Roman"/>
          <w:b/>
          <w:sz w:val="24"/>
          <w:szCs w:val="24"/>
        </w:rPr>
        <w:t xml:space="preserve"> год</w:t>
      </w:r>
    </w:p>
    <w:p w:rsidR="00F93214"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3</w:t>
      </w:r>
    </w:p>
    <w:p w:rsidR="00B56AE2" w:rsidRPr="004A6BC7" w:rsidRDefault="00B56AE2" w:rsidP="00F93214">
      <w:pPr>
        <w:spacing w:after="0" w:line="240" w:lineRule="auto"/>
        <w:jc w:val="right"/>
        <w:rPr>
          <w:rFonts w:ascii="Times New Roman" w:eastAsia="Times New Roman" w:hAnsi="Times New Roman" w:cs="Times New Roman"/>
          <w:b/>
          <w:sz w:val="24"/>
          <w:szCs w:val="24"/>
          <w:lang w:bidi="ru-RU"/>
        </w:rPr>
      </w:pPr>
    </w:p>
    <w:tbl>
      <w:tblPr>
        <w:tblStyle w:val="-44"/>
        <w:tblW w:w="0" w:type="auto"/>
        <w:tblLook w:val="04A0" w:firstRow="1" w:lastRow="0" w:firstColumn="1" w:lastColumn="0" w:noHBand="0" w:noVBand="1"/>
      </w:tblPr>
      <w:tblGrid>
        <w:gridCol w:w="751"/>
        <w:gridCol w:w="1309"/>
        <w:gridCol w:w="1688"/>
        <w:gridCol w:w="336"/>
        <w:gridCol w:w="336"/>
        <w:gridCol w:w="336"/>
        <w:gridCol w:w="336"/>
        <w:gridCol w:w="1482"/>
        <w:gridCol w:w="1058"/>
        <w:gridCol w:w="171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B56AE2"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4-А</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76</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3,8</w:t>
            </w:r>
          </w:p>
        </w:tc>
      </w:tr>
      <w:tr w:rsidR="00B56AE2" w:rsidRPr="00F93214" w:rsidTr="00F93214">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4-б</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9</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4,2</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Окружающий мир</w:t>
      </w:r>
    </w:p>
    <w:p w:rsid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 26.04.202</w:t>
      </w:r>
      <w:r w:rsidR="00B56AE2">
        <w:rPr>
          <w:rFonts w:ascii="Times New Roman" w:hAnsi="Times New Roman" w:cs="Times New Roman"/>
          <w:b/>
          <w:sz w:val="24"/>
          <w:szCs w:val="24"/>
        </w:rPr>
        <w:t>4</w:t>
      </w:r>
      <w:r w:rsidRPr="00F93214">
        <w:rPr>
          <w:rFonts w:ascii="Times New Roman" w:hAnsi="Times New Roman" w:cs="Times New Roman"/>
          <w:b/>
          <w:sz w:val="24"/>
          <w:szCs w:val="24"/>
        </w:rPr>
        <w:t xml:space="preserve"> г.</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4</w:t>
      </w:r>
    </w:p>
    <w:p w:rsidR="00F93214" w:rsidRPr="00F93214" w:rsidRDefault="00F93214" w:rsidP="00F93214">
      <w:pPr>
        <w:spacing w:after="0" w:line="240" w:lineRule="auto"/>
        <w:jc w:val="both"/>
        <w:rPr>
          <w:rFonts w:ascii="Times New Roman" w:hAnsi="Times New Roman" w:cs="Times New Roman"/>
          <w:b/>
          <w:sz w:val="24"/>
          <w:szCs w:val="24"/>
        </w:rPr>
      </w:pPr>
    </w:p>
    <w:tbl>
      <w:tblPr>
        <w:tblStyle w:val="-41"/>
        <w:tblW w:w="0" w:type="auto"/>
        <w:tblLook w:val="04A0" w:firstRow="1" w:lastRow="0" w:firstColumn="1" w:lastColumn="0" w:noHBand="0" w:noVBand="1"/>
      </w:tblPr>
      <w:tblGrid>
        <w:gridCol w:w="751"/>
        <w:gridCol w:w="1309"/>
        <w:gridCol w:w="1688"/>
        <w:gridCol w:w="336"/>
        <w:gridCol w:w="336"/>
        <w:gridCol w:w="336"/>
        <w:gridCol w:w="336"/>
        <w:gridCol w:w="1482"/>
        <w:gridCol w:w="1058"/>
        <w:gridCol w:w="1713"/>
      </w:tblGrid>
      <w:tr w:rsidR="00F93214" w:rsidRPr="00F93214" w:rsidTr="00F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93214">
              <w:rPr>
                <w:rFonts w:ascii="Times New Roman" w:eastAsia="Times New Roman" w:hAnsi="Times New Roman" w:cs="Times New Roman"/>
                <w:sz w:val="20"/>
                <w:szCs w:val="20"/>
                <w:lang w:eastAsia="ru-RU"/>
              </w:rPr>
              <w:t>Средний предметный балл выполнения ВПР</w:t>
            </w:r>
          </w:p>
        </w:tc>
      </w:tr>
      <w:tr w:rsidR="00B56AE2" w:rsidRPr="00F93214" w:rsidTr="00F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4-А</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83</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w:t>
            </w:r>
          </w:p>
        </w:tc>
      </w:tr>
      <w:tr w:rsidR="00B56AE2" w:rsidRPr="00F93214" w:rsidTr="00F93214">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4-б</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9</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82</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4,2</w:t>
            </w:r>
          </w:p>
        </w:tc>
      </w:tr>
    </w:tbl>
    <w:p w:rsidR="00B24296" w:rsidRDefault="00B24296" w:rsidP="00F93214">
      <w:pPr>
        <w:spacing w:after="0" w:line="240" w:lineRule="auto"/>
        <w:jc w:val="center"/>
        <w:rPr>
          <w:rFonts w:ascii="Times New Roman" w:hAnsi="Times New Roman" w:cs="Times New Roman"/>
          <w:b/>
          <w:sz w:val="24"/>
          <w:szCs w:val="24"/>
        </w:rPr>
      </w:pPr>
    </w:p>
    <w:p w:rsidR="00F93214" w:rsidRPr="00B56AE2" w:rsidRDefault="00F93214" w:rsidP="00F93214">
      <w:pPr>
        <w:spacing w:after="0" w:line="240" w:lineRule="auto"/>
        <w:jc w:val="center"/>
        <w:rPr>
          <w:rFonts w:ascii="Times New Roman" w:hAnsi="Times New Roman" w:cs="Times New Roman"/>
          <w:b/>
          <w:sz w:val="24"/>
          <w:szCs w:val="24"/>
        </w:rPr>
      </w:pPr>
      <w:r w:rsidRPr="00B56AE2">
        <w:rPr>
          <w:rFonts w:ascii="Times New Roman" w:hAnsi="Times New Roman" w:cs="Times New Roman"/>
          <w:b/>
          <w:sz w:val="24"/>
          <w:szCs w:val="24"/>
        </w:rPr>
        <w:t>ВПР в 5 классах</w:t>
      </w:r>
    </w:p>
    <w:p w:rsidR="00F93214" w:rsidRPr="00B56AE2" w:rsidRDefault="00F93214" w:rsidP="00F93214">
      <w:pPr>
        <w:shd w:val="clear" w:color="auto" w:fill="FFFFFF"/>
        <w:spacing w:after="0" w:line="240" w:lineRule="auto"/>
        <w:contextualSpacing/>
        <w:jc w:val="center"/>
        <w:rPr>
          <w:rFonts w:ascii="Times New Roman" w:hAnsi="Times New Roman" w:cs="Times New Roman"/>
          <w:b/>
          <w:sz w:val="24"/>
          <w:szCs w:val="24"/>
        </w:rPr>
      </w:pPr>
      <w:r w:rsidRPr="00B56AE2">
        <w:rPr>
          <w:rFonts w:ascii="Times New Roman" w:hAnsi="Times New Roman" w:cs="Times New Roman"/>
          <w:b/>
          <w:sz w:val="24"/>
          <w:szCs w:val="24"/>
          <w:shd w:val="clear" w:color="auto" w:fill="FFFFFF"/>
        </w:rPr>
        <w:t>История</w:t>
      </w:r>
    </w:p>
    <w:p w:rsidR="00F93214" w:rsidRPr="00B56AE2" w:rsidRDefault="00F93214" w:rsidP="00F93214">
      <w:pPr>
        <w:shd w:val="clear" w:color="auto" w:fill="FFFFFF"/>
        <w:spacing w:after="0" w:line="240" w:lineRule="auto"/>
        <w:contextualSpacing/>
        <w:jc w:val="both"/>
        <w:rPr>
          <w:rFonts w:ascii="Times New Roman" w:eastAsia="Times New Roman" w:hAnsi="Times New Roman" w:cs="Times New Roman"/>
          <w:b/>
          <w:sz w:val="24"/>
          <w:szCs w:val="24"/>
        </w:rPr>
      </w:pPr>
      <w:r w:rsidRPr="00B56AE2">
        <w:rPr>
          <w:rFonts w:ascii="Times New Roman" w:eastAsia="Times New Roman" w:hAnsi="Times New Roman" w:cs="Times New Roman"/>
          <w:b/>
          <w:bCs/>
          <w:sz w:val="24"/>
          <w:szCs w:val="24"/>
        </w:rPr>
        <w:t xml:space="preserve">Дата проведения: </w:t>
      </w:r>
      <w:r w:rsidR="00B56AE2" w:rsidRPr="00B56AE2">
        <w:rPr>
          <w:rFonts w:ascii="Times New Roman" w:eastAsia="Times New Roman" w:hAnsi="Times New Roman" w:cs="Times New Roman"/>
          <w:b/>
          <w:bCs/>
          <w:sz w:val="24"/>
          <w:szCs w:val="24"/>
        </w:rPr>
        <w:t>09.04.2024</w:t>
      </w:r>
      <w:r w:rsidRPr="00B56AE2">
        <w:rPr>
          <w:rFonts w:ascii="Times New Roman" w:eastAsia="Times New Roman" w:hAnsi="Times New Roman" w:cs="Times New Roman"/>
          <w:b/>
          <w:bCs/>
          <w:sz w:val="24"/>
          <w:szCs w:val="24"/>
        </w:rPr>
        <w:t xml:space="preserve"> г.</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B56AE2">
        <w:rPr>
          <w:rFonts w:ascii="Times New Roman" w:hAnsi="Times New Roman" w:cs="Times New Roman"/>
          <w:b/>
          <w:sz w:val="24"/>
          <w:szCs w:val="24"/>
        </w:rPr>
        <w:t>Цель:</w:t>
      </w:r>
      <w:r w:rsidRPr="00B56AE2">
        <w:rPr>
          <w:rFonts w:ascii="Times New Roman" w:hAnsi="Times New Roman" w:cs="Times New Roman"/>
          <w:sz w:val="24"/>
          <w:szCs w:val="24"/>
        </w:rPr>
        <w:t xml:space="preserve"> ВПР предусматривает проверку уровня </w:t>
      </w:r>
      <w:r w:rsidRPr="00F93214">
        <w:rPr>
          <w:rFonts w:ascii="Times New Roman" w:hAnsi="Times New Roman" w:cs="Times New Roman"/>
          <w:sz w:val="24"/>
          <w:szCs w:val="24"/>
        </w:rPr>
        <w:t>подготовки выпускников в соответствии с предъявленными к нему требованиями.</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bCs/>
          <w:iCs/>
          <w:color w:val="171717" w:themeColor="background2" w:themeShade="1A"/>
          <w:sz w:val="24"/>
          <w:szCs w:val="24"/>
        </w:rPr>
        <w:t>Система оценивания выполнения отдельных заданий и диагностической работы в целом</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На выполнение работы по истории отводилось 45 минут. Работа выполнялась по двум вариантам. Каждый вариант проверочной работы включает в себя 8 заданий.</w:t>
      </w:r>
    </w:p>
    <w:p w:rsidR="00F93214" w:rsidRPr="004A6BC7" w:rsidRDefault="00F93214" w:rsidP="00F93214">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5</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p>
    <w:tbl>
      <w:tblPr>
        <w:tblStyle w:val="-44"/>
        <w:tblW w:w="0" w:type="auto"/>
        <w:tblLook w:val="04A0" w:firstRow="1" w:lastRow="0" w:firstColumn="1" w:lastColumn="0" w:noHBand="0" w:noVBand="1"/>
      </w:tblPr>
      <w:tblGrid>
        <w:gridCol w:w="456"/>
        <w:gridCol w:w="1260"/>
        <w:gridCol w:w="1672"/>
        <w:gridCol w:w="576"/>
        <w:gridCol w:w="576"/>
        <w:gridCol w:w="576"/>
        <w:gridCol w:w="576"/>
        <w:gridCol w:w="1182"/>
        <w:gridCol w:w="1557"/>
        <w:gridCol w:w="914"/>
      </w:tblGrid>
      <w:tr w:rsidR="00B56AE2" w:rsidRPr="00B56AE2" w:rsidTr="00B56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B56AE2" w:rsidRPr="00B56AE2" w:rsidRDefault="00B56AE2" w:rsidP="00F93214">
            <w:pPr>
              <w:contextualSpacing/>
              <w:jc w:val="center"/>
              <w:rPr>
                <w:rFonts w:ascii="Times New Roman" w:eastAsia="Times New Roman" w:hAnsi="Times New Roman" w:cs="Times New Roman"/>
                <w:b w:val="0"/>
                <w:bCs w:val="0"/>
                <w:color w:val="171717" w:themeColor="background2" w:themeShade="1A"/>
                <w:sz w:val="24"/>
                <w:szCs w:val="24"/>
              </w:rPr>
            </w:pPr>
          </w:p>
        </w:tc>
        <w:tc>
          <w:tcPr>
            <w:tcW w:w="1260" w:type="dxa"/>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 xml:space="preserve">Кол – во учащихся 5 </w:t>
            </w:r>
            <w:proofErr w:type="gramStart"/>
            <w:r w:rsidRPr="00B56AE2">
              <w:rPr>
                <w:rFonts w:ascii="Times New Roman" w:eastAsia="Times New Roman" w:hAnsi="Times New Roman" w:cs="Times New Roman"/>
                <w:b w:val="0"/>
                <w:bCs w:val="0"/>
                <w:color w:val="171717" w:themeColor="background2" w:themeShade="1A"/>
                <w:sz w:val="24"/>
                <w:szCs w:val="24"/>
              </w:rPr>
              <w:t>А</w:t>
            </w:r>
            <w:proofErr w:type="gramEnd"/>
            <w:r w:rsidRPr="00B56AE2">
              <w:rPr>
                <w:rFonts w:ascii="Times New Roman" w:eastAsia="Times New Roman" w:hAnsi="Times New Roman" w:cs="Times New Roman"/>
                <w:b w:val="0"/>
                <w:bCs w:val="0"/>
                <w:color w:val="171717" w:themeColor="background2" w:themeShade="1A"/>
                <w:sz w:val="24"/>
                <w:szCs w:val="24"/>
              </w:rPr>
              <w:t xml:space="preserve"> класса</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Кол – во</w:t>
            </w:r>
          </w:p>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выполнявших работу</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«5»</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«4»</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«3»</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«2»</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Качество знаний</w:t>
            </w:r>
          </w:p>
        </w:tc>
        <w:tc>
          <w:tcPr>
            <w:tcW w:w="0" w:type="auto"/>
            <w:hideMark/>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Обученность</w:t>
            </w:r>
          </w:p>
        </w:tc>
        <w:tc>
          <w:tcPr>
            <w:tcW w:w="0" w:type="auto"/>
          </w:tcPr>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4"/>
                <w:szCs w:val="24"/>
              </w:rPr>
            </w:pPr>
            <w:proofErr w:type="spellStart"/>
            <w:r w:rsidRPr="00B56AE2">
              <w:rPr>
                <w:rFonts w:ascii="Times New Roman" w:eastAsia="Times New Roman" w:hAnsi="Times New Roman" w:cs="Times New Roman"/>
                <w:b w:val="0"/>
                <w:bCs w:val="0"/>
                <w:color w:val="171717" w:themeColor="background2" w:themeShade="1A"/>
                <w:sz w:val="24"/>
                <w:szCs w:val="24"/>
              </w:rPr>
              <w:t>Средн</w:t>
            </w:r>
            <w:proofErr w:type="spellEnd"/>
            <w:r w:rsidRPr="00B56AE2">
              <w:rPr>
                <w:rFonts w:ascii="Times New Roman" w:eastAsia="Times New Roman" w:hAnsi="Times New Roman" w:cs="Times New Roman"/>
                <w:b w:val="0"/>
                <w:bCs w:val="0"/>
                <w:color w:val="171717" w:themeColor="background2" w:themeShade="1A"/>
                <w:sz w:val="24"/>
                <w:szCs w:val="24"/>
              </w:rPr>
              <w:t>.</w:t>
            </w:r>
          </w:p>
          <w:p w:rsidR="00B56AE2" w:rsidRPr="00B56AE2" w:rsidRDefault="00B56AE2"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4"/>
                <w:szCs w:val="24"/>
              </w:rPr>
            </w:pPr>
            <w:r w:rsidRPr="00B56AE2">
              <w:rPr>
                <w:rFonts w:ascii="Times New Roman" w:eastAsia="Times New Roman" w:hAnsi="Times New Roman" w:cs="Times New Roman"/>
                <w:b w:val="0"/>
                <w:bCs w:val="0"/>
                <w:color w:val="171717" w:themeColor="background2" w:themeShade="1A"/>
                <w:sz w:val="24"/>
                <w:szCs w:val="24"/>
              </w:rPr>
              <w:t>балл</w:t>
            </w:r>
          </w:p>
        </w:tc>
      </w:tr>
      <w:tr w:rsidR="00B56AE2" w:rsidRPr="00B56AE2" w:rsidTr="00B56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B56AE2" w:rsidRPr="00B56AE2" w:rsidRDefault="00B56AE2" w:rsidP="00B56AE2">
            <w:pPr>
              <w:contextualSpacing/>
              <w:jc w:val="center"/>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5</w:t>
            </w:r>
            <w:r w:rsidRPr="00B56AE2">
              <w:rPr>
                <w:rFonts w:ascii="Times New Roman" w:eastAsia="Times New Roman" w:hAnsi="Times New Roman" w:cs="Times New Roman"/>
                <w:color w:val="171717" w:themeColor="background2" w:themeShade="1A"/>
                <w:sz w:val="24"/>
                <w:szCs w:val="24"/>
              </w:rPr>
              <w:t>а</w:t>
            </w:r>
          </w:p>
        </w:tc>
        <w:tc>
          <w:tcPr>
            <w:tcW w:w="1260" w:type="dxa"/>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17</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17</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6</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8</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3</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0</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100</w:t>
            </w:r>
          </w:p>
        </w:tc>
        <w:tc>
          <w:tcPr>
            <w:tcW w:w="0" w:type="auto"/>
            <w:hideMark/>
          </w:tcPr>
          <w:p w:rsidR="00B56AE2" w:rsidRPr="00B56AE2"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82</w:t>
            </w:r>
          </w:p>
        </w:tc>
        <w:tc>
          <w:tcPr>
            <w:tcW w:w="0" w:type="auto"/>
          </w:tcPr>
          <w:p w:rsidR="00B56AE2" w:rsidRPr="00B56AE2" w:rsidRDefault="00B56AE2" w:rsidP="00B56AE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color w:val="171717" w:themeColor="background2" w:themeShade="1A"/>
                <w:sz w:val="24"/>
                <w:szCs w:val="24"/>
              </w:rPr>
              <w:t>4,2</w:t>
            </w:r>
          </w:p>
        </w:tc>
      </w:tr>
      <w:tr w:rsidR="00B56AE2" w:rsidRPr="00B56AE2" w:rsidTr="00B56AE2">
        <w:tc>
          <w:tcPr>
            <w:cnfStyle w:val="001000000000" w:firstRow="0" w:lastRow="0" w:firstColumn="1" w:lastColumn="0" w:oddVBand="0" w:evenVBand="0" w:oddHBand="0" w:evenHBand="0" w:firstRowFirstColumn="0" w:firstRowLastColumn="0" w:lastRowFirstColumn="0" w:lastRowLastColumn="0"/>
            <w:tcW w:w="421" w:type="dxa"/>
          </w:tcPr>
          <w:p w:rsidR="00B56AE2" w:rsidRPr="00B56AE2" w:rsidRDefault="00B56AE2" w:rsidP="00B56AE2">
            <w:pPr>
              <w:contextualSpacing/>
              <w:jc w:val="center"/>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5</w:t>
            </w:r>
            <w:r w:rsidRPr="00B56AE2">
              <w:rPr>
                <w:rFonts w:ascii="Times New Roman" w:eastAsia="Times New Roman" w:hAnsi="Times New Roman" w:cs="Times New Roman"/>
                <w:color w:val="171717" w:themeColor="background2" w:themeShade="1A"/>
                <w:sz w:val="24"/>
                <w:szCs w:val="24"/>
              </w:rPr>
              <w:t>б</w:t>
            </w:r>
          </w:p>
        </w:tc>
        <w:tc>
          <w:tcPr>
            <w:tcW w:w="1260" w:type="dxa"/>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18</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18</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14</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3</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0</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100</w:t>
            </w:r>
          </w:p>
        </w:tc>
        <w:tc>
          <w:tcPr>
            <w:tcW w:w="0" w:type="auto"/>
          </w:tcPr>
          <w:p w:rsidR="00B56AE2" w:rsidRPr="00B56AE2"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56AE2">
              <w:rPr>
                <w:rFonts w:ascii="Times New Roman" w:eastAsia="Calibri" w:hAnsi="Times New Roman" w:cs="Times New Roman"/>
                <w:sz w:val="24"/>
                <w:szCs w:val="24"/>
              </w:rPr>
              <w:t>83</w:t>
            </w:r>
          </w:p>
        </w:tc>
        <w:tc>
          <w:tcPr>
            <w:tcW w:w="0" w:type="auto"/>
          </w:tcPr>
          <w:p w:rsidR="00B56AE2" w:rsidRPr="00B56AE2" w:rsidRDefault="00B56AE2" w:rsidP="00B56AE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B56AE2">
              <w:rPr>
                <w:rFonts w:ascii="Times New Roman" w:eastAsia="Times New Roman" w:hAnsi="Times New Roman" w:cs="Times New Roman"/>
                <w:color w:val="171717" w:themeColor="background2" w:themeShade="1A"/>
                <w:sz w:val="24"/>
                <w:szCs w:val="24"/>
              </w:rPr>
              <w:t>3,8</w:t>
            </w:r>
          </w:p>
        </w:tc>
      </w:tr>
    </w:tbl>
    <w:p w:rsidR="00F93214" w:rsidRPr="00F93214" w:rsidRDefault="00F93214" w:rsidP="00F93214">
      <w:pPr>
        <w:spacing w:after="0" w:line="240" w:lineRule="auto"/>
        <w:jc w:val="center"/>
        <w:rPr>
          <w:rFonts w:ascii="Times New Roman" w:eastAsia="Times New Roman" w:hAnsi="Times New Roman" w:cs="Times New Roman"/>
          <w:sz w:val="20"/>
          <w:szCs w:val="20"/>
          <w:lang w:eastAsia="ru-RU"/>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Биология</w:t>
      </w:r>
    </w:p>
    <w:p w:rsidR="00F93214" w:rsidRPr="00F93214" w:rsidRDefault="00F93214" w:rsidP="00F93214">
      <w:pPr>
        <w:spacing w:after="0" w:line="240" w:lineRule="auto"/>
        <w:rPr>
          <w:rFonts w:ascii="Times New Roman" w:hAnsi="Times New Roman" w:cs="Times New Roman"/>
          <w:b/>
          <w:sz w:val="24"/>
          <w:szCs w:val="24"/>
        </w:rPr>
      </w:pPr>
      <w:r w:rsidRPr="00F93214">
        <w:rPr>
          <w:rFonts w:ascii="Times New Roman" w:hAnsi="Times New Roman" w:cs="Times New Roman"/>
          <w:b/>
          <w:sz w:val="24"/>
          <w:szCs w:val="24"/>
        </w:rPr>
        <w:t>Дата проведения: 1</w:t>
      </w:r>
      <w:r w:rsidR="00B56AE2">
        <w:rPr>
          <w:rFonts w:ascii="Times New Roman" w:hAnsi="Times New Roman" w:cs="Times New Roman"/>
          <w:b/>
          <w:sz w:val="24"/>
          <w:szCs w:val="24"/>
        </w:rPr>
        <w:t>2</w:t>
      </w:r>
      <w:r w:rsidRPr="00F93214">
        <w:rPr>
          <w:rFonts w:ascii="Times New Roman" w:hAnsi="Times New Roman" w:cs="Times New Roman"/>
          <w:b/>
          <w:sz w:val="24"/>
          <w:szCs w:val="24"/>
        </w:rPr>
        <w:t>.04.202</w:t>
      </w:r>
      <w:r w:rsidR="00B56AE2">
        <w:rPr>
          <w:rFonts w:ascii="Times New Roman" w:hAnsi="Times New Roman" w:cs="Times New Roman"/>
          <w:b/>
          <w:sz w:val="24"/>
          <w:szCs w:val="24"/>
        </w:rPr>
        <w:t>4</w:t>
      </w:r>
      <w:r w:rsidRPr="00F93214">
        <w:rPr>
          <w:rFonts w:ascii="Times New Roman" w:hAnsi="Times New Roman" w:cs="Times New Roman"/>
          <w:b/>
          <w:sz w:val="24"/>
          <w:szCs w:val="24"/>
        </w:rPr>
        <w:t xml:space="preserve">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биологии отводится 45 минут. Работа включает 10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6</w:t>
      </w:r>
    </w:p>
    <w:p w:rsidR="00880B30" w:rsidRDefault="00880B30" w:rsidP="00F93214">
      <w:pPr>
        <w:spacing w:after="0" w:line="240" w:lineRule="auto"/>
        <w:rPr>
          <w:rFonts w:ascii="Times New Roman" w:hAnsi="Times New Roman" w:cs="Times New Roman"/>
          <w:sz w:val="24"/>
          <w:szCs w:val="24"/>
        </w:rPr>
      </w:pPr>
    </w:p>
    <w:tbl>
      <w:tblPr>
        <w:tblStyle w:val="-46"/>
        <w:tblW w:w="0" w:type="auto"/>
        <w:tblLook w:val="04A0" w:firstRow="1" w:lastRow="0" w:firstColumn="1" w:lastColumn="0" w:noHBand="0" w:noVBand="1"/>
      </w:tblPr>
      <w:tblGrid>
        <w:gridCol w:w="716"/>
        <w:gridCol w:w="1334"/>
        <w:gridCol w:w="1644"/>
        <w:gridCol w:w="336"/>
        <w:gridCol w:w="456"/>
        <w:gridCol w:w="336"/>
        <w:gridCol w:w="336"/>
        <w:gridCol w:w="1409"/>
        <w:gridCol w:w="999"/>
        <w:gridCol w:w="1779"/>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Средний предметный балл выполнения ВПР</w:t>
            </w:r>
          </w:p>
        </w:tc>
      </w:tr>
      <w:tr w:rsidR="00B56AE2" w:rsidRPr="00F93214" w:rsidTr="00880B3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5-А</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11</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4,3</w:t>
            </w:r>
          </w:p>
        </w:tc>
      </w:tr>
      <w:tr w:rsidR="00B56AE2" w:rsidRPr="00F93214" w:rsidTr="00880B30">
        <w:trPr>
          <w:trHeight w:val="252"/>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contextualSpacing/>
              <w:jc w:val="center"/>
              <w:rPr>
                <w:rFonts w:ascii="Times New Roman" w:eastAsia="Times New Roman" w:hAnsi="Times New Roman" w:cs="Times New Roman"/>
                <w:b w:val="0"/>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5б</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13</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78</w:t>
            </w:r>
          </w:p>
        </w:tc>
        <w:tc>
          <w:tcPr>
            <w:tcW w:w="0" w:type="auto"/>
          </w:tcPr>
          <w:p w:rsidR="00B56AE2" w:rsidRPr="00AE4FB5" w:rsidRDefault="00B56AE2" w:rsidP="00B56AE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3,8</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jc w:val="center"/>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lastRenderedPageBreak/>
        <w:t>Русский язык</w:t>
      </w:r>
    </w:p>
    <w:p w:rsidR="00F93214" w:rsidRP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xml:space="preserve">: </w:t>
      </w:r>
      <w:r w:rsidR="00B56AE2">
        <w:rPr>
          <w:rFonts w:ascii="Times New Roman" w:hAnsi="Times New Roman" w:cs="Times New Roman"/>
          <w:sz w:val="24"/>
          <w:szCs w:val="24"/>
        </w:rPr>
        <w:t>17.04.2024</w:t>
      </w:r>
      <w:r w:rsidRPr="00F93214">
        <w:rPr>
          <w:rFonts w:ascii="Times New Roman" w:hAnsi="Times New Roman" w:cs="Times New Roman"/>
          <w:sz w:val="24"/>
          <w:szCs w:val="24"/>
        </w:rPr>
        <w:t xml:space="preserve">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проверочной работы по русскому языку дается 60 минут. Работа включает в себя 12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7</w:t>
      </w:r>
    </w:p>
    <w:p w:rsidR="00880B30" w:rsidRPr="00F93214" w:rsidRDefault="00880B30" w:rsidP="00F93214">
      <w:pPr>
        <w:spacing w:after="0" w:line="240" w:lineRule="auto"/>
        <w:rPr>
          <w:rFonts w:ascii="Times New Roman" w:hAnsi="Times New Roman" w:cs="Times New Roman"/>
          <w:sz w:val="24"/>
          <w:szCs w:val="24"/>
        </w:rPr>
      </w:pPr>
    </w:p>
    <w:tbl>
      <w:tblPr>
        <w:tblStyle w:val="-45"/>
        <w:tblW w:w="0" w:type="auto"/>
        <w:tblLook w:val="04A0" w:firstRow="1" w:lastRow="0" w:firstColumn="1" w:lastColumn="0" w:noHBand="0" w:noVBand="1"/>
      </w:tblPr>
      <w:tblGrid>
        <w:gridCol w:w="716"/>
        <w:gridCol w:w="1334"/>
        <w:gridCol w:w="1644"/>
        <w:gridCol w:w="336"/>
        <w:gridCol w:w="456"/>
        <w:gridCol w:w="336"/>
        <w:gridCol w:w="336"/>
        <w:gridCol w:w="1409"/>
        <w:gridCol w:w="999"/>
        <w:gridCol w:w="1779"/>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учащихся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F93214">
              <w:rPr>
                <w:rFonts w:ascii="Times New Roman" w:eastAsia="Times New Roman" w:hAnsi="Times New Roman" w:cs="Times New Roman"/>
                <w:b w:val="0"/>
                <w:sz w:val="20"/>
                <w:szCs w:val="20"/>
                <w:lang w:eastAsia="ru-RU"/>
              </w:rPr>
              <w:t>Средний предметный балл выполнения ВПР</w:t>
            </w:r>
          </w:p>
        </w:tc>
      </w:tr>
      <w:tr w:rsidR="00B56AE2" w:rsidRPr="00F93214" w:rsidTr="00880B3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jc w:val="center"/>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5-А</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17</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70</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E4FB5">
              <w:rPr>
                <w:rFonts w:ascii="Times New Roman" w:eastAsia="Times New Roman" w:hAnsi="Times New Roman" w:cs="Times New Roman"/>
                <w:sz w:val="24"/>
                <w:szCs w:val="24"/>
                <w:lang w:eastAsia="ru-RU"/>
              </w:rPr>
              <w:t>4</w:t>
            </w:r>
          </w:p>
        </w:tc>
      </w:tr>
      <w:tr w:rsidR="00B56AE2" w:rsidRPr="00F93214" w:rsidTr="00880B30">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contextualSpacing/>
              <w:jc w:val="center"/>
              <w:rPr>
                <w:rFonts w:ascii="Times New Roman" w:eastAsia="Times New Roman" w:hAnsi="Times New Roman" w:cs="Times New Roman"/>
                <w:b w:val="0"/>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5б</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11</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67</w:t>
            </w:r>
          </w:p>
        </w:tc>
        <w:tc>
          <w:tcPr>
            <w:tcW w:w="0" w:type="auto"/>
          </w:tcPr>
          <w:p w:rsidR="00B56AE2" w:rsidRPr="00AE4FB5" w:rsidRDefault="00B56AE2" w:rsidP="00B56AE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3,7</w:t>
            </w:r>
          </w:p>
        </w:tc>
      </w:tr>
    </w:tbl>
    <w:p w:rsidR="00F93214" w:rsidRPr="00F93214" w:rsidRDefault="00F93214" w:rsidP="00F93214">
      <w:pPr>
        <w:spacing w:after="0" w:line="240" w:lineRule="auto"/>
        <w:jc w:val="center"/>
        <w:rPr>
          <w:rFonts w:ascii="Times New Roman" w:hAnsi="Times New Roman" w:cs="Times New Roman"/>
          <w:sz w:val="20"/>
          <w:szCs w:val="20"/>
        </w:rPr>
      </w:pPr>
    </w:p>
    <w:p w:rsidR="00F93214" w:rsidRPr="00F93214" w:rsidRDefault="00F93214" w:rsidP="00F93214">
      <w:pPr>
        <w:spacing w:after="0" w:line="240" w:lineRule="auto"/>
        <w:jc w:val="both"/>
        <w:rPr>
          <w:rFonts w:ascii="Times New Roman" w:hAnsi="Times New Roman" w:cs="Times New Roman"/>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Pr="00F93214" w:rsidRDefault="00F93214" w:rsidP="00F93214">
      <w:pPr>
        <w:shd w:val="clear" w:color="auto" w:fill="FFFFFF"/>
        <w:spacing w:after="0" w:line="240" w:lineRule="auto"/>
        <w:contextualSpacing/>
        <w:rPr>
          <w:rFonts w:ascii="Times New Roman" w:eastAsia="Times New Roman" w:hAnsi="Times New Roman" w:cs="Times New Roman"/>
          <w:b/>
          <w:color w:val="171717" w:themeColor="background2" w:themeShade="1A"/>
          <w:sz w:val="24"/>
          <w:szCs w:val="24"/>
        </w:rPr>
      </w:pPr>
      <w:r w:rsidRPr="00F93214">
        <w:rPr>
          <w:rFonts w:ascii="Times New Roman" w:eastAsia="Times New Roman" w:hAnsi="Times New Roman" w:cs="Times New Roman"/>
          <w:b/>
          <w:bCs/>
          <w:color w:val="171717" w:themeColor="background2" w:themeShade="1A"/>
          <w:sz w:val="24"/>
          <w:szCs w:val="24"/>
        </w:rPr>
        <w:t xml:space="preserve">Дата проведения: </w:t>
      </w:r>
      <w:r w:rsidR="00B56AE2">
        <w:rPr>
          <w:rFonts w:ascii="Times New Roman" w:eastAsia="Times New Roman" w:hAnsi="Times New Roman" w:cs="Times New Roman"/>
          <w:b/>
          <w:bCs/>
          <w:color w:val="171717" w:themeColor="background2" w:themeShade="1A"/>
          <w:sz w:val="24"/>
          <w:szCs w:val="24"/>
        </w:rPr>
        <w:t>23.04.2024</w:t>
      </w:r>
      <w:r w:rsidRPr="00F93214">
        <w:rPr>
          <w:rFonts w:ascii="Times New Roman" w:eastAsia="Times New Roman" w:hAnsi="Times New Roman" w:cs="Times New Roman"/>
          <w:b/>
          <w:bCs/>
          <w:color w:val="171717" w:themeColor="background2" w:themeShade="1A"/>
          <w:sz w:val="24"/>
          <w:szCs w:val="24"/>
        </w:rPr>
        <w:t xml:space="preserve"> г.</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ВПР предусматривает проверку уровня подготовки школьников 5 классов в соответствии с предъявленными к нему требованиями.</w:t>
      </w:r>
    </w:p>
    <w:p w:rsidR="00F93214" w:rsidRP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bCs/>
          <w:iCs/>
          <w:color w:val="171717" w:themeColor="background2" w:themeShade="1A"/>
          <w:sz w:val="24"/>
          <w:szCs w:val="24"/>
        </w:rPr>
        <w:t>Система оценивания выполнения отдельных заданий и диагностической работы в целом</w:t>
      </w:r>
    </w:p>
    <w:p w:rsidR="00F93214" w:rsidRDefault="00F93214"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r w:rsidRPr="00F93214">
        <w:rPr>
          <w:rFonts w:ascii="Times New Roman" w:eastAsia="Times New Roman" w:hAnsi="Times New Roman" w:cs="Times New Roman"/>
          <w:color w:val="171717" w:themeColor="background2" w:themeShade="1A"/>
          <w:sz w:val="24"/>
          <w:szCs w:val="24"/>
        </w:rPr>
        <w:t>На выполнение работы по истории отводилось 60 минут. Работа выполнялась по двум вариантам. Каждый вариант проверочной работы включает в себя 14 заданий.</w:t>
      </w:r>
    </w:p>
    <w:p w:rsidR="00EF686E" w:rsidRDefault="00EF686E" w:rsidP="00880B30">
      <w:pPr>
        <w:spacing w:after="0" w:line="240" w:lineRule="auto"/>
        <w:jc w:val="right"/>
        <w:rPr>
          <w:rFonts w:ascii="Times New Roman" w:eastAsia="Times New Roman" w:hAnsi="Times New Roman" w:cs="Times New Roman"/>
          <w:b/>
          <w:sz w:val="24"/>
          <w:szCs w:val="24"/>
          <w:lang w:bidi="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8</w:t>
      </w:r>
    </w:p>
    <w:p w:rsidR="00880B30" w:rsidRPr="00F93214" w:rsidRDefault="00880B30" w:rsidP="00F93214">
      <w:pPr>
        <w:shd w:val="clear" w:color="auto" w:fill="FFFFFF"/>
        <w:spacing w:after="0" w:line="240" w:lineRule="auto"/>
        <w:contextualSpacing/>
        <w:jc w:val="both"/>
        <w:rPr>
          <w:rFonts w:ascii="Times New Roman" w:eastAsia="Times New Roman" w:hAnsi="Times New Roman" w:cs="Times New Roman"/>
          <w:color w:val="171717" w:themeColor="background2" w:themeShade="1A"/>
          <w:sz w:val="24"/>
          <w:szCs w:val="24"/>
        </w:rPr>
      </w:pPr>
    </w:p>
    <w:tbl>
      <w:tblPr>
        <w:tblStyle w:val="-54"/>
        <w:tblW w:w="0" w:type="auto"/>
        <w:tblLook w:val="04A0" w:firstRow="1" w:lastRow="0" w:firstColumn="1" w:lastColumn="0" w:noHBand="0" w:noVBand="1"/>
      </w:tblPr>
      <w:tblGrid>
        <w:gridCol w:w="680"/>
        <w:gridCol w:w="1198"/>
        <w:gridCol w:w="1528"/>
        <w:gridCol w:w="516"/>
        <w:gridCol w:w="516"/>
        <w:gridCol w:w="516"/>
        <w:gridCol w:w="516"/>
        <w:gridCol w:w="1124"/>
        <w:gridCol w:w="1333"/>
        <w:gridCol w:w="1418"/>
      </w:tblGrid>
      <w:tr w:rsidR="00F93214" w:rsidRPr="00F93214" w:rsidTr="00B56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класс</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 учащихся</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выполнявших работу</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«5»</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«4»</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«3»</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«2»</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Качество знаний</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Обученность</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Средний предметный</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балл</w:t>
            </w:r>
          </w:p>
        </w:tc>
      </w:tr>
      <w:tr w:rsidR="00B56AE2" w:rsidRPr="00F93214" w:rsidTr="00B56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56AE2" w:rsidRPr="00AE4FB5" w:rsidRDefault="00B56AE2" w:rsidP="00B56AE2">
            <w:pPr>
              <w:contextualSpacing/>
              <w:jc w:val="center"/>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5а</w:t>
            </w:r>
          </w:p>
        </w:tc>
        <w:tc>
          <w:tcPr>
            <w:tcW w:w="0" w:type="auto"/>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lang w:val="en-US"/>
              </w:rPr>
              <w:t>17</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17</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12</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hideMark/>
          </w:tcPr>
          <w:p w:rsidR="00B56AE2" w:rsidRPr="00AE4FB5" w:rsidRDefault="00B56AE2" w:rsidP="00B56AE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94</w:t>
            </w:r>
          </w:p>
        </w:tc>
        <w:tc>
          <w:tcPr>
            <w:tcW w:w="0" w:type="auto"/>
          </w:tcPr>
          <w:p w:rsidR="00B56AE2" w:rsidRPr="00AE4FB5" w:rsidRDefault="00B56AE2" w:rsidP="00B56AE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4,6</w:t>
            </w:r>
          </w:p>
        </w:tc>
      </w:tr>
      <w:tr w:rsidR="00B56AE2" w:rsidRPr="00F93214" w:rsidTr="00B56AE2">
        <w:tc>
          <w:tcPr>
            <w:cnfStyle w:val="001000000000" w:firstRow="0" w:lastRow="0" w:firstColumn="1" w:lastColumn="0" w:oddVBand="0" w:evenVBand="0" w:oddHBand="0" w:evenHBand="0" w:firstRowFirstColumn="0" w:firstRowLastColumn="0" w:lastRowFirstColumn="0" w:lastRowLastColumn="0"/>
            <w:tcW w:w="0" w:type="auto"/>
          </w:tcPr>
          <w:p w:rsidR="00B56AE2" w:rsidRPr="00AE4FB5" w:rsidRDefault="00B56AE2" w:rsidP="00B56AE2">
            <w:pPr>
              <w:contextualSpacing/>
              <w:jc w:val="center"/>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5 б</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B56AE2" w:rsidRPr="00AE4FB5" w:rsidRDefault="00B56AE2" w:rsidP="00B56AE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72</w:t>
            </w:r>
          </w:p>
        </w:tc>
        <w:tc>
          <w:tcPr>
            <w:tcW w:w="0" w:type="auto"/>
          </w:tcPr>
          <w:p w:rsidR="00B56AE2" w:rsidRPr="00AE4FB5" w:rsidRDefault="00B56AE2" w:rsidP="00B56AE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4</w:t>
            </w:r>
          </w:p>
        </w:tc>
      </w:tr>
    </w:tbl>
    <w:p w:rsidR="00F93214" w:rsidRPr="00F93214" w:rsidRDefault="00F93214" w:rsidP="00F93214">
      <w:pPr>
        <w:spacing w:after="0" w:line="240" w:lineRule="auto"/>
        <w:jc w:val="center"/>
        <w:rPr>
          <w:rFonts w:ascii="Times New Roman" w:eastAsia="Times New Roman" w:hAnsi="Times New Roman" w:cs="Times New Roman"/>
          <w:sz w:val="20"/>
          <w:szCs w:val="20"/>
          <w:lang w:eastAsia="ru-RU"/>
        </w:rPr>
      </w:pPr>
    </w:p>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ВПР в 6 классах</w:t>
      </w: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Дата проведения: </w:t>
      </w:r>
      <w:r w:rsidR="005E1ABE">
        <w:rPr>
          <w:rFonts w:ascii="Times New Roman" w:hAnsi="Times New Roman" w:cs="Times New Roman"/>
          <w:b/>
          <w:sz w:val="24"/>
          <w:szCs w:val="24"/>
        </w:rPr>
        <w:t>23.04.2025</w:t>
      </w:r>
      <w:r w:rsidRPr="00F93214">
        <w:rPr>
          <w:rFonts w:ascii="Times New Roman" w:hAnsi="Times New Roman" w:cs="Times New Roman"/>
          <w:b/>
          <w:sz w:val="24"/>
          <w:szCs w:val="24"/>
        </w:rPr>
        <w:t xml:space="preserve"> г.</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проверочной работы по русскому языку дается 90 минут. Работа включает в себя 14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B56AE2">
        <w:rPr>
          <w:rFonts w:ascii="Times New Roman" w:eastAsia="Times New Roman" w:hAnsi="Times New Roman" w:cs="Times New Roman"/>
          <w:b/>
          <w:sz w:val="24"/>
          <w:szCs w:val="24"/>
          <w:lang w:bidi="ru-RU"/>
        </w:rPr>
        <w:t>2</w:t>
      </w:r>
      <w:r w:rsidR="00B24296">
        <w:rPr>
          <w:rFonts w:ascii="Times New Roman" w:eastAsia="Times New Roman" w:hAnsi="Times New Roman" w:cs="Times New Roman"/>
          <w:b/>
          <w:sz w:val="24"/>
          <w:szCs w:val="24"/>
          <w:lang w:bidi="ru-RU"/>
        </w:rPr>
        <w:t>9</w:t>
      </w:r>
    </w:p>
    <w:p w:rsidR="00880B30" w:rsidRPr="00F93214" w:rsidRDefault="00880B30" w:rsidP="00F93214">
      <w:pPr>
        <w:spacing w:after="0" w:line="240" w:lineRule="auto"/>
        <w:jc w:val="both"/>
        <w:rPr>
          <w:rFonts w:ascii="Times New Roman" w:hAnsi="Times New Roman" w:cs="Times New Roman"/>
          <w:sz w:val="24"/>
          <w:szCs w:val="24"/>
        </w:rPr>
      </w:pPr>
    </w:p>
    <w:tbl>
      <w:tblPr>
        <w:tblStyle w:val="-56"/>
        <w:tblW w:w="9911" w:type="dxa"/>
        <w:tblLook w:val="04A0" w:firstRow="1" w:lastRow="0" w:firstColumn="1" w:lastColumn="0" w:noHBand="0" w:noVBand="1"/>
      </w:tblPr>
      <w:tblGrid>
        <w:gridCol w:w="1421"/>
        <w:gridCol w:w="1367"/>
        <w:gridCol w:w="1665"/>
        <w:gridCol w:w="516"/>
        <w:gridCol w:w="516"/>
        <w:gridCol w:w="516"/>
        <w:gridCol w:w="516"/>
        <w:gridCol w:w="1264"/>
        <w:gridCol w:w="1333"/>
        <w:gridCol w:w="797"/>
      </w:tblGrid>
      <w:tr w:rsidR="00F93214" w:rsidRPr="00F93214" w:rsidTr="005E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F93214" w:rsidRPr="00F93214" w:rsidRDefault="00F93214" w:rsidP="00F93214">
            <w:pPr>
              <w:contextualSpacing/>
              <w:jc w:val="center"/>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sz w:val="20"/>
                <w:szCs w:val="20"/>
                <w:lang w:eastAsia="ru-RU"/>
              </w:rPr>
              <w:t>Класс</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 xml:space="preserve">Кол – во учащихся </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Кол – во</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выполнявших работу</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«5»</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«4»</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«3»</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«2»</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Качество знаний</w:t>
            </w:r>
          </w:p>
        </w:tc>
        <w:tc>
          <w:tcPr>
            <w:tcW w:w="0" w:type="auto"/>
            <w:hideMark/>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Обученность</w:t>
            </w:r>
          </w:p>
        </w:tc>
        <w:tc>
          <w:tcPr>
            <w:tcW w:w="0" w:type="auto"/>
          </w:tcPr>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proofErr w:type="spellStart"/>
            <w:r w:rsidRPr="00F93214">
              <w:rPr>
                <w:rFonts w:ascii="Times New Roman" w:eastAsia="Times New Roman" w:hAnsi="Times New Roman" w:cs="Times New Roman"/>
                <w:b w:val="0"/>
                <w:bCs w:val="0"/>
                <w:color w:val="171717" w:themeColor="background2" w:themeShade="1A"/>
                <w:sz w:val="20"/>
                <w:szCs w:val="20"/>
              </w:rPr>
              <w:t>Средн</w:t>
            </w:r>
            <w:proofErr w:type="spellEnd"/>
            <w:r w:rsidRPr="00F93214">
              <w:rPr>
                <w:rFonts w:ascii="Times New Roman" w:eastAsia="Times New Roman" w:hAnsi="Times New Roman" w:cs="Times New Roman"/>
                <w:b w:val="0"/>
                <w:bCs w:val="0"/>
                <w:color w:val="171717" w:themeColor="background2" w:themeShade="1A"/>
                <w:sz w:val="20"/>
                <w:szCs w:val="20"/>
              </w:rPr>
              <w:t>.</w:t>
            </w:r>
          </w:p>
          <w:p w:rsidR="00F93214" w:rsidRPr="00F93214" w:rsidRDefault="00F93214" w:rsidP="00F9321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 w:val="20"/>
                <w:szCs w:val="20"/>
              </w:rPr>
            </w:pPr>
            <w:r w:rsidRPr="00F93214">
              <w:rPr>
                <w:rFonts w:ascii="Times New Roman" w:eastAsia="Times New Roman" w:hAnsi="Times New Roman" w:cs="Times New Roman"/>
                <w:b w:val="0"/>
                <w:bCs w:val="0"/>
                <w:color w:val="171717" w:themeColor="background2" w:themeShade="1A"/>
                <w:sz w:val="20"/>
                <w:szCs w:val="20"/>
              </w:rPr>
              <w:t>балл</w:t>
            </w:r>
          </w:p>
        </w:tc>
      </w:tr>
      <w:tr w:rsidR="005E1ABE" w:rsidRPr="00F93214" w:rsidTr="005E1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E1ABE" w:rsidRPr="00AE4FB5" w:rsidRDefault="005E1ABE" w:rsidP="005E1ABE">
            <w:pPr>
              <w:contextualSpacing/>
              <w:rPr>
                <w:rFonts w:ascii="Times New Roman" w:eastAsia="Times New Roman" w:hAnsi="Times New Roman" w:cs="Times New Roman"/>
                <w:b w:val="0"/>
                <w:color w:val="171717" w:themeColor="background2" w:themeShade="1A"/>
                <w:sz w:val="24"/>
                <w:szCs w:val="24"/>
              </w:rPr>
            </w:pPr>
            <w:r w:rsidRPr="00AE4FB5">
              <w:rPr>
                <w:rFonts w:ascii="Times New Roman" w:eastAsia="Times New Roman" w:hAnsi="Times New Roman" w:cs="Times New Roman"/>
                <w:b w:val="0"/>
                <w:color w:val="171717" w:themeColor="background2" w:themeShade="1A"/>
                <w:sz w:val="24"/>
                <w:szCs w:val="24"/>
              </w:rPr>
              <w:t>6а</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hideMark/>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71</w:t>
            </w:r>
          </w:p>
        </w:tc>
        <w:tc>
          <w:tcPr>
            <w:tcW w:w="0" w:type="auto"/>
          </w:tcPr>
          <w:p w:rsidR="005E1ABE" w:rsidRPr="00AE4FB5" w:rsidRDefault="005E1ABE" w:rsidP="005E1AB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3,8</w:t>
            </w:r>
          </w:p>
        </w:tc>
      </w:tr>
      <w:tr w:rsidR="005E1ABE" w:rsidRPr="00F93214" w:rsidTr="005E1ABE">
        <w:tc>
          <w:tcPr>
            <w:cnfStyle w:val="001000000000" w:firstRow="0" w:lastRow="0" w:firstColumn="1" w:lastColumn="0" w:oddVBand="0" w:evenVBand="0" w:oddHBand="0" w:evenHBand="0" w:firstRowFirstColumn="0" w:firstRowLastColumn="0" w:lastRowFirstColumn="0" w:lastRowLastColumn="0"/>
            <w:tcW w:w="1421" w:type="dxa"/>
          </w:tcPr>
          <w:p w:rsidR="005E1ABE" w:rsidRPr="00AE4FB5" w:rsidRDefault="005E1ABE" w:rsidP="005E1ABE">
            <w:pPr>
              <w:contextualSpacing/>
              <w:rPr>
                <w:rFonts w:ascii="Times New Roman" w:eastAsia="Times New Roman" w:hAnsi="Times New Roman" w:cs="Times New Roman"/>
                <w:b w:val="0"/>
                <w:color w:val="171717" w:themeColor="background2" w:themeShade="1A"/>
                <w:sz w:val="24"/>
                <w:szCs w:val="24"/>
              </w:rPr>
            </w:pPr>
            <w:r w:rsidRPr="00AE4FB5">
              <w:rPr>
                <w:rFonts w:ascii="Times New Roman" w:eastAsia="Times New Roman" w:hAnsi="Times New Roman" w:cs="Times New Roman"/>
                <w:b w:val="0"/>
                <w:color w:val="171717" w:themeColor="background2" w:themeShade="1A"/>
                <w:sz w:val="24"/>
                <w:szCs w:val="24"/>
              </w:rPr>
              <w:t>6б</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9</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36</w:t>
            </w:r>
          </w:p>
        </w:tc>
        <w:tc>
          <w:tcPr>
            <w:tcW w:w="0" w:type="auto"/>
          </w:tcPr>
          <w:p w:rsidR="005E1ABE" w:rsidRPr="00AE4FB5" w:rsidRDefault="005E1ABE" w:rsidP="005E1AB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 w:val="24"/>
                <w:szCs w:val="24"/>
              </w:rPr>
            </w:pPr>
            <w:r w:rsidRPr="00AE4FB5">
              <w:rPr>
                <w:rFonts w:ascii="Times New Roman" w:eastAsia="Times New Roman" w:hAnsi="Times New Roman" w:cs="Times New Roman"/>
                <w:color w:val="171717" w:themeColor="background2" w:themeShade="1A"/>
                <w:sz w:val="24"/>
                <w:szCs w:val="24"/>
              </w:rPr>
              <w:t>3,3</w:t>
            </w:r>
          </w:p>
        </w:tc>
      </w:tr>
    </w:tbl>
    <w:p w:rsidR="00F93214" w:rsidRPr="00F93214" w:rsidRDefault="00F93214" w:rsidP="00F93214">
      <w:pPr>
        <w:spacing w:after="0" w:line="240" w:lineRule="auto"/>
        <w:jc w:val="center"/>
        <w:rPr>
          <w:rFonts w:ascii="Times New Roman" w:hAnsi="Times New Roman" w:cs="Times New Roman"/>
          <w:b/>
          <w:sz w:val="20"/>
          <w:szCs w:val="20"/>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Pr="00F93214" w:rsidRDefault="00F93214" w:rsidP="00F93214">
      <w:pPr>
        <w:tabs>
          <w:tab w:val="left" w:pos="8179"/>
        </w:tabs>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Дата проведения: </w:t>
      </w:r>
      <w:r w:rsidR="005E1ABE">
        <w:rPr>
          <w:rFonts w:ascii="Times New Roman" w:hAnsi="Times New Roman" w:cs="Times New Roman"/>
          <w:b/>
          <w:sz w:val="24"/>
          <w:szCs w:val="24"/>
        </w:rPr>
        <w:t>19.04.2025</w:t>
      </w:r>
      <w:r w:rsidRPr="00F93214">
        <w:rPr>
          <w:rFonts w:ascii="Times New Roman" w:hAnsi="Times New Roman" w:cs="Times New Roman"/>
          <w:b/>
          <w:sz w:val="24"/>
          <w:szCs w:val="24"/>
        </w:rPr>
        <w:t xml:space="preserve"> г.</w:t>
      </w:r>
      <w:r w:rsidRPr="00F93214">
        <w:rPr>
          <w:rFonts w:ascii="Times New Roman" w:hAnsi="Times New Roman" w:cs="Times New Roman"/>
          <w:b/>
          <w:sz w:val="24"/>
          <w:szCs w:val="24"/>
        </w:rPr>
        <w:tab/>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математике дается 60 минут. Работа содержит 13 заданий.</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B24296">
        <w:rPr>
          <w:rFonts w:ascii="Times New Roman" w:eastAsia="Times New Roman" w:hAnsi="Times New Roman" w:cs="Times New Roman"/>
          <w:b/>
          <w:sz w:val="24"/>
          <w:szCs w:val="24"/>
          <w:lang w:bidi="ru-RU"/>
        </w:rPr>
        <w:t>30</w:t>
      </w:r>
    </w:p>
    <w:p w:rsidR="00880B30" w:rsidRPr="00F93214" w:rsidRDefault="00880B30" w:rsidP="00F93214">
      <w:pPr>
        <w:spacing w:after="0" w:line="240" w:lineRule="auto"/>
        <w:jc w:val="both"/>
        <w:rPr>
          <w:rFonts w:ascii="Times New Roman" w:hAnsi="Times New Roman" w:cs="Times New Roman"/>
          <w:sz w:val="24"/>
          <w:szCs w:val="24"/>
        </w:rPr>
      </w:pPr>
    </w:p>
    <w:tbl>
      <w:tblPr>
        <w:tblStyle w:val="-46"/>
        <w:tblW w:w="0" w:type="auto"/>
        <w:tblLook w:val="04A0" w:firstRow="1" w:lastRow="0" w:firstColumn="1" w:lastColumn="0" w:noHBand="0" w:noVBand="1"/>
      </w:tblPr>
      <w:tblGrid>
        <w:gridCol w:w="716"/>
        <w:gridCol w:w="1191"/>
        <w:gridCol w:w="1758"/>
        <w:gridCol w:w="336"/>
        <w:gridCol w:w="336"/>
        <w:gridCol w:w="456"/>
        <w:gridCol w:w="336"/>
        <w:gridCol w:w="1409"/>
        <w:gridCol w:w="999"/>
        <w:gridCol w:w="1808"/>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предметный балл выполнения ВПР</w:t>
            </w:r>
          </w:p>
        </w:tc>
      </w:tr>
      <w:tr w:rsidR="005E1ABE" w:rsidRPr="00F93214" w:rsidTr="00880B3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6-а</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78</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4,1</w:t>
            </w:r>
          </w:p>
        </w:tc>
      </w:tr>
      <w:tr w:rsidR="005E1ABE" w:rsidRPr="00F93214" w:rsidTr="00880B30">
        <w:trPr>
          <w:trHeight w:val="305"/>
        </w:trPr>
        <w:tc>
          <w:tcPr>
            <w:cnfStyle w:val="001000000000" w:firstRow="0" w:lastRow="0" w:firstColumn="1" w:lastColumn="0" w:oddVBand="0" w:evenVBand="0" w:oddHBand="0" w:evenHBand="0" w:firstRowFirstColumn="0" w:firstRowLastColumn="0" w:lastRowFirstColumn="0" w:lastRowLastColumn="0"/>
            <w:tcW w:w="0" w:type="auto"/>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6 б</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28</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3,5</w:t>
            </w:r>
          </w:p>
        </w:tc>
      </w:tr>
    </w:tbl>
    <w:p w:rsidR="00EF686E" w:rsidRDefault="00EF686E" w:rsidP="00B24296">
      <w:pPr>
        <w:spacing w:after="0" w:line="240" w:lineRule="auto"/>
        <w:jc w:val="center"/>
        <w:rPr>
          <w:rFonts w:ascii="Times New Roman" w:hAnsi="Times New Roman" w:cs="Times New Roman"/>
          <w:b/>
          <w:sz w:val="24"/>
          <w:szCs w:val="24"/>
        </w:rPr>
      </w:pPr>
    </w:p>
    <w:p w:rsidR="00F93214" w:rsidRPr="00F93214" w:rsidRDefault="00F93214" w:rsidP="00B24296">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lastRenderedPageBreak/>
        <w:t>История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xml:space="preserve"> </w:t>
      </w:r>
      <w:r w:rsidR="005E1ABE">
        <w:rPr>
          <w:rFonts w:ascii="Times New Roman" w:hAnsi="Times New Roman" w:cs="Times New Roman"/>
          <w:sz w:val="24"/>
          <w:szCs w:val="24"/>
        </w:rPr>
        <w:t>04</w:t>
      </w:r>
      <w:r w:rsidRPr="00F93214">
        <w:rPr>
          <w:rFonts w:ascii="Times New Roman" w:hAnsi="Times New Roman" w:cs="Times New Roman"/>
          <w:sz w:val="24"/>
          <w:szCs w:val="24"/>
        </w:rPr>
        <w:t>.04.202</w:t>
      </w:r>
      <w:r w:rsidR="005E1ABE">
        <w:rPr>
          <w:rFonts w:ascii="Times New Roman" w:hAnsi="Times New Roman" w:cs="Times New Roman"/>
          <w:sz w:val="24"/>
          <w:szCs w:val="24"/>
        </w:rPr>
        <w:t>4</w:t>
      </w:r>
      <w:r w:rsidRPr="00F93214">
        <w:rPr>
          <w:rFonts w:ascii="Times New Roman" w:hAnsi="Times New Roman" w:cs="Times New Roman"/>
          <w:sz w:val="24"/>
          <w:szCs w:val="24"/>
        </w:rPr>
        <w:t xml:space="preserve"> г.</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6б класс: </w:t>
      </w:r>
      <w:r w:rsidR="005E1ABE">
        <w:rPr>
          <w:rFonts w:ascii="Times New Roman" w:hAnsi="Times New Roman" w:cs="Times New Roman"/>
          <w:sz w:val="24"/>
          <w:szCs w:val="24"/>
        </w:rPr>
        <w:t>14</w:t>
      </w:r>
      <w:r w:rsidRPr="00F93214">
        <w:rPr>
          <w:rFonts w:ascii="Times New Roman" w:hAnsi="Times New Roman" w:cs="Times New Roman"/>
          <w:sz w:val="24"/>
          <w:szCs w:val="24"/>
        </w:rPr>
        <w:t xml:space="preserve"> человек</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 xml:space="preserve">Писали </w:t>
      </w:r>
      <w:r w:rsidR="003546CA" w:rsidRPr="00F93214">
        <w:rPr>
          <w:rFonts w:ascii="Times New Roman" w:hAnsi="Times New Roman" w:cs="Times New Roman"/>
          <w:sz w:val="24"/>
          <w:szCs w:val="24"/>
        </w:rPr>
        <w:t>работу: 14</w:t>
      </w:r>
      <w:r w:rsidRPr="00F93214">
        <w:rPr>
          <w:rFonts w:ascii="Times New Roman" w:hAnsi="Times New Roman" w:cs="Times New Roman"/>
          <w:sz w:val="24"/>
          <w:szCs w:val="24"/>
        </w:rPr>
        <w:t xml:space="preserve"> человек.</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истории дается 60 минут. Работа включает в себя 10 заданий. Часть работы посвящена истории России и истории зарубежных стран (история Средних веков), в части 2 предложены задания по истории Вашего родного края.</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1</w:t>
      </w:r>
    </w:p>
    <w:p w:rsidR="00880B30" w:rsidRPr="00F93214" w:rsidRDefault="00880B30" w:rsidP="00F93214">
      <w:pPr>
        <w:spacing w:after="0" w:line="240" w:lineRule="auto"/>
        <w:jc w:val="both"/>
        <w:rPr>
          <w:rFonts w:ascii="Times New Roman" w:hAnsi="Times New Roman" w:cs="Times New Roman"/>
          <w:sz w:val="24"/>
          <w:szCs w:val="24"/>
        </w:rPr>
      </w:pPr>
    </w:p>
    <w:tbl>
      <w:tblPr>
        <w:tblStyle w:val="-54"/>
        <w:tblW w:w="0" w:type="auto"/>
        <w:tblLook w:val="04A0" w:firstRow="1" w:lastRow="0" w:firstColumn="1" w:lastColumn="0" w:noHBand="0" w:noVBand="1"/>
      </w:tblPr>
      <w:tblGrid>
        <w:gridCol w:w="716"/>
        <w:gridCol w:w="1697"/>
        <w:gridCol w:w="2218"/>
        <w:gridCol w:w="336"/>
        <w:gridCol w:w="336"/>
        <w:gridCol w:w="336"/>
        <w:gridCol w:w="336"/>
        <w:gridCol w:w="1409"/>
        <w:gridCol w:w="999"/>
        <w:gridCol w:w="962"/>
      </w:tblGrid>
      <w:tr w:rsidR="00F93214" w:rsidRPr="00F93214" w:rsidTr="00880B30">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выполнявших 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балл</w:t>
            </w:r>
          </w:p>
        </w:tc>
      </w:tr>
      <w:tr w:rsidR="005E1ABE" w:rsidRPr="00F93214" w:rsidTr="00880B3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6-б</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43</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3,8</w:t>
            </w:r>
          </w:p>
        </w:tc>
      </w:tr>
    </w:tbl>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География</w:t>
      </w:r>
    </w:p>
    <w:p w:rsidR="00F93214" w:rsidRPr="00F93214" w:rsidRDefault="00F93214" w:rsidP="00F93214">
      <w:pPr>
        <w:shd w:val="clear" w:color="auto" w:fill="FFFFFF"/>
        <w:spacing w:after="0" w:line="240" w:lineRule="auto"/>
        <w:jc w:val="both"/>
        <w:rPr>
          <w:rFonts w:ascii="Times New Roman" w:eastAsia="Times New Roman" w:hAnsi="Times New Roman" w:cs="Times New Roman"/>
          <w:b/>
          <w:color w:val="171717" w:themeColor="background2" w:themeShade="1A"/>
          <w:sz w:val="24"/>
          <w:szCs w:val="24"/>
          <w:lang w:eastAsia="ru-RU"/>
        </w:rPr>
      </w:pPr>
      <w:r w:rsidRPr="00F93214">
        <w:rPr>
          <w:rFonts w:ascii="Times New Roman" w:eastAsia="Times New Roman" w:hAnsi="Times New Roman" w:cs="Times New Roman"/>
          <w:b/>
          <w:bCs/>
          <w:color w:val="171717" w:themeColor="background2" w:themeShade="1A"/>
          <w:sz w:val="24"/>
          <w:szCs w:val="24"/>
          <w:lang w:eastAsia="ru-RU"/>
        </w:rPr>
        <w:t xml:space="preserve">Дата проведения: </w:t>
      </w:r>
      <w:r w:rsidR="005E1ABE">
        <w:rPr>
          <w:rFonts w:ascii="Times New Roman" w:eastAsia="Times New Roman" w:hAnsi="Times New Roman" w:cs="Times New Roman"/>
          <w:b/>
          <w:bCs/>
          <w:color w:val="171717" w:themeColor="background2" w:themeShade="1A"/>
          <w:sz w:val="24"/>
          <w:szCs w:val="24"/>
          <w:lang w:eastAsia="ru-RU"/>
        </w:rPr>
        <w:t>02.04.2024</w:t>
      </w:r>
      <w:r w:rsidRPr="00F93214">
        <w:rPr>
          <w:rFonts w:ascii="Times New Roman" w:eastAsia="Times New Roman" w:hAnsi="Times New Roman" w:cs="Times New Roman"/>
          <w:b/>
          <w:bCs/>
          <w:color w:val="171717" w:themeColor="background2" w:themeShade="1A"/>
          <w:sz w:val="24"/>
          <w:szCs w:val="24"/>
          <w:lang w:eastAsia="ru-RU"/>
        </w:rPr>
        <w:t xml:space="preserve"> г. (6</w:t>
      </w:r>
      <w:r w:rsidR="003546CA">
        <w:rPr>
          <w:rFonts w:ascii="Times New Roman" w:eastAsia="Times New Roman" w:hAnsi="Times New Roman" w:cs="Times New Roman"/>
          <w:b/>
          <w:bCs/>
          <w:color w:val="171717" w:themeColor="background2" w:themeShade="1A"/>
          <w:sz w:val="24"/>
          <w:szCs w:val="24"/>
          <w:lang w:eastAsia="ru-RU"/>
        </w:rPr>
        <w:t xml:space="preserve"> -</w:t>
      </w:r>
      <w:r w:rsidR="005E1ABE">
        <w:rPr>
          <w:rFonts w:ascii="Times New Roman" w:eastAsia="Times New Roman" w:hAnsi="Times New Roman" w:cs="Times New Roman"/>
          <w:b/>
          <w:bCs/>
          <w:color w:val="171717" w:themeColor="background2" w:themeShade="1A"/>
          <w:sz w:val="24"/>
          <w:szCs w:val="24"/>
          <w:lang w:eastAsia="ru-RU"/>
        </w:rPr>
        <w:t>а</w:t>
      </w:r>
      <w:r w:rsidRPr="00F93214">
        <w:rPr>
          <w:rFonts w:ascii="Times New Roman" w:eastAsia="Times New Roman" w:hAnsi="Times New Roman" w:cs="Times New Roman"/>
          <w:b/>
          <w:bCs/>
          <w:color w:val="171717" w:themeColor="background2" w:themeShade="1A"/>
          <w:sz w:val="24"/>
          <w:szCs w:val="24"/>
          <w:lang w:eastAsia="ru-RU"/>
        </w:rPr>
        <w:t>)</w:t>
      </w:r>
    </w:p>
    <w:p w:rsidR="00F93214" w:rsidRPr="00F93214" w:rsidRDefault="00F93214" w:rsidP="00F93214">
      <w:pPr>
        <w:shd w:val="clear" w:color="auto" w:fill="FFFFFF"/>
        <w:spacing w:after="0" w:line="240" w:lineRule="auto"/>
        <w:jc w:val="both"/>
        <w:rPr>
          <w:rFonts w:ascii="Times New Roman" w:eastAsia="Times New Roman" w:hAnsi="Times New Roman" w:cs="Times New Roman"/>
          <w:color w:val="171717" w:themeColor="background2" w:themeShade="1A"/>
          <w:sz w:val="24"/>
          <w:szCs w:val="24"/>
          <w:lang w:eastAsia="ru-RU"/>
        </w:rPr>
      </w:pPr>
      <w:r w:rsidRPr="00F93214">
        <w:rPr>
          <w:rFonts w:ascii="Times New Roman" w:hAnsi="Times New Roman" w:cs="Times New Roman"/>
          <w:sz w:val="24"/>
          <w:szCs w:val="24"/>
        </w:rPr>
        <w:t xml:space="preserve"> </w:t>
      </w:r>
      <w:r w:rsidR="003546CA" w:rsidRPr="00F93214">
        <w:rPr>
          <w:rFonts w:ascii="Times New Roman" w:hAnsi="Times New Roman" w:cs="Times New Roman"/>
          <w:b/>
          <w:sz w:val="24"/>
          <w:szCs w:val="24"/>
        </w:rPr>
        <w:t>Цель:</w:t>
      </w:r>
      <w:r w:rsidR="003546CA" w:rsidRPr="00F93214">
        <w:rPr>
          <w:rFonts w:ascii="Times New Roman" w:hAnsi="Times New Roman" w:cs="Times New Roman"/>
          <w:sz w:val="24"/>
          <w:szCs w:val="24"/>
        </w:rPr>
        <w:t xml:space="preserve"> ВПР</w:t>
      </w:r>
      <w:r w:rsidRPr="00F93214">
        <w:rPr>
          <w:rFonts w:ascii="Times New Roman" w:hAnsi="Times New Roman" w:cs="Times New Roman"/>
          <w:sz w:val="24"/>
          <w:szCs w:val="24"/>
        </w:rPr>
        <w:t xml:space="preserve"> является оценка качества подготовки обучающихся по данному предмету на базовом уровне.</w:t>
      </w:r>
    </w:p>
    <w:p w:rsidR="00880B30" w:rsidRPr="00F93214" w:rsidRDefault="00880B30" w:rsidP="00880B30">
      <w:pPr>
        <w:spacing w:after="0" w:line="240" w:lineRule="auto"/>
        <w:jc w:val="right"/>
        <w:rPr>
          <w:rFonts w:ascii="Times New Roman" w:eastAsia="Times New Roman" w:hAnsi="Times New Roman" w:cs="Times New Roman"/>
          <w:b/>
          <w:bCs/>
          <w:i/>
          <w:iCs/>
          <w:color w:val="171717" w:themeColor="background2" w:themeShade="1A"/>
          <w:sz w:val="24"/>
          <w:szCs w:val="24"/>
          <w:lang w:eastAsia="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2</w:t>
      </w:r>
    </w:p>
    <w:p w:rsidR="00F93214" w:rsidRPr="00F93214" w:rsidRDefault="00F93214" w:rsidP="00F93214">
      <w:pPr>
        <w:spacing w:after="0" w:line="240" w:lineRule="auto"/>
        <w:rPr>
          <w:rFonts w:ascii="Times New Roman" w:eastAsia="Times New Roman" w:hAnsi="Times New Roman" w:cs="Times New Roman"/>
          <w:b/>
          <w:bCs/>
          <w:i/>
          <w:iCs/>
          <w:color w:val="171717" w:themeColor="background2" w:themeShade="1A"/>
          <w:sz w:val="24"/>
          <w:szCs w:val="24"/>
          <w:lang w:eastAsia="ru-RU"/>
        </w:rPr>
      </w:pPr>
    </w:p>
    <w:tbl>
      <w:tblPr>
        <w:tblStyle w:val="-62"/>
        <w:tblW w:w="0" w:type="auto"/>
        <w:tblLook w:val="04A0" w:firstRow="1" w:lastRow="0" w:firstColumn="1" w:lastColumn="0" w:noHBand="0" w:noVBand="1"/>
      </w:tblPr>
      <w:tblGrid>
        <w:gridCol w:w="1427"/>
        <w:gridCol w:w="1764"/>
        <w:gridCol w:w="546"/>
        <w:gridCol w:w="546"/>
        <w:gridCol w:w="546"/>
        <w:gridCol w:w="546"/>
        <w:gridCol w:w="1322"/>
        <w:gridCol w:w="1445"/>
        <w:gridCol w:w="1203"/>
      </w:tblGrid>
      <w:tr w:rsidR="00F93214" w:rsidRPr="005E1ABE"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214" w:rsidRPr="005E1ABE" w:rsidRDefault="00F93214" w:rsidP="00F93214">
            <w:pPr>
              <w:jc w:val="center"/>
              <w:rPr>
                <w:rFonts w:ascii="Times New Roman" w:eastAsia="Times New Roman" w:hAnsi="Times New Roman" w:cs="Times New Roman"/>
                <w:b w:val="0"/>
                <w:bCs w:val="0"/>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 xml:space="preserve">Кол – во учащихся </w:t>
            </w:r>
          </w:p>
          <w:p w:rsidR="00F93214" w:rsidRPr="005E1ABE" w:rsidRDefault="00F93214" w:rsidP="00F93214">
            <w:pPr>
              <w:jc w:val="center"/>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6 б класс</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Кол – во</w:t>
            </w:r>
          </w:p>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выполнявших работу</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«5»</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«4»</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«3»</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«2»</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Качество знаний</w:t>
            </w:r>
          </w:p>
        </w:tc>
        <w:tc>
          <w:tcPr>
            <w:tcW w:w="0" w:type="auto"/>
            <w:hideMark/>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Обученность</w:t>
            </w:r>
          </w:p>
        </w:tc>
        <w:tc>
          <w:tcPr>
            <w:tcW w:w="0" w:type="auto"/>
          </w:tcPr>
          <w:p w:rsidR="00F93214" w:rsidRPr="005E1ABE"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171717" w:themeColor="background2" w:themeShade="1A"/>
                <w:szCs w:val="24"/>
                <w:lang w:eastAsia="ru-RU"/>
              </w:rPr>
            </w:pPr>
            <w:r w:rsidRPr="005E1ABE">
              <w:rPr>
                <w:rFonts w:ascii="Times New Roman" w:eastAsia="Times New Roman" w:hAnsi="Times New Roman" w:cs="Times New Roman"/>
                <w:b w:val="0"/>
                <w:bCs w:val="0"/>
                <w:color w:val="171717" w:themeColor="background2" w:themeShade="1A"/>
                <w:szCs w:val="24"/>
                <w:lang w:eastAsia="ru-RU"/>
              </w:rPr>
              <w:t>Средний балл</w:t>
            </w:r>
          </w:p>
        </w:tc>
      </w:tr>
      <w:tr w:rsidR="005E1ABE" w:rsidRPr="005E1ABE"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E1ABE" w:rsidRPr="005E1ABE" w:rsidRDefault="005E1ABE" w:rsidP="005E1ABE">
            <w:pPr>
              <w:jc w:val="center"/>
              <w:rPr>
                <w:rFonts w:ascii="Times New Roman" w:eastAsia="Calibri" w:hAnsi="Times New Roman" w:cs="Times New Roman"/>
                <w:szCs w:val="24"/>
              </w:rPr>
            </w:pPr>
            <w:r w:rsidRPr="005E1ABE">
              <w:rPr>
                <w:rFonts w:ascii="Times New Roman" w:eastAsia="Calibri" w:hAnsi="Times New Roman" w:cs="Times New Roman"/>
                <w:szCs w:val="24"/>
              </w:rPr>
              <w:t>14</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14</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2</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9</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3</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0</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100</w:t>
            </w:r>
          </w:p>
        </w:tc>
        <w:tc>
          <w:tcPr>
            <w:tcW w:w="0" w:type="auto"/>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85</w:t>
            </w:r>
          </w:p>
        </w:tc>
        <w:tc>
          <w:tcPr>
            <w:tcW w:w="0" w:type="auto"/>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E1ABE">
              <w:rPr>
                <w:rFonts w:ascii="Times New Roman" w:hAnsi="Times New Roman" w:cs="Times New Roman"/>
                <w:szCs w:val="24"/>
              </w:rPr>
              <w:t>3,9</w:t>
            </w:r>
          </w:p>
        </w:tc>
      </w:tr>
    </w:tbl>
    <w:p w:rsidR="00F93214" w:rsidRPr="00F93214" w:rsidRDefault="00F93214" w:rsidP="00F93214">
      <w:pPr>
        <w:spacing w:after="0" w:line="240" w:lineRule="auto"/>
        <w:jc w:val="both"/>
        <w:rPr>
          <w:rFonts w:ascii="Times New Roman" w:hAnsi="Times New Roman" w:cs="Times New Roman"/>
          <w:b/>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Биология</w:t>
      </w:r>
    </w:p>
    <w:p w:rsidR="00F93214" w:rsidRPr="00F93214" w:rsidRDefault="005E1ABE" w:rsidP="00F932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Дата проведения: 02</w:t>
      </w:r>
      <w:r w:rsidR="00F93214" w:rsidRPr="00F93214">
        <w:rPr>
          <w:rFonts w:ascii="Times New Roman" w:hAnsi="Times New Roman" w:cs="Times New Roman"/>
          <w:b/>
          <w:sz w:val="24"/>
          <w:szCs w:val="24"/>
        </w:rPr>
        <w:t>.04.202</w:t>
      </w:r>
      <w:r>
        <w:rPr>
          <w:rFonts w:ascii="Times New Roman" w:hAnsi="Times New Roman" w:cs="Times New Roman"/>
          <w:b/>
          <w:sz w:val="24"/>
          <w:szCs w:val="24"/>
        </w:rPr>
        <w:t>4</w:t>
      </w:r>
      <w:r w:rsidR="00F93214" w:rsidRPr="00F93214">
        <w:rPr>
          <w:rFonts w:ascii="Times New Roman" w:hAnsi="Times New Roman" w:cs="Times New Roman"/>
          <w:b/>
          <w:sz w:val="24"/>
          <w:szCs w:val="24"/>
        </w:rPr>
        <w:t>г (6</w:t>
      </w:r>
      <w:r>
        <w:rPr>
          <w:rFonts w:ascii="Times New Roman" w:hAnsi="Times New Roman" w:cs="Times New Roman"/>
          <w:b/>
          <w:sz w:val="24"/>
          <w:szCs w:val="24"/>
        </w:rPr>
        <w:t>б</w:t>
      </w:r>
      <w:r w:rsidR="00F93214" w:rsidRPr="00F93214">
        <w:rPr>
          <w:rFonts w:ascii="Times New Roman" w:hAnsi="Times New Roman" w:cs="Times New Roman"/>
          <w:b/>
          <w:sz w:val="24"/>
          <w:szCs w:val="24"/>
        </w:rPr>
        <w:t>)</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биологии отводится 45 минут. Работа включает в себя 10 заданий. При необходимости можно пользоваться черновиком.</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3</w:t>
      </w:r>
    </w:p>
    <w:p w:rsidR="00F93214" w:rsidRPr="00F93214" w:rsidRDefault="00F93214" w:rsidP="00F93214">
      <w:pPr>
        <w:spacing w:after="0" w:line="240" w:lineRule="auto"/>
        <w:jc w:val="both"/>
        <w:rPr>
          <w:rFonts w:ascii="Times New Roman" w:hAnsi="Times New Roman" w:cs="Times New Roman"/>
          <w:sz w:val="24"/>
          <w:szCs w:val="24"/>
        </w:rPr>
      </w:pPr>
    </w:p>
    <w:tbl>
      <w:tblPr>
        <w:tblStyle w:val="-45"/>
        <w:tblW w:w="0" w:type="auto"/>
        <w:tblLook w:val="04A0" w:firstRow="1" w:lastRow="0" w:firstColumn="1" w:lastColumn="0" w:noHBand="0" w:noVBand="1"/>
      </w:tblPr>
      <w:tblGrid>
        <w:gridCol w:w="866"/>
        <w:gridCol w:w="927"/>
        <w:gridCol w:w="924"/>
        <w:gridCol w:w="594"/>
        <w:gridCol w:w="594"/>
        <w:gridCol w:w="663"/>
        <w:gridCol w:w="594"/>
        <w:gridCol w:w="1626"/>
        <w:gridCol w:w="1141"/>
        <w:gridCol w:w="1416"/>
      </w:tblGrid>
      <w:tr w:rsidR="00F93214" w:rsidRPr="00F93214" w:rsidTr="005E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927"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92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59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59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663"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59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162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114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141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 балл</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5E1ABE" w:rsidRPr="00F93214" w:rsidTr="005E1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6б</w:t>
            </w:r>
          </w:p>
        </w:tc>
        <w:tc>
          <w:tcPr>
            <w:tcW w:w="927"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924"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594"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594"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663"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594"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1626"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1141"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57</w:t>
            </w:r>
          </w:p>
        </w:tc>
        <w:tc>
          <w:tcPr>
            <w:tcW w:w="1416"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3,5</w:t>
            </w:r>
          </w:p>
        </w:tc>
      </w:tr>
    </w:tbl>
    <w:p w:rsidR="00F93214" w:rsidRPr="00F93214" w:rsidRDefault="00F93214" w:rsidP="00F93214">
      <w:pPr>
        <w:spacing w:after="0" w:line="240" w:lineRule="auto"/>
        <w:rPr>
          <w:rFonts w:ascii="Times New Roman" w:hAnsi="Times New Roman" w:cs="Times New Roman"/>
          <w:sz w:val="24"/>
          <w:szCs w:val="24"/>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Обществознание</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xml:space="preserve"> </w:t>
      </w:r>
      <w:r w:rsidR="005E1ABE">
        <w:rPr>
          <w:rFonts w:ascii="Times New Roman" w:hAnsi="Times New Roman" w:cs="Times New Roman"/>
          <w:sz w:val="24"/>
          <w:szCs w:val="24"/>
        </w:rPr>
        <w:t>04.04.2024</w:t>
      </w:r>
      <w:r w:rsidRPr="00F93214">
        <w:rPr>
          <w:rFonts w:ascii="Times New Roman" w:hAnsi="Times New Roman" w:cs="Times New Roman"/>
          <w:sz w:val="24"/>
          <w:szCs w:val="24"/>
        </w:rPr>
        <w:t xml:space="preserve"> года.</w:t>
      </w:r>
    </w:p>
    <w:p w:rsidR="00F93214" w:rsidRPr="00F93214" w:rsidRDefault="003546CA" w:rsidP="00F93214">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r w:rsidRPr="00F93214">
        <w:rPr>
          <w:rFonts w:ascii="Times New Roman" w:eastAsia="Times New Roman" w:hAnsi="Times New Roman" w:cs="Times New Roman"/>
          <w:color w:val="000000"/>
          <w:sz w:val="24"/>
          <w:szCs w:val="24"/>
          <w:lang w:eastAsia="ru-RU"/>
        </w:rPr>
        <w:t>Цели: выявление</w:t>
      </w:r>
      <w:r w:rsidR="00F93214" w:rsidRPr="00F93214">
        <w:rPr>
          <w:rFonts w:ascii="Times New Roman" w:eastAsia="Times New Roman" w:hAnsi="Times New Roman" w:cs="Times New Roman"/>
          <w:color w:val="000000"/>
          <w:sz w:val="24"/>
          <w:szCs w:val="24"/>
          <w:lang w:eastAsia="ru-RU"/>
        </w:rPr>
        <w:t xml:space="preserve"> и оценка уровня общеобразовательной подготовки </w:t>
      </w:r>
      <w:r>
        <w:rPr>
          <w:rFonts w:ascii="Times New Roman" w:eastAsia="Times New Roman" w:hAnsi="Times New Roman" w:cs="Times New Roman"/>
          <w:color w:val="000000"/>
          <w:sz w:val="24"/>
          <w:szCs w:val="24"/>
          <w:lang w:eastAsia="ru-RU"/>
        </w:rPr>
        <w:t>по обществознанию обучающихся 6-</w:t>
      </w:r>
      <w:r w:rsidR="00F93214" w:rsidRPr="00F93214">
        <w:rPr>
          <w:rFonts w:ascii="Times New Roman" w:eastAsia="Times New Roman" w:hAnsi="Times New Roman" w:cs="Times New Roman"/>
          <w:color w:val="000000"/>
          <w:sz w:val="24"/>
          <w:szCs w:val="24"/>
          <w:lang w:eastAsia="ru-RU"/>
        </w:rPr>
        <w:t xml:space="preserve">а </w:t>
      </w:r>
      <w:r w:rsidRPr="00F93214">
        <w:rPr>
          <w:rFonts w:ascii="Times New Roman" w:eastAsia="Times New Roman" w:hAnsi="Times New Roman" w:cs="Times New Roman"/>
          <w:color w:val="000000"/>
          <w:sz w:val="24"/>
          <w:szCs w:val="24"/>
          <w:lang w:eastAsia="ru-RU"/>
        </w:rPr>
        <w:t>класса диагностика</w:t>
      </w:r>
      <w:r w:rsidR="00F93214" w:rsidRPr="00F93214">
        <w:rPr>
          <w:rFonts w:ascii="Times New Roman" w:eastAsia="Times New Roman" w:hAnsi="Times New Roman" w:cs="Times New Roman"/>
          <w:color w:val="000000"/>
          <w:sz w:val="24"/>
          <w:szCs w:val="24"/>
          <w:lang w:eastAsia="ru-RU"/>
        </w:rPr>
        <w:t xml:space="preserve"> достижения личностных, метапредметных и предметных результатов обучения.</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4</w:t>
      </w:r>
    </w:p>
    <w:p w:rsidR="00F93214" w:rsidRPr="00F93214" w:rsidRDefault="00F93214" w:rsidP="00F93214">
      <w:pPr>
        <w:spacing w:after="0" w:line="240" w:lineRule="auto"/>
        <w:rPr>
          <w:rFonts w:ascii="Times New Roman" w:eastAsia="Times New Roman" w:hAnsi="Times New Roman" w:cs="Times New Roman"/>
          <w:color w:val="000000"/>
          <w:sz w:val="24"/>
          <w:szCs w:val="24"/>
        </w:rPr>
      </w:pPr>
    </w:p>
    <w:tbl>
      <w:tblPr>
        <w:tblStyle w:val="-54"/>
        <w:tblW w:w="0" w:type="auto"/>
        <w:tblLook w:val="04A0" w:firstRow="1" w:lastRow="0" w:firstColumn="1" w:lastColumn="0" w:noHBand="0" w:noVBand="1"/>
      </w:tblPr>
      <w:tblGrid>
        <w:gridCol w:w="716"/>
        <w:gridCol w:w="1713"/>
        <w:gridCol w:w="456"/>
        <w:gridCol w:w="336"/>
        <w:gridCol w:w="336"/>
        <w:gridCol w:w="336"/>
        <w:gridCol w:w="1409"/>
        <w:gridCol w:w="999"/>
        <w:gridCol w:w="2500"/>
      </w:tblGrid>
      <w:tr w:rsidR="00F93214" w:rsidRPr="00F93214" w:rsidTr="005E1ABE">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716" w:type="dxa"/>
            <w:vMerge w:val="restart"/>
            <w:hideMark/>
          </w:tcPr>
          <w:p w:rsidR="00F93214" w:rsidRPr="00F93214" w:rsidRDefault="00880B30" w:rsidP="00F93214">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w:t>
            </w:r>
            <w:r w:rsidR="00F93214" w:rsidRPr="00F93214">
              <w:rPr>
                <w:rFonts w:ascii="Times New Roman" w:eastAsia="Times New Roman" w:hAnsi="Times New Roman" w:cs="Times New Roman"/>
                <w:b w:val="0"/>
                <w:color w:val="000000"/>
                <w:sz w:val="20"/>
                <w:szCs w:val="20"/>
              </w:rPr>
              <w:t>ласс</w:t>
            </w:r>
            <w:r>
              <w:rPr>
                <w:rFonts w:ascii="Times New Roman" w:eastAsia="Times New Roman" w:hAnsi="Times New Roman" w:cs="Times New Roman"/>
                <w:b w:val="0"/>
                <w:color w:val="000000"/>
                <w:sz w:val="20"/>
                <w:szCs w:val="20"/>
              </w:rPr>
              <w:t xml:space="preserve"> </w:t>
            </w:r>
          </w:p>
        </w:tc>
        <w:tc>
          <w:tcPr>
            <w:tcW w:w="1713"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0" w:type="auto"/>
            <w:gridSpan w:val="4"/>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0" w:type="auto"/>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w:t>
            </w:r>
          </w:p>
        </w:tc>
      </w:tr>
      <w:tr w:rsidR="00F93214" w:rsidRPr="00F93214" w:rsidTr="005E1ABE">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716" w:type="dxa"/>
            <w:vMerge/>
            <w:hideMark/>
          </w:tcPr>
          <w:p w:rsidR="00F93214" w:rsidRPr="00F93214" w:rsidRDefault="00F93214" w:rsidP="00F93214">
            <w:pPr>
              <w:jc w:val="center"/>
              <w:rPr>
                <w:rFonts w:ascii="Times New Roman" w:eastAsia="Times New Roman" w:hAnsi="Times New Roman" w:cs="Times New Roman"/>
                <w:color w:val="000000"/>
                <w:sz w:val="20"/>
                <w:szCs w:val="20"/>
              </w:rPr>
            </w:pPr>
          </w:p>
        </w:tc>
        <w:tc>
          <w:tcPr>
            <w:tcW w:w="1713"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0" w:type="auto"/>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5</w:t>
            </w: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5E1ABE" w:rsidRPr="00F93214" w:rsidTr="005E1ABE">
        <w:trPr>
          <w:trHeight w:val="423"/>
        </w:trPr>
        <w:tc>
          <w:tcPr>
            <w:cnfStyle w:val="001000000000" w:firstRow="0" w:lastRow="0" w:firstColumn="1" w:lastColumn="0" w:oddVBand="0" w:evenVBand="0" w:oddHBand="0" w:evenHBand="0" w:firstRowFirstColumn="0" w:firstRowLastColumn="0" w:lastRowFirstColumn="0" w:lastRowLastColumn="0"/>
            <w:tcW w:w="716" w:type="dxa"/>
            <w:hideMark/>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6а</w:t>
            </w:r>
          </w:p>
        </w:tc>
        <w:tc>
          <w:tcPr>
            <w:tcW w:w="1713"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14</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9</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hideMark/>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85</w:t>
            </w:r>
          </w:p>
        </w:tc>
      </w:tr>
    </w:tbl>
    <w:p w:rsidR="00F93214" w:rsidRPr="00F93214" w:rsidRDefault="00F93214" w:rsidP="00F93214">
      <w:pPr>
        <w:spacing w:after="0" w:line="240" w:lineRule="auto"/>
        <w:jc w:val="both"/>
        <w:rPr>
          <w:rFonts w:ascii="Times New Roman" w:hAnsi="Times New Roman" w:cs="Times New Roman"/>
          <w:b/>
          <w:sz w:val="24"/>
          <w:szCs w:val="24"/>
        </w:rPr>
      </w:pPr>
    </w:p>
    <w:p w:rsidR="00EF686E" w:rsidRDefault="00EF686E" w:rsidP="00423AA4">
      <w:pPr>
        <w:spacing w:after="0" w:line="240" w:lineRule="auto"/>
        <w:jc w:val="center"/>
        <w:rPr>
          <w:rFonts w:ascii="Times New Roman" w:hAnsi="Times New Roman" w:cs="Times New Roman"/>
          <w:b/>
          <w:sz w:val="24"/>
          <w:szCs w:val="24"/>
        </w:rPr>
      </w:pPr>
    </w:p>
    <w:p w:rsidR="00EF686E" w:rsidRDefault="00EF686E" w:rsidP="00423AA4">
      <w:pPr>
        <w:spacing w:after="0" w:line="240" w:lineRule="auto"/>
        <w:jc w:val="center"/>
        <w:rPr>
          <w:rFonts w:ascii="Times New Roman" w:hAnsi="Times New Roman" w:cs="Times New Roman"/>
          <w:b/>
          <w:sz w:val="24"/>
          <w:szCs w:val="24"/>
        </w:rPr>
      </w:pPr>
    </w:p>
    <w:p w:rsidR="00F93214" w:rsidRPr="00423AA4" w:rsidRDefault="00F93214" w:rsidP="00423AA4">
      <w:pPr>
        <w:spacing w:after="0" w:line="240" w:lineRule="auto"/>
        <w:jc w:val="center"/>
        <w:rPr>
          <w:rFonts w:ascii="Times New Roman" w:hAnsi="Times New Roman" w:cs="Times New Roman"/>
          <w:b/>
          <w:sz w:val="24"/>
          <w:szCs w:val="24"/>
        </w:rPr>
      </w:pPr>
      <w:r w:rsidRPr="00423AA4">
        <w:rPr>
          <w:rFonts w:ascii="Times New Roman" w:hAnsi="Times New Roman" w:cs="Times New Roman"/>
          <w:b/>
          <w:sz w:val="24"/>
          <w:szCs w:val="24"/>
        </w:rPr>
        <w:lastRenderedPageBreak/>
        <w:t>ВПР в 7 классах</w:t>
      </w:r>
    </w:p>
    <w:p w:rsidR="00F93214" w:rsidRPr="00423AA4" w:rsidRDefault="00F93214" w:rsidP="00423AA4">
      <w:pPr>
        <w:spacing w:after="0" w:line="240" w:lineRule="auto"/>
        <w:jc w:val="center"/>
        <w:rPr>
          <w:rFonts w:ascii="Times New Roman" w:hAnsi="Times New Roman" w:cs="Times New Roman"/>
          <w:b/>
          <w:sz w:val="24"/>
          <w:szCs w:val="24"/>
        </w:rPr>
      </w:pPr>
      <w:r w:rsidRPr="00423AA4">
        <w:rPr>
          <w:rFonts w:ascii="Times New Roman" w:hAnsi="Times New Roman" w:cs="Times New Roman"/>
          <w:b/>
          <w:sz w:val="24"/>
          <w:szCs w:val="24"/>
        </w:rPr>
        <w:t>Математика</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Дата проведения:</w:t>
      </w:r>
      <w:r w:rsidR="003546CA">
        <w:rPr>
          <w:rFonts w:ascii="Times New Roman" w:hAnsi="Times New Roman" w:cs="Times New Roman"/>
          <w:b/>
          <w:sz w:val="24"/>
          <w:szCs w:val="24"/>
        </w:rPr>
        <w:t xml:space="preserve"> </w:t>
      </w:r>
      <w:r w:rsidR="005E1ABE">
        <w:rPr>
          <w:rFonts w:ascii="Times New Roman" w:hAnsi="Times New Roman" w:cs="Times New Roman"/>
          <w:sz w:val="24"/>
          <w:szCs w:val="24"/>
        </w:rPr>
        <w:t>12.04.2024</w:t>
      </w:r>
      <w:r w:rsidRPr="00F93214">
        <w:rPr>
          <w:rFonts w:ascii="Times New Roman" w:hAnsi="Times New Roman" w:cs="Times New Roman"/>
          <w:sz w:val="24"/>
          <w:szCs w:val="24"/>
        </w:rPr>
        <w:t xml:space="preserve"> г.</w:t>
      </w:r>
    </w:p>
    <w:p w:rsidR="00F93214" w:rsidRDefault="00F93214" w:rsidP="00F93214">
      <w:pPr>
        <w:spacing w:after="0" w:line="240" w:lineRule="auto"/>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математике дается 90 минут. Работа содержит 16 заданий.</w:t>
      </w:r>
    </w:p>
    <w:p w:rsidR="00EF686E" w:rsidRDefault="00EF686E" w:rsidP="00880B30">
      <w:pPr>
        <w:spacing w:after="0" w:line="240" w:lineRule="auto"/>
        <w:jc w:val="right"/>
        <w:rPr>
          <w:rFonts w:ascii="Times New Roman" w:eastAsia="Times New Roman" w:hAnsi="Times New Roman" w:cs="Times New Roman"/>
          <w:b/>
          <w:sz w:val="24"/>
          <w:szCs w:val="24"/>
          <w:lang w:bidi="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5</w:t>
      </w:r>
    </w:p>
    <w:p w:rsidR="00880B30" w:rsidRPr="00F93214" w:rsidRDefault="00880B30" w:rsidP="00F93214">
      <w:pPr>
        <w:spacing w:after="0" w:line="240" w:lineRule="auto"/>
        <w:rPr>
          <w:rFonts w:ascii="Times New Roman" w:hAnsi="Times New Roman" w:cs="Times New Roman"/>
          <w:sz w:val="24"/>
          <w:szCs w:val="24"/>
        </w:rPr>
      </w:pPr>
    </w:p>
    <w:tbl>
      <w:tblPr>
        <w:tblStyle w:val="-46"/>
        <w:tblW w:w="0" w:type="auto"/>
        <w:tblLook w:val="04A0" w:firstRow="1" w:lastRow="0" w:firstColumn="1" w:lastColumn="0" w:noHBand="0" w:noVBand="1"/>
      </w:tblPr>
      <w:tblGrid>
        <w:gridCol w:w="716"/>
        <w:gridCol w:w="1395"/>
        <w:gridCol w:w="1283"/>
        <w:gridCol w:w="336"/>
        <w:gridCol w:w="336"/>
        <w:gridCol w:w="456"/>
        <w:gridCol w:w="336"/>
        <w:gridCol w:w="1409"/>
        <w:gridCol w:w="999"/>
        <w:gridCol w:w="2079"/>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0" w:type="auto"/>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 предметный балл по ВПР</w:t>
            </w:r>
          </w:p>
        </w:tc>
      </w:tr>
      <w:tr w:rsidR="005E1ABE" w:rsidRPr="00F93214" w:rsidTr="008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7а</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13</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31</w:t>
            </w:r>
          </w:p>
        </w:tc>
        <w:tc>
          <w:tcPr>
            <w:tcW w:w="0" w:type="auto"/>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3,3</w:t>
            </w:r>
          </w:p>
        </w:tc>
      </w:tr>
      <w:tr w:rsidR="005E1ABE" w:rsidRPr="00F93214" w:rsidTr="00880B30">
        <w:tc>
          <w:tcPr>
            <w:cnfStyle w:val="001000000000" w:firstRow="0" w:lastRow="0" w:firstColumn="1" w:lastColumn="0" w:oddVBand="0" w:evenVBand="0" w:oddHBand="0" w:evenHBand="0" w:firstRowFirstColumn="0" w:firstRowLastColumn="0" w:lastRowFirstColumn="0" w:lastRowLastColumn="0"/>
            <w:tcW w:w="0" w:type="auto"/>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7б</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21</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21</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13</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38</w:t>
            </w:r>
          </w:p>
        </w:tc>
        <w:tc>
          <w:tcPr>
            <w:tcW w:w="0" w:type="auto"/>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3,5</w:t>
            </w:r>
          </w:p>
        </w:tc>
      </w:tr>
    </w:tbl>
    <w:p w:rsidR="00F93214" w:rsidRPr="00F93214" w:rsidRDefault="00F93214" w:rsidP="00F93214">
      <w:pPr>
        <w:spacing w:after="0" w:line="240" w:lineRule="auto"/>
        <w:contextualSpacing/>
        <w:jc w:val="both"/>
        <w:rPr>
          <w:rFonts w:ascii="Times New Roman" w:hAnsi="Times New Roman" w:cs="Times New Roman"/>
          <w:b/>
          <w:color w:val="000000"/>
          <w:sz w:val="24"/>
          <w:szCs w:val="24"/>
          <w:shd w:val="clear" w:color="auto" w:fill="FFFFFF"/>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Русский язык</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Дата проведения: </w:t>
      </w:r>
      <w:r w:rsidR="005E1ABE">
        <w:rPr>
          <w:rFonts w:ascii="Times New Roman" w:hAnsi="Times New Roman" w:cs="Times New Roman"/>
          <w:b/>
          <w:sz w:val="24"/>
          <w:szCs w:val="24"/>
        </w:rPr>
        <w:t>09.04.2024</w:t>
      </w:r>
      <w:r w:rsidRPr="00F93214">
        <w:rPr>
          <w:rFonts w:ascii="Times New Roman" w:hAnsi="Times New Roman" w:cs="Times New Roman"/>
          <w:b/>
          <w:sz w:val="24"/>
          <w:szCs w:val="24"/>
        </w:rPr>
        <w:t xml:space="preserve"> год</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проверочной работы по русскому языку дается 90 минут. Работа включает в себя 14 заданий.</w:t>
      </w:r>
    </w:p>
    <w:p w:rsidR="00880B30"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6</w:t>
      </w:r>
    </w:p>
    <w:p w:rsidR="00B24296" w:rsidRPr="004A6BC7" w:rsidRDefault="00B24296" w:rsidP="00880B30">
      <w:pPr>
        <w:spacing w:after="0" w:line="240" w:lineRule="auto"/>
        <w:jc w:val="right"/>
        <w:rPr>
          <w:rFonts w:ascii="Times New Roman" w:eastAsia="Times New Roman" w:hAnsi="Times New Roman" w:cs="Times New Roman"/>
          <w:b/>
          <w:sz w:val="24"/>
          <w:szCs w:val="24"/>
          <w:lang w:bidi="ru-RU"/>
        </w:rPr>
      </w:pPr>
    </w:p>
    <w:tbl>
      <w:tblPr>
        <w:tblStyle w:val="-44"/>
        <w:tblW w:w="0" w:type="auto"/>
        <w:tblLook w:val="04A0" w:firstRow="1" w:lastRow="0" w:firstColumn="1" w:lastColumn="0" w:noHBand="0" w:noVBand="1"/>
      </w:tblPr>
      <w:tblGrid>
        <w:gridCol w:w="862"/>
        <w:gridCol w:w="925"/>
        <w:gridCol w:w="922"/>
        <w:gridCol w:w="589"/>
        <w:gridCol w:w="600"/>
        <w:gridCol w:w="658"/>
        <w:gridCol w:w="589"/>
        <w:gridCol w:w="1622"/>
        <w:gridCol w:w="1138"/>
        <w:gridCol w:w="1440"/>
      </w:tblGrid>
      <w:tr w:rsidR="00F93214" w:rsidRPr="00F93214" w:rsidTr="00423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925"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9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58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60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65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589"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162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113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144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Средний предметный балл по ВПР</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5E1ABE" w:rsidRPr="00F9321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7а</w:t>
            </w:r>
          </w:p>
        </w:tc>
        <w:tc>
          <w:tcPr>
            <w:tcW w:w="925"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922"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19</w:t>
            </w:r>
          </w:p>
        </w:tc>
        <w:tc>
          <w:tcPr>
            <w:tcW w:w="589"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600"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w:t>
            </w:r>
          </w:p>
        </w:tc>
        <w:tc>
          <w:tcPr>
            <w:tcW w:w="658"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12</w:t>
            </w:r>
          </w:p>
        </w:tc>
        <w:tc>
          <w:tcPr>
            <w:tcW w:w="589"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1622"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1138"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36</w:t>
            </w:r>
          </w:p>
        </w:tc>
        <w:tc>
          <w:tcPr>
            <w:tcW w:w="1440"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3,7</w:t>
            </w:r>
          </w:p>
        </w:tc>
      </w:tr>
      <w:tr w:rsidR="005E1ABE" w:rsidRPr="00F93214" w:rsidTr="00423AA4">
        <w:tc>
          <w:tcPr>
            <w:cnfStyle w:val="001000000000" w:firstRow="0" w:lastRow="0" w:firstColumn="1" w:lastColumn="0" w:oddVBand="0" w:evenVBand="0" w:oddHBand="0" w:evenHBand="0" w:firstRowFirstColumn="0" w:firstRowLastColumn="0" w:lastRowFirstColumn="0" w:lastRowLastColumn="0"/>
            <w:tcW w:w="862" w:type="dxa"/>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7б</w:t>
            </w:r>
          </w:p>
        </w:tc>
        <w:tc>
          <w:tcPr>
            <w:tcW w:w="925"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21</w:t>
            </w:r>
          </w:p>
        </w:tc>
        <w:tc>
          <w:tcPr>
            <w:tcW w:w="922"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21</w:t>
            </w:r>
          </w:p>
        </w:tc>
        <w:tc>
          <w:tcPr>
            <w:tcW w:w="589"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w:t>
            </w:r>
          </w:p>
        </w:tc>
        <w:tc>
          <w:tcPr>
            <w:tcW w:w="600"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12</w:t>
            </w:r>
          </w:p>
        </w:tc>
        <w:tc>
          <w:tcPr>
            <w:tcW w:w="658"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589"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1622"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1138"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62</w:t>
            </w:r>
          </w:p>
        </w:tc>
        <w:tc>
          <w:tcPr>
            <w:tcW w:w="1440" w:type="dxa"/>
          </w:tcPr>
          <w:p w:rsidR="005E1ABE" w:rsidRPr="00AE4FB5" w:rsidRDefault="005E1ABE" w:rsidP="005E1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3,7</w:t>
            </w:r>
          </w:p>
        </w:tc>
      </w:tr>
    </w:tbl>
    <w:p w:rsidR="00F93214" w:rsidRPr="00F93214" w:rsidRDefault="00F93214" w:rsidP="00F93214">
      <w:pPr>
        <w:spacing w:after="0" w:line="240" w:lineRule="auto"/>
        <w:rPr>
          <w:rFonts w:ascii="Times New Roman" w:hAnsi="Times New Roman" w:cs="Times New Roman"/>
          <w:b/>
          <w:sz w:val="24"/>
          <w:szCs w:val="24"/>
        </w:rPr>
      </w:pPr>
    </w:p>
    <w:p w:rsidR="00F93214" w:rsidRPr="00F93214" w:rsidRDefault="00F93214" w:rsidP="005E1ABE">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Биология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Дата проведения</w:t>
      </w:r>
      <w:r w:rsidRPr="00F93214">
        <w:rPr>
          <w:rFonts w:ascii="Times New Roman" w:hAnsi="Times New Roman" w:cs="Times New Roman"/>
          <w:sz w:val="24"/>
          <w:szCs w:val="24"/>
        </w:rPr>
        <w:t xml:space="preserve">: </w:t>
      </w:r>
      <w:r w:rsidR="005E1ABE">
        <w:rPr>
          <w:rFonts w:ascii="Times New Roman" w:hAnsi="Times New Roman" w:cs="Times New Roman"/>
          <w:sz w:val="24"/>
          <w:szCs w:val="24"/>
        </w:rPr>
        <w:t>04.04.2024</w:t>
      </w:r>
      <w:r w:rsidRPr="00F93214">
        <w:rPr>
          <w:rFonts w:ascii="Times New Roman" w:hAnsi="Times New Roman" w:cs="Times New Roman"/>
          <w:sz w:val="24"/>
          <w:szCs w:val="24"/>
        </w:rPr>
        <w:t xml:space="preserve"> г.</w:t>
      </w:r>
    </w:p>
    <w:p w:rsidR="00F93214" w:rsidRPr="00F93214" w:rsidRDefault="00AF6E6D"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Цель</w:t>
      </w:r>
      <w:r w:rsidRPr="00F93214">
        <w:rPr>
          <w:rFonts w:ascii="Times New Roman" w:hAnsi="Times New Roman" w:cs="Times New Roman"/>
          <w:sz w:val="24"/>
          <w:szCs w:val="24"/>
        </w:rPr>
        <w:t>: ВПР</w:t>
      </w:r>
      <w:r w:rsidR="00F93214" w:rsidRPr="00F93214">
        <w:rPr>
          <w:rFonts w:ascii="Times New Roman" w:hAnsi="Times New Roman" w:cs="Times New Roman"/>
          <w:sz w:val="24"/>
          <w:szCs w:val="24"/>
        </w:rPr>
        <w:t xml:space="preserve"> является оценка </w:t>
      </w:r>
      <w:proofErr w:type="gramStart"/>
      <w:r w:rsidR="00F93214" w:rsidRPr="00F93214">
        <w:rPr>
          <w:rFonts w:ascii="Times New Roman" w:hAnsi="Times New Roman" w:cs="Times New Roman"/>
          <w:sz w:val="24"/>
          <w:szCs w:val="24"/>
        </w:rPr>
        <w:t>качества  подготовки</w:t>
      </w:r>
      <w:proofErr w:type="gramEnd"/>
      <w:r w:rsidR="00F93214" w:rsidRPr="00F93214">
        <w:rPr>
          <w:rFonts w:ascii="Times New Roman" w:hAnsi="Times New Roman" w:cs="Times New Roman"/>
          <w:sz w:val="24"/>
          <w:szCs w:val="24"/>
        </w:rPr>
        <w:t xml:space="preserve">  обучающихся  по данному предмету на базовом уровне.</w:t>
      </w:r>
    </w:p>
    <w:p w:rsidR="00880B30"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5E1ABE">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7</w:t>
      </w:r>
    </w:p>
    <w:p w:rsidR="00B24296" w:rsidRPr="004A6BC7" w:rsidRDefault="00B24296" w:rsidP="00880B30">
      <w:pPr>
        <w:spacing w:after="0" w:line="240" w:lineRule="auto"/>
        <w:jc w:val="right"/>
        <w:rPr>
          <w:rFonts w:ascii="Times New Roman" w:eastAsia="Times New Roman" w:hAnsi="Times New Roman" w:cs="Times New Roman"/>
          <w:b/>
          <w:sz w:val="24"/>
          <w:szCs w:val="24"/>
          <w:lang w:bidi="ru-RU"/>
        </w:rPr>
      </w:pPr>
    </w:p>
    <w:tbl>
      <w:tblPr>
        <w:tblStyle w:val="-55"/>
        <w:tblW w:w="0" w:type="auto"/>
        <w:tblLook w:val="04A0" w:firstRow="1" w:lastRow="0" w:firstColumn="1" w:lastColumn="0" w:noHBand="0" w:noVBand="1"/>
      </w:tblPr>
      <w:tblGrid>
        <w:gridCol w:w="863"/>
        <w:gridCol w:w="926"/>
        <w:gridCol w:w="923"/>
        <w:gridCol w:w="592"/>
        <w:gridCol w:w="592"/>
        <w:gridCol w:w="651"/>
        <w:gridCol w:w="592"/>
        <w:gridCol w:w="1624"/>
        <w:gridCol w:w="1140"/>
        <w:gridCol w:w="1442"/>
      </w:tblGrid>
      <w:tr w:rsidR="00F93214" w:rsidRPr="00F93214" w:rsidTr="00423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F93214" w:rsidRPr="00F93214" w:rsidRDefault="00F93214" w:rsidP="00F93214">
            <w:pPr>
              <w:jc w:val="center"/>
              <w:rPr>
                <w:rFonts w:ascii="Times New Roman" w:hAnsi="Times New Roman" w:cs="Times New Roman"/>
                <w:b w:val="0"/>
                <w:sz w:val="20"/>
                <w:szCs w:val="20"/>
              </w:rPr>
            </w:pPr>
            <w:r w:rsidRPr="00F93214">
              <w:rPr>
                <w:rFonts w:ascii="Times New Roman" w:hAnsi="Times New Roman" w:cs="Times New Roman"/>
                <w:b w:val="0"/>
                <w:sz w:val="20"/>
                <w:szCs w:val="20"/>
              </w:rPr>
              <w:t>Класс</w:t>
            </w:r>
          </w:p>
        </w:tc>
        <w:tc>
          <w:tcPr>
            <w:tcW w:w="92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Кол-во уч-ся по списку</w:t>
            </w:r>
          </w:p>
        </w:tc>
        <w:tc>
          <w:tcPr>
            <w:tcW w:w="923"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Кол-во уч-ся </w:t>
            </w:r>
            <w:proofErr w:type="spellStart"/>
            <w:r w:rsidRPr="00F93214">
              <w:rPr>
                <w:rFonts w:ascii="Times New Roman" w:hAnsi="Times New Roman" w:cs="Times New Roman"/>
                <w:b w:val="0"/>
                <w:sz w:val="20"/>
                <w:szCs w:val="20"/>
              </w:rPr>
              <w:t>выпол</w:t>
            </w:r>
            <w:proofErr w:type="spellEnd"/>
            <w:r w:rsidRPr="00F93214">
              <w:rPr>
                <w:rFonts w:ascii="Times New Roman" w:hAnsi="Times New Roman" w:cs="Times New Roman"/>
                <w:b w:val="0"/>
                <w:sz w:val="20"/>
                <w:szCs w:val="2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работу</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5</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4</w:t>
            </w:r>
          </w:p>
        </w:tc>
        <w:tc>
          <w:tcPr>
            <w:tcW w:w="65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3</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2</w:t>
            </w:r>
          </w:p>
        </w:tc>
        <w:tc>
          <w:tcPr>
            <w:tcW w:w="162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Успеваемость</w:t>
            </w:r>
          </w:p>
        </w:tc>
        <w:tc>
          <w:tcPr>
            <w:tcW w:w="114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Качество</w:t>
            </w:r>
          </w:p>
        </w:tc>
        <w:tc>
          <w:tcPr>
            <w:tcW w:w="144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 xml:space="preserve">Средний </w:t>
            </w:r>
            <w:proofErr w:type="gramStart"/>
            <w:r w:rsidRPr="00F93214">
              <w:rPr>
                <w:rFonts w:ascii="Times New Roman" w:hAnsi="Times New Roman" w:cs="Times New Roman"/>
                <w:b w:val="0"/>
                <w:sz w:val="20"/>
                <w:szCs w:val="20"/>
              </w:rPr>
              <w:t>предметный  балл</w:t>
            </w:r>
            <w:proofErr w:type="gramEnd"/>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3214">
              <w:rPr>
                <w:rFonts w:ascii="Times New Roman" w:hAnsi="Times New Roman" w:cs="Times New Roman"/>
                <w:b w:val="0"/>
                <w:sz w:val="20"/>
                <w:szCs w:val="20"/>
              </w:rPr>
              <w:t>по ВПР</w:t>
            </w:r>
          </w:p>
        </w:tc>
      </w:tr>
      <w:tr w:rsidR="005E1ABE" w:rsidRPr="00F93214" w:rsidTr="0042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5E1ABE" w:rsidRPr="00AE4FB5" w:rsidRDefault="005E1ABE" w:rsidP="005E1ABE">
            <w:pPr>
              <w:jc w:val="center"/>
              <w:rPr>
                <w:rFonts w:ascii="Times New Roman" w:hAnsi="Times New Roman" w:cs="Times New Roman"/>
                <w:sz w:val="24"/>
                <w:szCs w:val="24"/>
              </w:rPr>
            </w:pPr>
            <w:r w:rsidRPr="00AE4FB5">
              <w:rPr>
                <w:rFonts w:ascii="Times New Roman" w:hAnsi="Times New Roman" w:cs="Times New Roman"/>
                <w:sz w:val="24"/>
                <w:szCs w:val="24"/>
              </w:rPr>
              <w:t>7а</w:t>
            </w:r>
          </w:p>
        </w:tc>
        <w:tc>
          <w:tcPr>
            <w:tcW w:w="926"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lang w:val="en-US"/>
              </w:rPr>
              <w:t>19</w:t>
            </w:r>
          </w:p>
        </w:tc>
        <w:tc>
          <w:tcPr>
            <w:tcW w:w="923"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lang w:val="en-US"/>
              </w:rPr>
              <w:t>19</w:t>
            </w:r>
          </w:p>
        </w:tc>
        <w:tc>
          <w:tcPr>
            <w:tcW w:w="592"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lang w:val="en-US"/>
              </w:rPr>
              <w:t>0</w:t>
            </w:r>
          </w:p>
        </w:tc>
        <w:tc>
          <w:tcPr>
            <w:tcW w:w="592"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lang w:val="en-US"/>
              </w:rPr>
              <w:t>8</w:t>
            </w:r>
          </w:p>
        </w:tc>
        <w:tc>
          <w:tcPr>
            <w:tcW w:w="651"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lang w:val="en-US"/>
              </w:rPr>
              <w:t>11</w:t>
            </w:r>
          </w:p>
        </w:tc>
        <w:tc>
          <w:tcPr>
            <w:tcW w:w="592"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1624"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1140"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AE4FB5">
              <w:rPr>
                <w:rFonts w:ascii="Times New Roman" w:eastAsia="Calibri" w:hAnsi="Times New Roman" w:cs="Times New Roman"/>
                <w:sz w:val="24"/>
                <w:szCs w:val="24"/>
              </w:rPr>
              <w:t>4</w:t>
            </w:r>
            <w:r w:rsidRPr="00AE4FB5">
              <w:rPr>
                <w:rFonts w:ascii="Times New Roman" w:eastAsia="Calibri" w:hAnsi="Times New Roman" w:cs="Times New Roman"/>
                <w:sz w:val="24"/>
                <w:szCs w:val="24"/>
                <w:lang w:val="en-US"/>
              </w:rPr>
              <w:t>2</w:t>
            </w:r>
          </w:p>
        </w:tc>
        <w:tc>
          <w:tcPr>
            <w:tcW w:w="1442" w:type="dxa"/>
          </w:tcPr>
          <w:p w:rsidR="005E1ABE" w:rsidRPr="00AE4FB5"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4FB5">
              <w:rPr>
                <w:rFonts w:ascii="Times New Roman" w:hAnsi="Times New Roman" w:cs="Times New Roman"/>
                <w:sz w:val="24"/>
                <w:szCs w:val="24"/>
              </w:rPr>
              <w:t>3,4</w:t>
            </w:r>
          </w:p>
        </w:tc>
      </w:tr>
    </w:tbl>
    <w:p w:rsidR="00F93214" w:rsidRPr="00F93214" w:rsidRDefault="00F93214" w:rsidP="00B24296">
      <w:pPr>
        <w:spacing w:after="0" w:line="240" w:lineRule="auto"/>
        <w:jc w:val="center"/>
        <w:rPr>
          <w:rFonts w:ascii="Times New Roman" w:hAnsi="Times New Roman" w:cs="Times New Roman"/>
          <w:b/>
          <w:sz w:val="24"/>
          <w:szCs w:val="24"/>
          <w:lang w:eastAsia="ru-RU"/>
        </w:rPr>
      </w:pPr>
      <w:r w:rsidRPr="00F93214">
        <w:rPr>
          <w:rFonts w:ascii="Times New Roman" w:hAnsi="Times New Roman" w:cs="Times New Roman"/>
          <w:b/>
          <w:sz w:val="24"/>
          <w:szCs w:val="24"/>
          <w:lang w:eastAsia="ru-RU"/>
        </w:rPr>
        <w:br w:type="textWrapping" w:clear="all"/>
        <w:t>География</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lang w:eastAsia="ru-RU"/>
        </w:rPr>
        <w:t>Дата проведения:</w:t>
      </w:r>
      <w:r w:rsidRPr="00F93214">
        <w:rPr>
          <w:rFonts w:ascii="Times New Roman" w:hAnsi="Times New Roman" w:cs="Times New Roman"/>
          <w:sz w:val="24"/>
          <w:szCs w:val="24"/>
          <w:lang w:eastAsia="ru-RU"/>
        </w:rPr>
        <w:t xml:space="preserve"> </w:t>
      </w:r>
      <w:r w:rsidR="005E1ABE">
        <w:rPr>
          <w:rFonts w:ascii="Times New Roman" w:hAnsi="Times New Roman" w:cs="Times New Roman"/>
          <w:sz w:val="24"/>
          <w:szCs w:val="24"/>
          <w:lang w:eastAsia="ru-RU"/>
        </w:rPr>
        <w:t>04.04.</w:t>
      </w:r>
      <w:r w:rsidRPr="00F93214">
        <w:rPr>
          <w:rFonts w:ascii="Times New Roman" w:hAnsi="Times New Roman" w:cs="Times New Roman"/>
          <w:sz w:val="24"/>
          <w:szCs w:val="24"/>
          <w:lang w:eastAsia="ru-RU"/>
        </w:rPr>
        <w:t xml:space="preserve"> 202</w:t>
      </w:r>
      <w:r w:rsidR="005E1ABE">
        <w:rPr>
          <w:rFonts w:ascii="Times New Roman" w:hAnsi="Times New Roman" w:cs="Times New Roman"/>
          <w:sz w:val="24"/>
          <w:szCs w:val="24"/>
          <w:lang w:eastAsia="ru-RU"/>
        </w:rPr>
        <w:t>4</w:t>
      </w:r>
      <w:r w:rsidRPr="00F93214">
        <w:rPr>
          <w:rFonts w:ascii="Times New Roman" w:hAnsi="Times New Roman" w:cs="Times New Roman"/>
          <w:sz w:val="24"/>
          <w:szCs w:val="24"/>
          <w:lang w:eastAsia="ru-RU"/>
        </w:rPr>
        <w:t xml:space="preserve">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 xml:space="preserve"> </w:t>
      </w:r>
      <w:r w:rsidR="00AF6E6D" w:rsidRPr="00F93214">
        <w:rPr>
          <w:rFonts w:ascii="Times New Roman" w:hAnsi="Times New Roman" w:cs="Times New Roman"/>
          <w:b/>
          <w:sz w:val="24"/>
          <w:szCs w:val="24"/>
        </w:rPr>
        <w:t>Цель:</w:t>
      </w:r>
      <w:r w:rsidR="00AF6E6D" w:rsidRPr="00F93214">
        <w:rPr>
          <w:rFonts w:ascii="Times New Roman" w:hAnsi="Times New Roman" w:cs="Times New Roman"/>
          <w:sz w:val="24"/>
          <w:szCs w:val="24"/>
        </w:rPr>
        <w:t xml:space="preserve"> ВПР</w:t>
      </w:r>
      <w:r w:rsidRPr="00F93214">
        <w:rPr>
          <w:rFonts w:ascii="Times New Roman" w:hAnsi="Times New Roman" w:cs="Times New Roman"/>
          <w:sz w:val="24"/>
          <w:szCs w:val="24"/>
        </w:rPr>
        <w:t xml:space="preserve"> является оценка качества подготовки обучающихся по данному предмету на базовом уровне.</w:t>
      </w:r>
    </w:p>
    <w:p w:rsidR="00880B30"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8</w:t>
      </w:r>
    </w:p>
    <w:p w:rsidR="00B24296" w:rsidRPr="004A6BC7" w:rsidRDefault="00B24296" w:rsidP="00880B30">
      <w:pPr>
        <w:spacing w:after="0" w:line="240" w:lineRule="auto"/>
        <w:jc w:val="right"/>
        <w:rPr>
          <w:rFonts w:ascii="Times New Roman" w:eastAsia="Times New Roman" w:hAnsi="Times New Roman" w:cs="Times New Roman"/>
          <w:b/>
          <w:sz w:val="24"/>
          <w:szCs w:val="24"/>
          <w:lang w:bidi="ru-RU"/>
        </w:rPr>
      </w:pPr>
    </w:p>
    <w:tbl>
      <w:tblPr>
        <w:tblStyle w:val="-52"/>
        <w:tblW w:w="9923" w:type="dxa"/>
        <w:tblLayout w:type="fixed"/>
        <w:tblLook w:val="04A0" w:firstRow="1" w:lastRow="0" w:firstColumn="1" w:lastColumn="0" w:noHBand="0" w:noVBand="1"/>
      </w:tblPr>
      <w:tblGrid>
        <w:gridCol w:w="779"/>
        <w:gridCol w:w="1360"/>
        <w:gridCol w:w="1620"/>
        <w:gridCol w:w="441"/>
        <w:gridCol w:w="441"/>
        <w:gridCol w:w="441"/>
        <w:gridCol w:w="441"/>
        <w:gridCol w:w="1140"/>
        <w:gridCol w:w="1559"/>
        <w:gridCol w:w="1701"/>
      </w:tblGrid>
      <w:tr w:rsidR="00F93214" w:rsidRPr="00F93214" w:rsidTr="008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hideMark/>
          </w:tcPr>
          <w:p w:rsidR="00F93214" w:rsidRPr="00F93214" w:rsidRDefault="00F93214" w:rsidP="00F93214">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36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1620"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441"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1140"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559"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170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предметный балл по ВПР</w:t>
            </w:r>
          </w:p>
        </w:tc>
      </w:tr>
      <w:tr w:rsidR="005E1ABE" w:rsidRPr="00F93214" w:rsidTr="00675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pStyle w:val="ab"/>
              <w:jc w:val="center"/>
              <w:rPr>
                <w:rFonts w:ascii="Times New Roman" w:hAnsi="Times New Roman"/>
                <w:szCs w:val="24"/>
              </w:rPr>
            </w:pPr>
            <w:r w:rsidRPr="005E1ABE">
              <w:rPr>
                <w:rFonts w:ascii="Times New Roman" w:hAnsi="Times New Roman"/>
                <w:szCs w:val="24"/>
              </w:rPr>
              <w:t>7б</w:t>
            </w:r>
          </w:p>
        </w:tc>
        <w:tc>
          <w:tcPr>
            <w:tcW w:w="1360" w:type="dxa"/>
            <w:tcBorders>
              <w:top w:val="single" w:sz="4" w:space="0" w:color="auto"/>
              <w:left w:val="single" w:sz="4" w:space="0" w:color="auto"/>
              <w:bottom w:val="single" w:sz="4" w:space="0" w:color="auto"/>
              <w:right w:val="single" w:sz="4" w:space="0" w:color="auto"/>
            </w:tcBorders>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21</w:t>
            </w:r>
          </w:p>
        </w:tc>
        <w:tc>
          <w:tcPr>
            <w:tcW w:w="1620"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21</w:t>
            </w:r>
          </w:p>
        </w:tc>
        <w:tc>
          <w:tcPr>
            <w:tcW w:w="441"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5</w:t>
            </w:r>
          </w:p>
        </w:tc>
        <w:tc>
          <w:tcPr>
            <w:tcW w:w="441"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11</w:t>
            </w:r>
          </w:p>
        </w:tc>
        <w:tc>
          <w:tcPr>
            <w:tcW w:w="441"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5</w:t>
            </w:r>
          </w:p>
        </w:tc>
        <w:tc>
          <w:tcPr>
            <w:tcW w:w="441"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5E1ABE" w:rsidRPr="005E1ABE" w:rsidRDefault="005E1ABE" w:rsidP="005E1AB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E1ABE">
              <w:rPr>
                <w:rFonts w:ascii="Times New Roman" w:eastAsia="Calibri" w:hAnsi="Times New Roman" w:cs="Times New Roman"/>
                <w:szCs w:val="24"/>
              </w:rPr>
              <w:t>76</w:t>
            </w:r>
          </w:p>
        </w:tc>
        <w:tc>
          <w:tcPr>
            <w:tcW w:w="1701" w:type="dxa"/>
            <w:tcBorders>
              <w:top w:val="single" w:sz="4" w:space="0" w:color="auto"/>
              <w:left w:val="single" w:sz="4" w:space="0" w:color="auto"/>
              <w:bottom w:val="single" w:sz="4" w:space="0" w:color="auto"/>
              <w:right w:val="single" w:sz="4" w:space="0" w:color="auto"/>
            </w:tcBorders>
          </w:tcPr>
          <w:p w:rsidR="005E1ABE" w:rsidRPr="005E1ABE" w:rsidRDefault="005E1ABE" w:rsidP="005E1ABE">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E1ABE">
              <w:rPr>
                <w:rFonts w:ascii="Times New Roman" w:hAnsi="Times New Roman"/>
                <w:szCs w:val="24"/>
              </w:rPr>
              <w:t>4</w:t>
            </w:r>
          </w:p>
        </w:tc>
      </w:tr>
    </w:tbl>
    <w:p w:rsidR="00F93214" w:rsidRPr="00F93214" w:rsidRDefault="00F93214" w:rsidP="00F93214">
      <w:pPr>
        <w:spacing w:after="0" w:line="240" w:lineRule="auto"/>
        <w:jc w:val="center"/>
        <w:rPr>
          <w:rFonts w:ascii="Times New Roman" w:hAnsi="Times New Roman" w:cs="Times New Roman"/>
          <w:sz w:val="20"/>
          <w:szCs w:val="20"/>
          <w:lang w:eastAsia="ru-RU"/>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EF686E" w:rsidRDefault="00EF686E" w:rsidP="00F93214">
      <w:pPr>
        <w:spacing w:after="0" w:line="240" w:lineRule="auto"/>
        <w:jc w:val="center"/>
        <w:rPr>
          <w:rFonts w:ascii="Times New Roman" w:hAnsi="Times New Roman" w:cs="Times New Roman"/>
          <w:b/>
          <w:sz w:val="24"/>
          <w:szCs w:val="24"/>
        </w:rPr>
      </w:pPr>
    </w:p>
    <w:p w:rsidR="00F93214" w:rsidRPr="00F93214" w:rsidRDefault="009B32CE" w:rsidP="00F932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История</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 xml:space="preserve">Дата </w:t>
      </w:r>
      <w:r w:rsidR="00EF686E" w:rsidRPr="00F93214">
        <w:rPr>
          <w:rFonts w:ascii="Times New Roman" w:hAnsi="Times New Roman" w:cs="Times New Roman"/>
          <w:b/>
          <w:sz w:val="24"/>
          <w:szCs w:val="24"/>
        </w:rPr>
        <w:t>проведения:</w:t>
      </w:r>
      <w:r w:rsidR="00EF686E" w:rsidRPr="00F93214">
        <w:rPr>
          <w:rFonts w:ascii="Times New Roman" w:hAnsi="Times New Roman" w:cs="Times New Roman"/>
          <w:sz w:val="24"/>
          <w:szCs w:val="24"/>
        </w:rPr>
        <w:t xml:space="preserve"> 02.04.2024</w:t>
      </w:r>
      <w:r w:rsidRPr="00F93214">
        <w:rPr>
          <w:rFonts w:ascii="Times New Roman" w:hAnsi="Times New Roman" w:cs="Times New Roman"/>
          <w:sz w:val="24"/>
          <w:szCs w:val="24"/>
        </w:rPr>
        <w:t xml:space="preserve"> года.</w:t>
      </w:r>
    </w:p>
    <w:p w:rsidR="009B32CE" w:rsidRPr="009B32CE" w:rsidRDefault="00EF686E" w:rsidP="00B24296">
      <w:pPr>
        <w:spacing w:after="0" w:line="240" w:lineRule="auto"/>
        <w:jc w:val="both"/>
        <w:rPr>
          <w:rFonts w:ascii="Times New Roman" w:hAnsi="Times New Roman" w:cs="Times New Roman"/>
          <w:color w:val="000000"/>
        </w:rPr>
      </w:pPr>
      <w:r w:rsidRPr="009B32CE">
        <w:rPr>
          <w:rFonts w:ascii="Times New Roman" w:eastAsia="Times New Roman" w:hAnsi="Times New Roman" w:cs="Times New Roman"/>
          <w:color w:val="000000"/>
          <w:sz w:val="24"/>
          <w:szCs w:val="24"/>
          <w:lang w:eastAsia="ru-RU"/>
        </w:rPr>
        <w:t>Цели: выявление</w:t>
      </w:r>
      <w:r w:rsidR="009B32CE" w:rsidRPr="009B32CE">
        <w:rPr>
          <w:rFonts w:ascii="Times New Roman" w:hAnsi="Times New Roman" w:cs="Times New Roman"/>
          <w:color w:val="000000"/>
        </w:rPr>
        <w:t xml:space="preserve"> и оценка уровня общеобразовательной подготовки по обществознанию обучающихся 7-х </w:t>
      </w:r>
      <w:r w:rsidR="00AF6E6D" w:rsidRPr="009B32CE">
        <w:rPr>
          <w:rFonts w:ascii="Times New Roman" w:hAnsi="Times New Roman" w:cs="Times New Roman"/>
          <w:color w:val="000000"/>
        </w:rPr>
        <w:t>классов диагностика</w:t>
      </w:r>
      <w:r w:rsidR="009B32CE" w:rsidRPr="009B32CE">
        <w:rPr>
          <w:rFonts w:ascii="Times New Roman" w:hAnsi="Times New Roman" w:cs="Times New Roman"/>
          <w:color w:val="000000"/>
        </w:rPr>
        <w:t xml:space="preserve"> достижения личностных, метапредметных и предметных результатов обучения.</w:t>
      </w:r>
    </w:p>
    <w:p w:rsidR="00880B30" w:rsidRDefault="00880B30" w:rsidP="009B32CE">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5E1ABE">
        <w:rPr>
          <w:rFonts w:ascii="Times New Roman" w:eastAsia="Times New Roman" w:hAnsi="Times New Roman" w:cs="Times New Roman"/>
          <w:b/>
          <w:sz w:val="24"/>
          <w:szCs w:val="24"/>
          <w:lang w:bidi="ru-RU"/>
        </w:rPr>
        <w:t>3</w:t>
      </w:r>
      <w:r w:rsidR="00B24296">
        <w:rPr>
          <w:rFonts w:ascii="Times New Roman" w:eastAsia="Times New Roman" w:hAnsi="Times New Roman" w:cs="Times New Roman"/>
          <w:b/>
          <w:sz w:val="24"/>
          <w:szCs w:val="24"/>
          <w:lang w:bidi="ru-RU"/>
        </w:rPr>
        <w:t>9</w:t>
      </w:r>
    </w:p>
    <w:p w:rsidR="00B24296" w:rsidRPr="004A6BC7" w:rsidRDefault="00B24296" w:rsidP="009B32CE">
      <w:pPr>
        <w:spacing w:after="0" w:line="240" w:lineRule="auto"/>
        <w:jc w:val="right"/>
        <w:rPr>
          <w:rFonts w:ascii="Times New Roman" w:eastAsia="Times New Roman" w:hAnsi="Times New Roman" w:cs="Times New Roman"/>
          <w:b/>
          <w:sz w:val="24"/>
          <w:szCs w:val="24"/>
          <w:lang w:bidi="ru-RU"/>
        </w:rPr>
      </w:pPr>
    </w:p>
    <w:tbl>
      <w:tblPr>
        <w:tblStyle w:val="-46"/>
        <w:tblW w:w="9818" w:type="dxa"/>
        <w:tblLayout w:type="fixed"/>
        <w:tblLook w:val="04A0" w:firstRow="1" w:lastRow="0" w:firstColumn="1" w:lastColumn="0" w:noHBand="0" w:noVBand="1"/>
      </w:tblPr>
      <w:tblGrid>
        <w:gridCol w:w="704"/>
        <w:gridCol w:w="1559"/>
        <w:gridCol w:w="567"/>
        <w:gridCol w:w="567"/>
        <w:gridCol w:w="573"/>
        <w:gridCol w:w="709"/>
        <w:gridCol w:w="1701"/>
        <w:gridCol w:w="1439"/>
        <w:gridCol w:w="1999"/>
      </w:tblGrid>
      <w:tr w:rsidR="00F93214" w:rsidRPr="00F93214" w:rsidTr="00B24296">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704" w:type="dxa"/>
            <w:vMerge w:val="restart"/>
            <w:hideMark/>
          </w:tcPr>
          <w:p w:rsidR="00F93214" w:rsidRPr="00F93214" w:rsidRDefault="00880B30" w:rsidP="009B32CE">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w:t>
            </w:r>
            <w:r w:rsidR="00F93214" w:rsidRPr="00F93214">
              <w:rPr>
                <w:rFonts w:ascii="Times New Roman" w:eastAsia="Times New Roman" w:hAnsi="Times New Roman" w:cs="Times New Roman"/>
                <w:b w:val="0"/>
                <w:color w:val="000000"/>
                <w:sz w:val="20"/>
                <w:szCs w:val="20"/>
              </w:rPr>
              <w:t>ласс</w:t>
            </w:r>
            <w:r>
              <w:rPr>
                <w:rFonts w:ascii="Times New Roman" w:eastAsia="Times New Roman" w:hAnsi="Times New Roman" w:cs="Times New Roman"/>
                <w:b w:val="0"/>
                <w:color w:val="000000"/>
                <w:sz w:val="20"/>
                <w:szCs w:val="20"/>
              </w:rPr>
              <w:t xml:space="preserve"> </w:t>
            </w:r>
          </w:p>
        </w:tc>
        <w:tc>
          <w:tcPr>
            <w:tcW w:w="1559" w:type="dxa"/>
            <w:vMerge w:val="restart"/>
          </w:tcPr>
          <w:p w:rsidR="00F93214" w:rsidRPr="00F93214" w:rsidRDefault="00F93214" w:rsidP="009B3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2416" w:type="dxa"/>
            <w:gridSpan w:val="4"/>
            <w:hideMark/>
          </w:tcPr>
          <w:p w:rsidR="00F93214" w:rsidRPr="00F93214" w:rsidRDefault="00F93214" w:rsidP="009B3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9B3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1701" w:type="dxa"/>
            <w:vMerge w:val="restart"/>
            <w:hideMark/>
          </w:tcPr>
          <w:p w:rsidR="00F93214" w:rsidRPr="00F93214" w:rsidRDefault="00F93214" w:rsidP="009B3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1439" w:type="dxa"/>
            <w:vMerge w:val="restart"/>
            <w:hideMark/>
          </w:tcPr>
          <w:p w:rsidR="00F93214" w:rsidRPr="00F93214" w:rsidRDefault="00F93214" w:rsidP="009B3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1999" w:type="dxa"/>
            <w:vMerge w:val="restart"/>
            <w:hideMark/>
          </w:tcPr>
          <w:p w:rsidR="00F93214" w:rsidRPr="00F93214" w:rsidRDefault="00F93214" w:rsidP="009B3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 выполнения ВПР</w:t>
            </w:r>
          </w:p>
        </w:tc>
      </w:tr>
      <w:tr w:rsidR="00F93214" w:rsidRPr="00F93214" w:rsidTr="00B24296">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04" w:type="dxa"/>
            <w:vMerge/>
            <w:hideMark/>
          </w:tcPr>
          <w:p w:rsidR="00F93214" w:rsidRPr="00F93214" w:rsidRDefault="00F93214" w:rsidP="009B32CE">
            <w:pPr>
              <w:jc w:val="center"/>
              <w:rPr>
                <w:rFonts w:ascii="Times New Roman" w:eastAsia="Times New Roman" w:hAnsi="Times New Roman" w:cs="Times New Roman"/>
                <w:color w:val="000000"/>
                <w:sz w:val="20"/>
                <w:szCs w:val="20"/>
              </w:rPr>
            </w:pPr>
          </w:p>
        </w:tc>
        <w:tc>
          <w:tcPr>
            <w:tcW w:w="1559" w:type="dxa"/>
            <w:vMerge/>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67" w:type="dxa"/>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5</w:t>
            </w:r>
          </w:p>
        </w:tc>
        <w:tc>
          <w:tcPr>
            <w:tcW w:w="567" w:type="dxa"/>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573" w:type="dxa"/>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709" w:type="dxa"/>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1701" w:type="dxa"/>
            <w:vMerge/>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439" w:type="dxa"/>
            <w:vMerge/>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999" w:type="dxa"/>
            <w:vMerge/>
            <w:hideMark/>
          </w:tcPr>
          <w:p w:rsidR="00F93214" w:rsidRPr="00F93214" w:rsidRDefault="00F93214"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9B32CE" w:rsidRPr="00F93214" w:rsidTr="00B24296">
        <w:trPr>
          <w:trHeight w:val="3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pStyle w:val="ab"/>
              <w:jc w:val="center"/>
              <w:rPr>
                <w:rFonts w:ascii="Times New Roman" w:hAnsi="Times New Roman"/>
                <w:sz w:val="20"/>
                <w:szCs w:val="24"/>
              </w:rPr>
            </w:pPr>
            <w:r w:rsidRPr="009B32CE">
              <w:rPr>
                <w:rFonts w:ascii="Times New Roman" w:hAnsi="Times New Roman"/>
                <w:sz w:val="20"/>
                <w:szCs w:val="24"/>
              </w:rPr>
              <w:t>7а</w:t>
            </w:r>
          </w:p>
        </w:tc>
        <w:tc>
          <w:tcPr>
            <w:tcW w:w="1559" w:type="dxa"/>
            <w:tcBorders>
              <w:top w:val="single" w:sz="4" w:space="0" w:color="auto"/>
              <w:left w:val="single" w:sz="4" w:space="0" w:color="auto"/>
              <w:bottom w:val="single" w:sz="4" w:space="0" w:color="auto"/>
              <w:right w:val="single" w:sz="4" w:space="0" w:color="auto"/>
            </w:tcBorders>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9B32CE">
              <w:rPr>
                <w:rFonts w:ascii="Times New Roman" w:eastAsia="Calibri" w:hAnsi="Times New Roman" w:cs="Times New Roman"/>
                <w:sz w:val="20"/>
                <w:szCs w:val="24"/>
                <w:lang w:val="en-US"/>
              </w:rPr>
              <w:t>19</w:t>
            </w:r>
          </w:p>
        </w:tc>
        <w:tc>
          <w:tcPr>
            <w:tcW w:w="567"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9B32CE">
              <w:rPr>
                <w:rFonts w:ascii="Times New Roman" w:eastAsia="Calibri" w:hAnsi="Times New Roman" w:cs="Times New Roman"/>
                <w:sz w:val="20"/>
                <w:szCs w:val="24"/>
                <w:lang w:val="en-US"/>
              </w:rPr>
              <w:t>19</w:t>
            </w:r>
          </w:p>
        </w:tc>
        <w:tc>
          <w:tcPr>
            <w:tcW w:w="567"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9B32CE">
              <w:rPr>
                <w:rFonts w:ascii="Times New Roman" w:eastAsia="Calibri" w:hAnsi="Times New Roman" w:cs="Times New Roman"/>
                <w:sz w:val="20"/>
                <w:szCs w:val="24"/>
                <w:lang w:val="en-US"/>
              </w:rPr>
              <w:t>1</w:t>
            </w:r>
          </w:p>
        </w:tc>
        <w:tc>
          <w:tcPr>
            <w:tcW w:w="573"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9B32CE">
              <w:rPr>
                <w:rFonts w:ascii="Times New Roman" w:eastAsia="Calibri" w:hAnsi="Times New Roman" w:cs="Times New Roman"/>
                <w:sz w:val="20"/>
                <w:szCs w:val="24"/>
                <w:lang w:val="en-US"/>
              </w:rPr>
              <w:t>7</w:t>
            </w:r>
          </w:p>
        </w:tc>
        <w:tc>
          <w:tcPr>
            <w:tcW w:w="709"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9B32CE">
              <w:rPr>
                <w:rFonts w:ascii="Times New Roman" w:eastAsia="Calibri" w:hAnsi="Times New Roman" w:cs="Times New Roman"/>
                <w:sz w:val="20"/>
                <w:szCs w:val="24"/>
                <w:lang w:val="en-US"/>
              </w:rPr>
              <w:t>11</w:t>
            </w:r>
          </w:p>
        </w:tc>
        <w:tc>
          <w:tcPr>
            <w:tcW w:w="1701"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0</w:t>
            </w:r>
          </w:p>
        </w:tc>
        <w:tc>
          <w:tcPr>
            <w:tcW w:w="1439"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100</w:t>
            </w:r>
          </w:p>
        </w:tc>
        <w:tc>
          <w:tcPr>
            <w:tcW w:w="1999"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9B32CE">
              <w:rPr>
                <w:rFonts w:ascii="Times New Roman" w:eastAsia="Calibri" w:hAnsi="Times New Roman" w:cs="Times New Roman"/>
                <w:sz w:val="20"/>
                <w:szCs w:val="24"/>
                <w:lang w:val="en-US"/>
              </w:rPr>
              <w:t>42</w:t>
            </w:r>
          </w:p>
        </w:tc>
      </w:tr>
    </w:tbl>
    <w:p w:rsidR="00F93214" w:rsidRPr="00F93214" w:rsidRDefault="00F93214" w:rsidP="009B32CE">
      <w:pPr>
        <w:shd w:val="clear" w:color="auto" w:fill="FFFFFF" w:themeFill="background1"/>
        <w:spacing w:after="0" w:line="240" w:lineRule="auto"/>
        <w:jc w:val="both"/>
        <w:textAlignment w:val="top"/>
        <w:rPr>
          <w:rFonts w:ascii="Times New Roman" w:eastAsia="Times New Roman" w:hAnsi="Times New Roman" w:cs="Times New Roman"/>
          <w:color w:val="000000"/>
          <w:sz w:val="24"/>
          <w:szCs w:val="24"/>
          <w:lang w:eastAsia="ru-RU"/>
        </w:rPr>
      </w:pPr>
    </w:p>
    <w:p w:rsidR="00F93214" w:rsidRPr="00F93214" w:rsidRDefault="00F93214" w:rsidP="009B32CE">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Физика</w:t>
      </w:r>
    </w:p>
    <w:p w:rsidR="00F93214" w:rsidRPr="00F93214" w:rsidRDefault="00F93214" w:rsidP="00F93214">
      <w:pPr>
        <w:spacing w:after="0" w:line="240" w:lineRule="auto"/>
        <w:jc w:val="both"/>
        <w:rPr>
          <w:rFonts w:ascii="Times New Roman" w:hAnsi="Times New Roman" w:cs="Times New Roman"/>
          <w:b/>
          <w:sz w:val="24"/>
          <w:szCs w:val="24"/>
        </w:rPr>
      </w:pPr>
      <w:r w:rsidRPr="00F93214">
        <w:rPr>
          <w:rFonts w:ascii="Times New Roman" w:hAnsi="Times New Roman" w:cs="Times New Roman"/>
          <w:b/>
          <w:sz w:val="24"/>
          <w:szCs w:val="24"/>
        </w:rPr>
        <w:t xml:space="preserve">Дата проведения: </w:t>
      </w:r>
      <w:r w:rsidR="009B32CE">
        <w:rPr>
          <w:rFonts w:ascii="Times New Roman" w:hAnsi="Times New Roman" w:cs="Times New Roman"/>
          <w:b/>
          <w:sz w:val="24"/>
          <w:szCs w:val="24"/>
        </w:rPr>
        <w:t>04.04.2024</w:t>
      </w:r>
      <w:r w:rsidRPr="00F93214">
        <w:rPr>
          <w:rFonts w:ascii="Times New Roman" w:hAnsi="Times New Roman" w:cs="Times New Roman"/>
          <w:b/>
          <w:sz w:val="24"/>
          <w:szCs w:val="24"/>
        </w:rPr>
        <w:t xml:space="preserve"> г.</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физике дается 45 минут. Работа содержит 11 заданий.</w:t>
      </w:r>
    </w:p>
    <w:p w:rsidR="00880B30"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B24296">
        <w:rPr>
          <w:rFonts w:ascii="Times New Roman" w:eastAsia="Times New Roman" w:hAnsi="Times New Roman" w:cs="Times New Roman"/>
          <w:b/>
          <w:sz w:val="24"/>
          <w:szCs w:val="24"/>
          <w:lang w:bidi="ru-RU"/>
        </w:rPr>
        <w:t>40</w:t>
      </w:r>
    </w:p>
    <w:p w:rsidR="00B24296" w:rsidRPr="004A6BC7" w:rsidRDefault="00B24296" w:rsidP="00880B30">
      <w:pPr>
        <w:spacing w:after="0" w:line="240" w:lineRule="auto"/>
        <w:jc w:val="right"/>
        <w:rPr>
          <w:rFonts w:ascii="Times New Roman" w:eastAsia="Times New Roman" w:hAnsi="Times New Roman" w:cs="Times New Roman"/>
          <w:b/>
          <w:sz w:val="24"/>
          <w:szCs w:val="24"/>
          <w:lang w:bidi="ru-RU"/>
        </w:rPr>
      </w:pPr>
    </w:p>
    <w:tbl>
      <w:tblPr>
        <w:tblStyle w:val="-510"/>
        <w:tblW w:w="9818" w:type="dxa"/>
        <w:tblLayout w:type="fixed"/>
        <w:tblLook w:val="04A0" w:firstRow="1" w:lastRow="0" w:firstColumn="1" w:lastColumn="0" w:noHBand="0" w:noVBand="1"/>
      </w:tblPr>
      <w:tblGrid>
        <w:gridCol w:w="864"/>
        <w:gridCol w:w="1541"/>
        <w:gridCol w:w="567"/>
        <w:gridCol w:w="567"/>
        <w:gridCol w:w="709"/>
        <w:gridCol w:w="850"/>
        <w:gridCol w:w="1560"/>
        <w:gridCol w:w="1161"/>
        <w:gridCol w:w="1999"/>
      </w:tblGrid>
      <w:tr w:rsidR="00F93214" w:rsidRPr="00F93214" w:rsidTr="00B24296">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64" w:type="dxa"/>
            <w:vMerge w:val="restart"/>
            <w:hideMark/>
          </w:tcPr>
          <w:p w:rsidR="00F93214" w:rsidRPr="00F93214" w:rsidRDefault="00F93214" w:rsidP="00F93214">
            <w:pPr>
              <w:jc w:val="center"/>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класс</w:t>
            </w:r>
          </w:p>
        </w:tc>
        <w:tc>
          <w:tcPr>
            <w:tcW w:w="1541" w:type="dxa"/>
            <w:vMerge w:val="restart"/>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Количество учащихся выполнявших работу</w:t>
            </w:r>
          </w:p>
        </w:tc>
        <w:tc>
          <w:tcPr>
            <w:tcW w:w="2693" w:type="dxa"/>
            <w:gridSpan w:val="4"/>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Выполнили на</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(Чел/%)</w:t>
            </w:r>
          </w:p>
        </w:tc>
        <w:tc>
          <w:tcPr>
            <w:tcW w:w="1560"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Успеваемость</w:t>
            </w:r>
          </w:p>
        </w:tc>
        <w:tc>
          <w:tcPr>
            <w:tcW w:w="1161"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Качество</w:t>
            </w:r>
          </w:p>
        </w:tc>
        <w:tc>
          <w:tcPr>
            <w:tcW w:w="1999" w:type="dxa"/>
            <w:vMerge w:val="restart"/>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F93214">
              <w:rPr>
                <w:rFonts w:ascii="Times New Roman" w:eastAsia="Times New Roman" w:hAnsi="Times New Roman" w:cs="Times New Roman"/>
                <w:b w:val="0"/>
                <w:color w:val="000000"/>
                <w:sz w:val="20"/>
                <w:szCs w:val="20"/>
              </w:rPr>
              <w:t>Средний предметный балл выполнения ВПР</w:t>
            </w:r>
          </w:p>
        </w:tc>
      </w:tr>
      <w:tr w:rsidR="00F93214" w:rsidRPr="00F93214" w:rsidTr="00751B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dxa"/>
            <w:vMerge/>
            <w:hideMark/>
          </w:tcPr>
          <w:p w:rsidR="00F93214" w:rsidRPr="00F93214" w:rsidRDefault="00F93214" w:rsidP="00F93214">
            <w:pPr>
              <w:jc w:val="center"/>
              <w:rPr>
                <w:rFonts w:ascii="Times New Roman" w:eastAsia="Times New Roman" w:hAnsi="Times New Roman" w:cs="Times New Roman"/>
                <w:color w:val="000000"/>
                <w:sz w:val="20"/>
                <w:szCs w:val="20"/>
              </w:rPr>
            </w:pPr>
          </w:p>
        </w:tc>
        <w:tc>
          <w:tcPr>
            <w:tcW w:w="1541" w:type="dxa"/>
            <w:vMerge/>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67" w:type="dxa"/>
            <w:hideMark/>
          </w:tcPr>
          <w:p w:rsidR="00F93214" w:rsidRPr="00F93214" w:rsidRDefault="00B24296"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7"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4</w:t>
            </w:r>
          </w:p>
        </w:tc>
        <w:tc>
          <w:tcPr>
            <w:tcW w:w="709"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3</w:t>
            </w:r>
          </w:p>
        </w:tc>
        <w:tc>
          <w:tcPr>
            <w:tcW w:w="850" w:type="dxa"/>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93214">
              <w:rPr>
                <w:rFonts w:ascii="Times New Roman" w:eastAsia="Times New Roman" w:hAnsi="Times New Roman" w:cs="Times New Roman"/>
                <w:color w:val="000000"/>
                <w:sz w:val="20"/>
                <w:szCs w:val="20"/>
              </w:rPr>
              <w:t>2</w:t>
            </w:r>
          </w:p>
        </w:tc>
        <w:tc>
          <w:tcPr>
            <w:tcW w:w="1560"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61"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999" w:type="dxa"/>
            <w:vMerge/>
            <w:hideMark/>
          </w:tcPr>
          <w:p w:rsidR="00F93214" w:rsidRPr="00F93214" w:rsidRDefault="00F93214" w:rsidP="00F93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9B32CE" w:rsidRPr="00F93214" w:rsidTr="00B24296">
        <w:trPr>
          <w:trHeight w:val="332"/>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pStyle w:val="ab"/>
              <w:jc w:val="center"/>
              <w:rPr>
                <w:rFonts w:ascii="Times New Roman" w:hAnsi="Times New Roman"/>
                <w:sz w:val="20"/>
                <w:szCs w:val="24"/>
              </w:rPr>
            </w:pPr>
            <w:r w:rsidRPr="009B32CE">
              <w:rPr>
                <w:rFonts w:ascii="Times New Roman" w:hAnsi="Times New Roman"/>
                <w:sz w:val="20"/>
                <w:szCs w:val="24"/>
              </w:rPr>
              <w:t>7б</w:t>
            </w:r>
          </w:p>
        </w:tc>
        <w:tc>
          <w:tcPr>
            <w:tcW w:w="1541" w:type="dxa"/>
            <w:tcBorders>
              <w:top w:val="single" w:sz="4" w:space="0" w:color="auto"/>
              <w:left w:val="single" w:sz="4" w:space="0" w:color="auto"/>
              <w:bottom w:val="single" w:sz="4" w:space="0" w:color="auto"/>
              <w:right w:val="single" w:sz="4" w:space="0" w:color="auto"/>
            </w:tcBorders>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0</w:t>
            </w:r>
          </w:p>
        </w:tc>
        <w:tc>
          <w:tcPr>
            <w:tcW w:w="1161"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100</w:t>
            </w:r>
          </w:p>
        </w:tc>
        <w:tc>
          <w:tcPr>
            <w:tcW w:w="1999"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90</w:t>
            </w:r>
          </w:p>
        </w:tc>
      </w:tr>
    </w:tbl>
    <w:p w:rsidR="00F93214" w:rsidRPr="00F93214" w:rsidRDefault="00F93214" w:rsidP="00F93214">
      <w:pPr>
        <w:spacing w:after="0" w:line="240" w:lineRule="auto"/>
        <w:rPr>
          <w:rFonts w:ascii="Times New Roman" w:hAnsi="Times New Roman" w:cs="Times New Roman"/>
          <w:b/>
          <w:sz w:val="20"/>
          <w:szCs w:val="20"/>
        </w:rPr>
      </w:pP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ВПР в 8 классах</w:t>
      </w:r>
    </w:p>
    <w:p w:rsidR="00F93214" w:rsidRPr="00F93214" w:rsidRDefault="00F93214" w:rsidP="00F93214">
      <w:pPr>
        <w:spacing w:after="0" w:line="240" w:lineRule="auto"/>
        <w:jc w:val="center"/>
        <w:rPr>
          <w:rFonts w:ascii="Times New Roman" w:hAnsi="Times New Roman" w:cs="Times New Roman"/>
          <w:b/>
          <w:sz w:val="24"/>
          <w:szCs w:val="24"/>
        </w:rPr>
      </w:pPr>
      <w:r w:rsidRPr="00F93214">
        <w:rPr>
          <w:rFonts w:ascii="Times New Roman" w:hAnsi="Times New Roman" w:cs="Times New Roman"/>
          <w:b/>
          <w:sz w:val="24"/>
          <w:szCs w:val="24"/>
        </w:rPr>
        <w:t>Математика</w:t>
      </w:r>
    </w:p>
    <w:p w:rsidR="00F93214" w:rsidRP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b/>
          <w:sz w:val="24"/>
          <w:szCs w:val="24"/>
        </w:rPr>
        <w:t xml:space="preserve">Дата проведения: </w:t>
      </w:r>
      <w:r w:rsidR="009B32CE">
        <w:rPr>
          <w:rFonts w:ascii="Times New Roman" w:hAnsi="Times New Roman" w:cs="Times New Roman"/>
          <w:sz w:val="24"/>
          <w:szCs w:val="24"/>
        </w:rPr>
        <w:t>05</w:t>
      </w:r>
      <w:r w:rsidRPr="00F93214">
        <w:rPr>
          <w:rFonts w:ascii="Times New Roman" w:hAnsi="Times New Roman" w:cs="Times New Roman"/>
          <w:sz w:val="24"/>
          <w:szCs w:val="24"/>
        </w:rPr>
        <w:t>.04.202</w:t>
      </w:r>
      <w:r w:rsidR="009B32CE">
        <w:rPr>
          <w:rFonts w:ascii="Times New Roman" w:hAnsi="Times New Roman" w:cs="Times New Roman"/>
          <w:sz w:val="24"/>
          <w:szCs w:val="24"/>
        </w:rPr>
        <w:t>4</w:t>
      </w:r>
      <w:r w:rsidRPr="00F93214">
        <w:rPr>
          <w:rFonts w:ascii="Times New Roman" w:hAnsi="Times New Roman" w:cs="Times New Roman"/>
          <w:sz w:val="24"/>
          <w:szCs w:val="24"/>
        </w:rPr>
        <w:t xml:space="preserve"> г.</w:t>
      </w:r>
    </w:p>
    <w:p w:rsidR="00F93214" w:rsidRDefault="00F93214" w:rsidP="00F93214">
      <w:pPr>
        <w:spacing w:after="0" w:line="240" w:lineRule="auto"/>
        <w:jc w:val="both"/>
        <w:rPr>
          <w:rFonts w:ascii="Times New Roman" w:hAnsi="Times New Roman" w:cs="Times New Roman"/>
          <w:sz w:val="24"/>
          <w:szCs w:val="24"/>
        </w:rPr>
      </w:pPr>
      <w:r w:rsidRPr="00F93214">
        <w:rPr>
          <w:rFonts w:ascii="Times New Roman" w:hAnsi="Times New Roman" w:cs="Times New Roman"/>
          <w:sz w:val="24"/>
          <w:szCs w:val="24"/>
        </w:rPr>
        <w:t>На выполнение работы по математике дается 90 минут. Работа содержит 19 заданий.</w:t>
      </w:r>
    </w:p>
    <w:p w:rsidR="009B32CE" w:rsidRDefault="009B32CE" w:rsidP="00F93214">
      <w:pPr>
        <w:spacing w:after="0" w:line="240" w:lineRule="auto"/>
        <w:jc w:val="both"/>
        <w:rPr>
          <w:rFonts w:ascii="Times New Roman" w:hAnsi="Times New Roman" w:cs="Times New Roman"/>
          <w:sz w:val="24"/>
          <w:szCs w:val="24"/>
        </w:rPr>
      </w:pPr>
    </w:p>
    <w:p w:rsidR="00880B30"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B24296">
        <w:rPr>
          <w:rFonts w:ascii="Times New Roman" w:eastAsia="Times New Roman" w:hAnsi="Times New Roman" w:cs="Times New Roman"/>
          <w:b/>
          <w:sz w:val="24"/>
          <w:szCs w:val="24"/>
          <w:lang w:bidi="ru-RU"/>
        </w:rPr>
        <w:t>1</w:t>
      </w:r>
    </w:p>
    <w:p w:rsidR="00B24296" w:rsidRPr="00F93214" w:rsidRDefault="00B24296" w:rsidP="00880B30">
      <w:pPr>
        <w:spacing w:after="0" w:line="240" w:lineRule="auto"/>
        <w:jc w:val="right"/>
        <w:rPr>
          <w:rFonts w:ascii="Times New Roman" w:hAnsi="Times New Roman" w:cs="Times New Roman"/>
          <w:sz w:val="24"/>
          <w:szCs w:val="24"/>
        </w:rPr>
      </w:pPr>
    </w:p>
    <w:tbl>
      <w:tblPr>
        <w:tblStyle w:val="-451"/>
        <w:tblW w:w="0" w:type="auto"/>
        <w:tblLook w:val="04A0" w:firstRow="1" w:lastRow="0" w:firstColumn="1" w:lastColumn="0" w:noHBand="0" w:noVBand="1"/>
      </w:tblPr>
      <w:tblGrid>
        <w:gridCol w:w="863"/>
        <w:gridCol w:w="926"/>
        <w:gridCol w:w="923"/>
        <w:gridCol w:w="592"/>
        <w:gridCol w:w="592"/>
        <w:gridCol w:w="651"/>
        <w:gridCol w:w="592"/>
        <w:gridCol w:w="1624"/>
        <w:gridCol w:w="1140"/>
        <w:gridCol w:w="1442"/>
      </w:tblGrid>
      <w:tr w:rsidR="00F93214" w:rsidRPr="00F93214" w:rsidTr="009B3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F93214" w:rsidRPr="00F93214" w:rsidRDefault="00F93214" w:rsidP="00F93214">
            <w:pPr>
              <w:jc w:val="center"/>
              <w:rPr>
                <w:b w:val="0"/>
              </w:rPr>
            </w:pPr>
            <w:r w:rsidRPr="00F93214">
              <w:rPr>
                <w:b w:val="0"/>
              </w:rPr>
              <w:t>Класс</w:t>
            </w:r>
          </w:p>
        </w:tc>
        <w:tc>
          <w:tcPr>
            <w:tcW w:w="92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Кол-во уч-ся по списку</w:t>
            </w:r>
          </w:p>
        </w:tc>
        <w:tc>
          <w:tcPr>
            <w:tcW w:w="923"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 xml:space="preserve">Кол-во уч-ся </w:t>
            </w:r>
            <w:proofErr w:type="spellStart"/>
            <w:r w:rsidRPr="00F93214">
              <w:rPr>
                <w:b w:val="0"/>
              </w:rPr>
              <w:t>выпол</w:t>
            </w:r>
            <w:proofErr w:type="spellEnd"/>
            <w:r w:rsidRPr="00F93214">
              <w:rPr>
                <w:b w:val="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работу</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5</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4</w:t>
            </w:r>
          </w:p>
        </w:tc>
        <w:tc>
          <w:tcPr>
            <w:tcW w:w="65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3</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2</w:t>
            </w:r>
          </w:p>
        </w:tc>
        <w:tc>
          <w:tcPr>
            <w:tcW w:w="162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Успеваемость</w:t>
            </w:r>
          </w:p>
        </w:tc>
        <w:tc>
          <w:tcPr>
            <w:tcW w:w="114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Качество</w:t>
            </w:r>
          </w:p>
        </w:tc>
        <w:tc>
          <w:tcPr>
            <w:tcW w:w="144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Средний предметный балл</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p>
        </w:tc>
      </w:tr>
      <w:tr w:rsidR="009B32CE" w:rsidRPr="00F93214" w:rsidTr="009B32C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63" w:type="dxa"/>
          </w:tcPr>
          <w:p w:rsidR="009B32CE" w:rsidRPr="009B32CE" w:rsidRDefault="009B32CE" w:rsidP="009B32CE">
            <w:pPr>
              <w:jc w:val="center"/>
              <w:rPr>
                <w:szCs w:val="24"/>
              </w:rPr>
            </w:pPr>
            <w:r w:rsidRPr="009B32CE">
              <w:rPr>
                <w:szCs w:val="24"/>
              </w:rPr>
              <w:t>8а</w:t>
            </w:r>
          </w:p>
        </w:tc>
        <w:tc>
          <w:tcPr>
            <w:tcW w:w="926"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18</w:t>
            </w:r>
          </w:p>
        </w:tc>
        <w:tc>
          <w:tcPr>
            <w:tcW w:w="923"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18</w:t>
            </w:r>
          </w:p>
        </w:tc>
        <w:tc>
          <w:tcPr>
            <w:tcW w:w="59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0</w:t>
            </w:r>
          </w:p>
        </w:tc>
        <w:tc>
          <w:tcPr>
            <w:tcW w:w="59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5</w:t>
            </w:r>
          </w:p>
        </w:tc>
        <w:tc>
          <w:tcPr>
            <w:tcW w:w="651"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13</w:t>
            </w:r>
          </w:p>
        </w:tc>
        <w:tc>
          <w:tcPr>
            <w:tcW w:w="59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0</w:t>
            </w:r>
          </w:p>
        </w:tc>
        <w:tc>
          <w:tcPr>
            <w:tcW w:w="1624"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100</w:t>
            </w:r>
          </w:p>
        </w:tc>
        <w:tc>
          <w:tcPr>
            <w:tcW w:w="1140"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9B32CE">
              <w:rPr>
                <w:rFonts w:eastAsia="Calibri"/>
                <w:szCs w:val="24"/>
              </w:rPr>
              <w:t>27</w:t>
            </w:r>
          </w:p>
        </w:tc>
        <w:tc>
          <w:tcPr>
            <w:tcW w:w="144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szCs w:val="24"/>
              </w:rPr>
            </w:pPr>
            <w:r w:rsidRPr="009B32CE">
              <w:rPr>
                <w:szCs w:val="24"/>
              </w:rPr>
              <w:t>3,3</w:t>
            </w:r>
          </w:p>
        </w:tc>
      </w:tr>
      <w:tr w:rsidR="009B32CE" w:rsidRPr="00F93214" w:rsidTr="009B32CE">
        <w:tc>
          <w:tcPr>
            <w:cnfStyle w:val="001000000000" w:firstRow="0" w:lastRow="0" w:firstColumn="1" w:lastColumn="0" w:oddVBand="0" w:evenVBand="0" w:oddHBand="0" w:evenHBand="0" w:firstRowFirstColumn="0" w:firstRowLastColumn="0" w:lastRowFirstColumn="0" w:lastRowLastColumn="0"/>
            <w:tcW w:w="863" w:type="dxa"/>
          </w:tcPr>
          <w:p w:rsidR="009B32CE" w:rsidRPr="009B32CE" w:rsidRDefault="009B32CE" w:rsidP="009B32CE">
            <w:pPr>
              <w:jc w:val="center"/>
              <w:rPr>
                <w:szCs w:val="24"/>
              </w:rPr>
            </w:pPr>
            <w:r w:rsidRPr="009B32CE">
              <w:rPr>
                <w:szCs w:val="24"/>
              </w:rPr>
              <w:t>8б</w:t>
            </w:r>
          </w:p>
        </w:tc>
        <w:tc>
          <w:tcPr>
            <w:tcW w:w="926"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18</w:t>
            </w:r>
          </w:p>
        </w:tc>
        <w:tc>
          <w:tcPr>
            <w:tcW w:w="923"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18</w:t>
            </w:r>
          </w:p>
        </w:tc>
        <w:tc>
          <w:tcPr>
            <w:tcW w:w="59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3</w:t>
            </w:r>
          </w:p>
        </w:tc>
        <w:tc>
          <w:tcPr>
            <w:tcW w:w="59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7</w:t>
            </w:r>
          </w:p>
        </w:tc>
        <w:tc>
          <w:tcPr>
            <w:tcW w:w="651"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8</w:t>
            </w:r>
          </w:p>
        </w:tc>
        <w:tc>
          <w:tcPr>
            <w:tcW w:w="59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0</w:t>
            </w:r>
          </w:p>
        </w:tc>
        <w:tc>
          <w:tcPr>
            <w:tcW w:w="1624"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100</w:t>
            </w:r>
          </w:p>
        </w:tc>
        <w:tc>
          <w:tcPr>
            <w:tcW w:w="1140"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9B32CE">
              <w:rPr>
                <w:rFonts w:eastAsia="Calibri"/>
                <w:szCs w:val="24"/>
              </w:rPr>
              <w:t>61</w:t>
            </w:r>
          </w:p>
        </w:tc>
        <w:tc>
          <w:tcPr>
            <w:tcW w:w="144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szCs w:val="24"/>
              </w:rPr>
            </w:pPr>
            <w:r w:rsidRPr="009B32CE">
              <w:rPr>
                <w:szCs w:val="24"/>
              </w:rPr>
              <w:t>3,7</w:t>
            </w:r>
          </w:p>
        </w:tc>
      </w:tr>
    </w:tbl>
    <w:p w:rsidR="00F93214" w:rsidRPr="00F93214" w:rsidRDefault="00F93214" w:rsidP="00F93214">
      <w:pPr>
        <w:spacing w:after="0" w:line="240" w:lineRule="auto"/>
        <w:rPr>
          <w:rFonts w:ascii="Times New Roman" w:hAnsi="Times New Roman" w:cs="Times New Roman"/>
          <w:sz w:val="24"/>
          <w:szCs w:val="24"/>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Русский язык</w:t>
      </w:r>
    </w:p>
    <w:p w:rsidR="00F93214" w:rsidRP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b/>
          <w:sz w:val="24"/>
          <w:szCs w:val="24"/>
          <w:lang w:eastAsia="ru-RU"/>
        </w:rPr>
        <w:t>Дата проведения:</w:t>
      </w:r>
      <w:r w:rsidRPr="00F93214">
        <w:rPr>
          <w:rFonts w:ascii="Times New Roman" w:eastAsia="Times New Roman" w:hAnsi="Times New Roman" w:cs="Times New Roman"/>
          <w:sz w:val="24"/>
          <w:szCs w:val="24"/>
          <w:lang w:eastAsia="ru-RU"/>
        </w:rPr>
        <w:t xml:space="preserve"> </w:t>
      </w:r>
      <w:r w:rsidR="009B32CE">
        <w:rPr>
          <w:rFonts w:ascii="Times New Roman" w:eastAsia="Times New Roman" w:hAnsi="Times New Roman" w:cs="Times New Roman"/>
          <w:sz w:val="24"/>
          <w:szCs w:val="24"/>
          <w:lang w:eastAsia="ru-RU"/>
        </w:rPr>
        <w:t>26.04.2024</w:t>
      </w:r>
      <w:r w:rsidRPr="00F93214">
        <w:rPr>
          <w:rFonts w:ascii="Times New Roman" w:eastAsia="Times New Roman" w:hAnsi="Times New Roman" w:cs="Times New Roman"/>
          <w:sz w:val="24"/>
          <w:szCs w:val="24"/>
          <w:lang w:eastAsia="ru-RU"/>
        </w:rPr>
        <w:t xml:space="preserve"> г.</w:t>
      </w:r>
    </w:p>
    <w:p w:rsid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На выполнение проверочной работы по русскому языку дается 90 минут. Работа включает в себя 17 заданий.</w:t>
      </w:r>
    </w:p>
    <w:p w:rsidR="00880B30"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B24296">
        <w:rPr>
          <w:rFonts w:ascii="Times New Roman" w:eastAsia="Times New Roman" w:hAnsi="Times New Roman" w:cs="Times New Roman"/>
          <w:b/>
          <w:sz w:val="24"/>
          <w:szCs w:val="24"/>
          <w:lang w:bidi="ru-RU"/>
        </w:rPr>
        <w:t>2</w:t>
      </w:r>
    </w:p>
    <w:p w:rsidR="00B24296" w:rsidRPr="004A6BC7" w:rsidRDefault="00B24296" w:rsidP="00880B30">
      <w:pPr>
        <w:spacing w:after="0" w:line="240" w:lineRule="auto"/>
        <w:jc w:val="right"/>
        <w:rPr>
          <w:rFonts w:ascii="Times New Roman" w:eastAsia="Times New Roman" w:hAnsi="Times New Roman" w:cs="Times New Roman"/>
          <w:b/>
          <w:sz w:val="24"/>
          <w:szCs w:val="24"/>
          <w:lang w:bidi="ru-RU"/>
        </w:rPr>
      </w:pPr>
    </w:p>
    <w:tbl>
      <w:tblPr>
        <w:tblStyle w:val="-411"/>
        <w:tblW w:w="0" w:type="auto"/>
        <w:tblLook w:val="04A0" w:firstRow="1" w:lastRow="0" w:firstColumn="1" w:lastColumn="0" w:noHBand="0" w:noVBand="1"/>
      </w:tblPr>
      <w:tblGrid>
        <w:gridCol w:w="863"/>
        <w:gridCol w:w="926"/>
        <w:gridCol w:w="923"/>
        <w:gridCol w:w="592"/>
        <w:gridCol w:w="592"/>
        <w:gridCol w:w="651"/>
        <w:gridCol w:w="592"/>
        <w:gridCol w:w="1624"/>
        <w:gridCol w:w="1140"/>
        <w:gridCol w:w="1442"/>
      </w:tblGrid>
      <w:tr w:rsidR="00F93214" w:rsidRPr="00F93214" w:rsidTr="009B3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F93214" w:rsidRPr="00F93214" w:rsidRDefault="00F93214" w:rsidP="00F93214">
            <w:pPr>
              <w:jc w:val="center"/>
              <w:rPr>
                <w:b w:val="0"/>
              </w:rPr>
            </w:pPr>
            <w:r w:rsidRPr="00F93214">
              <w:rPr>
                <w:b w:val="0"/>
              </w:rPr>
              <w:t>Класс</w:t>
            </w:r>
          </w:p>
        </w:tc>
        <w:tc>
          <w:tcPr>
            <w:tcW w:w="926"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Кол-во уч-ся по списку</w:t>
            </w:r>
          </w:p>
        </w:tc>
        <w:tc>
          <w:tcPr>
            <w:tcW w:w="923"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 xml:space="preserve">Кол-во уч-ся </w:t>
            </w:r>
            <w:proofErr w:type="spellStart"/>
            <w:r w:rsidRPr="00F93214">
              <w:rPr>
                <w:b w:val="0"/>
              </w:rPr>
              <w:t>выпол</w:t>
            </w:r>
            <w:proofErr w:type="spellEnd"/>
            <w:r w:rsidRPr="00F93214">
              <w:rPr>
                <w:b w:val="0"/>
              </w:rPr>
              <w:t>.</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работу</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5</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4</w:t>
            </w:r>
          </w:p>
        </w:tc>
        <w:tc>
          <w:tcPr>
            <w:tcW w:w="651"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3</w:t>
            </w:r>
          </w:p>
        </w:tc>
        <w:tc>
          <w:tcPr>
            <w:tcW w:w="59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2</w:t>
            </w:r>
          </w:p>
        </w:tc>
        <w:tc>
          <w:tcPr>
            <w:tcW w:w="1624"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Успеваемость</w:t>
            </w:r>
          </w:p>
        </w:tc>
        <w:tc>
          <w:tcPr>
            <w:tcW w:w="114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Качество</w:t>
            </w:r>
          </w:p>
        </w:tc>
        <w:tc>
          <w:tcPr>
            <w:tcW w:w="144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F93214">
              <w:rPr>
                <w:b w:val="0"/>
              </w:rPr>
              <w:t>Средний предметный балл по ВПР</w:t>
            </w:r>
          </w:p>
        </w:tc>
      </w:tr>
      <w:tr w:rsidR="009B32CE" w:rsidRPr="00F93214" w:rsidTr="009B3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Pr>
          <w:p w:rsidR="009B32CE" w:rsidRPr="009B32CE" w:rsidRDefault="009B32CE" w:rsidP="009B32CE">
            <w:pPr>
              <w:jc w:val="center"/>
              <w:rPr>
                <w:sz w:val="22"/>
                <w:szCs w:val="24"/>
              </w:rPr>
            </w:pPr>
            <w:r w:rsidRPr="009B32CE">
              <w:rPr>
                <w:sz w:val="22"/>
                <w:szCs w:val="24"/>
              </w:rPr>
              <w:t>8а</w:t>
            </w:r>
          </w:p>
        </w:tc>
        <w:tc>
          <w:tcPr>
            <w:tcW w:w="926"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18</w:t>
            </w:r>
          </w:p>
        </w:tc>
        <w:tc>
          <w:tcPr>
            <w:tcW w:w="923"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18</w:t>
            </w:r>
          </w:p>
        </w:tc>
        <w:tc>
          <w:tcPr>
            <w:tcW w:w="59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0</w:t>
            </w:r>
          </w:p>
        </w:tc>
        <w:tc>
          <w:tcPr>
            <w:tcW w:w="59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9</w:t>
            </w:r>
          </w:p>
        </w:tc>
        <w:tc>
          <w:tcPr>
            <w:tcW w:w="651"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9</w:t>
            </w:r>
          </w:p>
        </w:tc>
        <w:tc>
          <w:tcPr>
            <w:tcW w:w="59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0</w:t>
            </w:r>
          </w:p>
        </w:tc>
        <w:tc>
          <w:tcPr>
            <w:tcW w:w="1624"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100</w:t>
            </w:r>
          </w:p>
        </w:tc>
        <w:tc>
          <w:tcPr>
            <w:tcW w:w="1140"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sz w:val="22"/>
                <w:szCs w:val="24"/>
              </w:rPr>
            </w:pPr>
            <w:r w:rsidRPr="009B32CE">
              <w:rPr>
                <w:rFonts w:eastAsia="Calibri"/>
                <w:sz w:val="22"/>
                <w:szCs w:val="24"/>
              </w:rPr>
              <w:t>50</w:t>
            </w:r>
          </w:p>
        </w:tc>
        <w:tc>
          <w:tcPr>
            <w:tcW w:w="1442"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sz w:val="22"/>
                <w:szCs w:val="24"/>
              </w:rPr>
            </w:pPr>
            <w:r w:rsidRPr="009B32CE">
              <w:rPr>
                <w:sz w:val="22"/>
                <w:szCs w:val="24"/>
              </w:rPr>
              <w:t>4,2</w:t>
            </w:r>
          </w:p>
        </w:tc>
      </w:tr>
      <w:tr w:rsidR="009B32CE" w:rsidRPr="00F93214" w:rsidTr="009B32CE">
        <w:tc>
          <w:tcPr>
            <w:cnfStyle w:val="001000000000" w:firstRow="0" w:lastRow="0" w:firstColumn="1" w:lastColumn="0" w:oddVBand="0" w:evenVBand="0" w:oddHBand="0" w:evenHBand="0" w:firstRowFirstColumn="0" w:firstRowLastColumn="0" w:lastRowFirstColumn="0" w:lastRowLastColumn="0"/>
            <w:tcW w:w="863" w:type="dxa"/>
          </w:tcPr>
          <w:p w:rsidR="009B32CE" w:rsidRPr="009B32CE" w:rsidRDefault="009B32CE" w:rsidP="009B32CE">
            <w:pPr>
              <w:jc w:val="center"/>
              <w:rPr>
                <w:sz w:val="22"/>
                <w:szCs w:val="24"/>
              </w:rPr>
            </w:pPr>
            <w:r w:rsidRPr="009B32CE">
              <w:rPr>
                <w:sz w:val="22"/>
                <w:szCs w:val="24"/>
              </w:rPr>
              <w:t>8б</w:t>
            </w:r>
          </w:p>
        </w:tc>
        <w:tc>
          <w:tcPr>
            <w:tcW w:w="926"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18</w:t>
            </w:r>
          </w:p>
        </w:tc>
        <w:tc>
          <w:tcPr>
            <w:tcW w:w="923"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18</w:t>
            </w:r>
          </w:p>
        </w:tc>
        <w:tc>
          <w:tcPr>
            <w:tcW w:w="59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6</w:t>
            </w:r>
          </w:p>
        </w:tc>
        <w:tc>
          <w:tcPr>
            <w:tcW w:w="59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6</w:t>
            </w:r>
          </w:p>
        </w:tc>
        <w:tc>
          <w:tcPr>
            <w:tcW w:w="651"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6</w:t>
            </w:r>
          </w:p>
        </w:tc>
        <w:tc>
          <w:tcPr>
            <w:tcW w:w="59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0</w:t>
            </w:r>
          </w:p>
        </w:tc>
        <w:tc>
          <w:tcPr>
            <w:tcW w:w="1624"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100</w:t>
            </w:r>
          </w:p>
        </w:tc>
        <w:tc>
          <w:tcPr>
            <w:tcW w:w="1140"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rFonts w:eastAsia="Calibri"/>
                <w:sz w:val="22"/>
                <w:szCs w:val="24"/>
              </w:rPr>
            </w:pPr>
            <w:r w:rsidRPr="009B32CE">
              <w:rPr>
                <w:rFonts w:eastAsia="Calibri"/>
                <w:sz w:val="22"/>
                <w:szCs w:val="24"/>
              </w:rPr>
              <w:t>67</w:t>
            </w:r>
          </w:p>
        </w:tc>
        <w:tc>
          <w:tcPr>
            <w:tcW w:w="1442" w:type="dxa"/>
          </w:tcPr>
          <w:p w:rsidR="009B32CE" w:rsidRPr="009B32CE" w:rsidRDefault="009B32CE" w:rsidP="009B32CE">
            <w:pPr>
              <w:jc w:val="center"/>
              <w:cnfStyle w:val="000000000000" w:firstRow="0" w:lastRow="0" w:firstColumn="0" w:lastColumn="0" w:oddVBand="0" w:evenVBand="0" w:oddHBand="0" w:evenHBand="0" w:firstRowFirstColumn="0" w:firstRowLastColumn="0" w:lastRowFirstColumn="0" w:lastRowLastColumn="0"/>
              <w:rPr>
                <w:sz w:val="22"/>
                <w:szCs w:val="24"/>
              </w:rPr>
            </w:pPr>
            <w:r w:rsidRPr="009B32CE">
              <w:rPr>
                <w:sz w:val="22"/>
                <w:szCs w:val="24"/>
              </w:rPr>
              <w:t>4</w:t>
            </w:r>
          </w:p>
        </w:tc>
      </w:tr>
    </w:tbl>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AF6E6D" w:rsidRDefault="00AF6E6D" w:rsidP="00F93214">
      <w:pPr>
        <w:spacing w:after="0" w:line="240" w:lineRule="auto"/>
        <w:jc w:val="center"/>
        <w:rPr>
          <w:rFonts w:ascii="Times New Roman" w:eastAsia="Times New Roman" w:hAnsi="Times New Roman" w:cs="Times New Roman"/>
          <w:b/>
          <w:sz w:val="24"/>
          <w:szCs w:val="24"/>
          <w:lang w:eastAsia="ru-RU"/>
        </w:rPr>
      </w:pPr>
    </w:p>
    <w:p w:rsidR="00AF6E6D" w:rsidRDefault="00AF6E6D" w:rsidP="00F93214">
      <w:pPr>
        <w:spacing w:after="0" w:line="240" w:lineRule="auto"/>
        <w:jc w:val="center"/>
        <w:rPr>
          <w:rFonts w:ascii="Times New Roman" w:eastAsia="Times New Roman" w:hAnsi="Times New Roman" w:cs="Times New Roman"/>
          <w:b/>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lastRenderedPageBreak/>
        <w:t>Биология</w:t>
      </w:r>
    </w:p>
    <w:p w:rsidR="00F93214" w:rsidRPr="00F93214" w:rsidRDefault="00F93214" w:rsidP="00F93214">
      <w:pPr>
        <w:spacing w:after="0" w:line="240" w:lineRule="auto"/>
        <w:jc w:val="both"/>
        <w:rPr>
          <w:rFonts w:ascii="Times New Roman" w:hAnsi="Times New Roman" w:cs="Times New Roman"/>
          <w:b/>
          <w:sz w:val="24"/>
          <w:szCs w:val="24"/>
          <w:lang w:eastAsia="ru-RU"/>
        </w:rPr>
      </w:pPr>
      <w:r w:rsidRPr="00F93214">
        <w:rPr>
          <w:rFonts w:ascii="Times New Roman" w:hAnsi="Times New Roman" w:cs="Times New Roman"/>
          <w:b/>
          <w:sz w:val="24"/>
          <w:szCs w:val="24"/>
          <w:lang w:eastAsia="ru-RU"/>
        </w:rPr>
        <w:t xml:space="preserve">Дата проведения: </w:t>
      </w:r>
      <w:r w:rsidR="009B32CE">
        <w:rPr>
          <w:rFonts w:ascii="Times New Roman" w:hAnsi="Times New Roman" w:cs="Times New Roman"/>
          <w:b/>
          <w:sz w:val="24"/>
          <w:szCs w:val="24"/>
          <w:lang w:eastAsia="ru-RU"/>
        </w:rPr>
        <w:t>15.04.2024</w:t>
      </w:r>
      <w:r w:rsidRPr="00F93214">
        <w:rPr>
          <w:rFonts w:ascii="Times New Roman" w:hAnsi="Times New Roman" w:cs="Times New Roman"/>
          <w:b/>
          <w:sz w:val="24"/>
          <w:szCs w:val="24"/>
          <w:lang w:eastAsia="ru-RU"/>
        </w:rPr>
        <w:t xml:space="preserve">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 xml:space="preserve"> </w:t>
      </w:r>
      <w:proofErr w:type="gramStart"/>
      <w:r w:rsidRPr="00F93214">
        <w:rPr>
          <w:rFonts w:ascii="Times New Roman" w:hAnsi="Times New Roman" w:cs="Times New Roman"/>
          <w:b/>
          <w:sz w:val="24"/>
          <w:szCs w:val="24"/>
        </w:rPr>
        <w:t>Цель</w:t>
      </w:r>
      <w:r w:rsidRPr="00F93214">
        <w:rPr>
          <w:rFonts w:ascii="Times New Roman" w:hAnsi="Times New Roman" w:cs="Times New Roman"/>
          <w:sz w:val="24"/>
          <w:szCs w:val="24"/>
        </w:rPr>
        <w:t xml:space="preserve">:   </w:t>
      </w:r>
      <w:proofErr w:type="gramEnd"/>
      <w:r w:rsidRPr="00F93214">
        <w:rPr>
          <w:rFonts w:ascii="Times New Roman" w:hAnsi="Times New Roman" w:cs="Times New Roman"/>
          <w:sz w:val="24"/>
          <w:szCs w:val="24"/>
        </w:rPr>
        <w:t>ВПР является оценка качества  подготовки  обучающихся  по данному предмету на базовом уровне.</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B24296">
        <w:rPr>
          <w:rFonts w:ascii="Times New Roman" w:eastAsia="Times New Roman" w:hAnsi="Times New Roman" w:cs="Times New Roman"/>
          <w:b/>
          <w:sz w:val="24"/>
          <w:szCs w:val="24"/>
          <w:lang w:bidi="ru-RU"/>
        </w:rPr>
        <w:t>3</w:t>
      </w:r>
    </w:p>
    <w:p w:rsidR="00F93214" w:rsidRPr="00F93214" w:rsidRDefault="00F93214" w:rsidP="00F93214">
      <w:pPr>
        <w:spacing w:after="0" w:line="240" w:lineRule="auto"/>
        <w:jc w:val="both"/>
        <w:rPr>
          <w:rFonts w:ascii="Times New Roman" w:hAnsi="Times New Roman" w:cs="Times New Roman"/>
          <w:sz w:val="24"/>
          <w:szCs w:val="24"/>
        </w:rPr>
      </w:pPr>
    </w:p>
    <w:tbl>
      <w:tblPr>
        <w:tblStyle w:val="-511"/>
        <w:tblW w:w="9991" w:type="dxa"/>
        <w:tblLook w:val="04A0" w:firstRow="1" w:lastRow="0" w:firstColumn="1" w:lastColumn="0" w:noHBand="0" w:noVBand="1"/>
      </w:tblPr>
      <w:tblGrid>
        <w:gridCol w:w="1614"/>
        <w:gridCol w:w="1269"/>
        <w:gridCol w:w="1423"/>
        <w:gridCol w:w="516"/>
        <w:gridCol w:w="516"/>
        <w:gridCol w:w="516"/>
        <w:gridCol w:w="516"/>
        <w:gridCol w:w="1023"/>
        <w:gridCol w:w="1333"/>
        <w:gridCol w:w="1265"/>
      </w:tblGrid>
      <w:tr w:rsidR="00F93214" w:rsidRPr="009B32CE" w:rsidTr="009B3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rsidR="00F93214" w:rsidRPr="009B32CE" w:rsidRDefault="00F93214" w:rsidP="00F93214">
            <w:pPr>
              <w:jc w:val="center"/>
              <w:rPr>
                <w:b w:val="0"/>
              </w:rPr>
            </w:pPr>
            <w:r w:rsidRPr="009B32CE">
              <w:rPr>
                <w:b w:val="0"/>
              </w:rPr>
              <w:t>класс</w:t>
            </w:r>
          </w:p>
        </w:tc>
        <w:tc>
          <w:tcPr>
            <w:tcW w:w="0" w:type="auto"/>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Кол – во учащихся заявленных на ВПР</w:t>
            </w:r>
          </w:p>
        </w:tc>
        <w:tc>
          <w:tcPr>
            <w:tcW w:w="0" w:type="auto"/>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Кол – во</w:t>
            </w:r>
          </w:p>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выполнявших работу</w:t>
            </w:r>
          </w:p>
        </w:tc>
        <w:tc>
          <w:tcPr>
            <w:tcW w:w="0" w:type="auto"/>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«5»</w:t>
            </w:r>
          </w:p>
        </w:tc>
        <w:tc>
          <w:tcPr>
            <w:tcW w:w="0" w:type="auto"/>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«4»</w:t>
            </w:r>
          </w:p>
        </w:tc>
        <w:tc>
          <w:tcPr>
            <w:tcW w:w="0" w:type="auto"/>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«3»</w:t>
            </w:r>
          </w:p>
        </w:tc>
        <w:tc>
          <w:tcPr>
            <w:tcW w:w="0" w:type="auto"/>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«2»</w:t>
            </w:r>
          </w:p>
        </w:tc>
        <w:tc>
          <w:tcPr>
            <w:tcW w:w="0" w:type="auto"/>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 xml:space="preserve">Качество </w:t>
            </w:r>
            <w:proofErr w:type="gramStart"/>
            <w:r w:rsidRPr="009B32CE">
              <w:rPr>
                <w:b w:val="0"/>
              </w:rPr>
              <w:t>знаний  %</w:t>
            </w:r>
            <w:proofErr w:type="gramEnd"/>
          </w:p>
        </w:tc>
        <w:tc>
          <w:tcPr>
            <w:tcW w:w="1333" w:type="dxa"/>
            <w:hideMark/>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Обученность</w:t>
            </w:r>
          </w:p>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w:t>
            </w:r>
          </w:p>
        </w:tc>
        <w:tc>
          <w:tcPr>
            <w:tcW w:w="1265" w:type="dxa"/>
          </w:tcPr>
          <w:p w:rsidR="00F93214" w:rsidRPr="009B32CE" w:rsidRDefault="00F93214" w:rsidP="00F93214">
            <w:pPr>
              <w:jc w:val="center"/>
              <w:cnfStyle w:val="100000000000" w:firstRow="1" w:lastRow="0" w:firstColumn="0" w:lastColumn="0" w:oddVBand="0" w:evenVBand="0" w:oddHBand="0" w:evenHBand="0" w:firstRowFirstColumn="0" w:firstRowLastColumn="0" w:lastRowFirstColumn="0" w:lastRowLastColumn="0"/>
              <w:rPr>
                <w:b w:val="0"/>
              </w:rPr>
            </w:pPr>
            <w:r w:rsidRPr="009B32CE">
              <w:rPr>
                <w:b w:val="0"/>
              </w:rPr>
              <w:t>Средний предметный балл выполнения ВПР</w:t>
            </w:r>
          </w:p>
        </w:tc>
      </w:tr>
      <w:tr w:rsidR="009B32CE" w:rsidRPr="009B32CE" w:rsidTr="009B3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rsidR="009B32CE" w:rsidRPr="009B32CE" w:rsidRDefault="009B32CE" w:rsidP="009B32CE">
            <w:pPr>
              <w:jc w:val="center"/>
            </w:pPr>
            <w:r w:rsidRPr="009B32CE">
              <w:t>8б</w:t>
            </w:r>
          </w:p>
        </w:tc>
        <w:tc>
          <w:tcPr>
            <w:tcW w:w="0" w:type="auto"/>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18</w:t>
            </w:r>
          </w:p>
        </w:tc>
        <w:tc>
          <w:tcPr>
            <w:tcW w:w="0" w:type="auto"/>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18</w:t>
            </w:r>
          </w:p>
        </w:tc>
        <w:tc>
          <w:tcPr>
            <w:tcW w:w="0" w:type="auto"/>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3</w:t>
            </w:r>
          </w:p>
        </w:tc>
        <w:tc>
          <w:tcPr>
            <w:tcW w:w="0" w:type="auto"/>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9</w:t>
            </w:r>
          </w:p>
        </w:tc>
        <w:tc>
          <w:tcPr>
            <w:tcW w:w="0" w:type="auto"/>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6</w:t>
            </w:r>
          </w:p>
        </w:tc>
        <w:tc>
          <w:tcPr>
            <w:tcW w:w="0" w:type="auto"/>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0</w:t>
            </w:r>
          </w:p>
        </w:tc>
        <w:tc>
          <w:tcPr>
            <w:tcW w:w="0" w:type="auto"/>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100</w:t>
            </w:r>
          </w:p>
        </w:tc>
        <w:tc>
          <w:tcPr>
            <w:tcW w:w="1333" w:type="dxa"/>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eastAsia="Calibri"/>
              </w:rPr>
            </w:pPr>
            <w:r w:rsidRPr="009B32CE">
              <w:rPr>
                <w:rFonts w:eastAsia="Calibri"/>
              </w:rPr>
              <w:t>67</w:t>
            </w:r>
          </w:p>
        </w:tc>
        <w:tc>
          <w:tcPr>
            <w:tcW w:w="1265" w:type="dxa"/>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pPr>
            <w:r w:rsidRPr="009B32CE">
              <w:t>3,8</w:t>
            </w:r>
          </w:p>
        </w:tc>
      </w:tr>
    </w:tbl>
    <w:p w:rsidR="00F93214" w:rsidRPr="00F93214" w:rsidRDefault="00F93214" w:rsidP="00F93214">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География</w:t>
      </w:r>
    </w:p>
    <w:p w:rsidR="00F93214" w:rsidRPr="00F93214" w:rsidRDefault="00F93214" w:rsidP="00F93214">
      <w:pPr>
        <w:spacing w:after="0" w:line="240" w:lineRule="auto"/>
        <w:rPr>
          <w:rFonts w:ascii="Times New Roman" w:hAnsi="Times New Roman" w:cs="Times New Roman"/>
          <w:sz w:val="24"/>
          <w:szCs w:val="24"/>
          <w:lang w:eastAsia="ru-RU"/>
        </w:rPr>
      </w:pPr>
      <w:r w:rsidRPr="00F93214">
        <w:rPr>
          <w:rFonts w:ascii="Times New Roman" w:hAnsi="Times New Roman" w:cs="Times New Roman"/>
          <w:b/>
          <w:sz w:val="24"/>
          <w:szCs w:val="24"/>
          <w:lang w:eastAsia="ru-RU"/>
        </w:rPr>
        <w:t>Дата проведения:</w:t>
      </w:r>
      <w:r w:rsidRPr="00F93214">
        <w:rPr>
          <w:rFonts w:ascii="Times New Roman" w:hAnsi="Times New Roman" w:cs="Times New Roman"/>
          <w:sz w:val="24"/>
          <w:szCs w:val="24"/>
          <w:lang w:eastAsia="ru-RU"/>
        </w:rPr>
        <w:t xml:space="preserve"> </w:t>
      </w:r>
      <w:r w:rsidR="009B32CE">
        <w:rPr>
          <w:rFonts w:ascii="Times New Roman" w:hAnsi="Times New Roman" w:cs="Times New Roman"/>
          <w:sz w:val="24"/>
          <w:szCs w:val="24"/>
          <w:lang w:eastAsia="ru-RU"/>
        </w:rPr>
        <w:t>08.04.2024</w:t>
      </w:r>
      <w:r w:rsidRPr="00F93214">
        <w:rPr>
          <w:rFonts w:ascii="Times New Roman" w:hAnsi="Times New Roman" w:cs="Times New Roman"/>
          <w:sz w:val="24"/>
          <w:szCs w:val="24"/>
          <w:lang w:eastAsia="ru-RU"/>
        </w:rPr>
        <w:t xml:space="preserve"> г.</w:t>
      </w:r>
    </w:p>
    <w:p w:rsidR="00F93214" w:rsidRPr="00F93214" w:rsidRDefault="00F93214" w:rsidP="00F93214">
      <w:pPr>
        <w:spacing w:after="0" w:line="240" w:lineRule="auto"/>
        <w:jc w:val="both"/>
        <w:rPr>
          <w:rFonts w:ascii="Times New Roman" w:hAnsi="Times New Roman" w:cs="Times New Roman"/>
          <w:sz w:val="24"/>
          <w:szCs w:val="24"/>
          <w:lang w:eastAsia="ru-RU"/>
        </w:rPr>
      </w:pPr>
      <w:r w:rsidRPr="00F93214">
        <w:rPr>
          <w:rFonts w:ascii="Times New Roman" w:hAnsi="Times New Roman" w:cs="Times New Roman"/>
          <w:b/>
          <w:sz w:val="24"/>
          <w:szCs w:val="24"/>
        </w:rPr>
        <w:t xml:space="preserve"> </w:t>
      </w:r>
      <w:r w:rsidR="00AF6E6D" w:rsidRPr="00F93214">
        <w:rPr>
          <w:rFonts w:ascii="Times New Roman" w:hAnsi="Times New Roman" w:cs="Times New Roman"/>
          <w:b/>
          <w:sz w:val="24"/>
          <w:szCs w:val="24"/>
        </w:rPr>
        <w:t>Цель:</w:t>
      </w:r>
      <w:r w:rsidR="00AF6E6D" w:rsidRPr="00F93214">
        <w:rPr>
          <w:rFonts w:ascii="Times New Roman" w:hAnsi="Times New Roman" w:cs="Times New Roman"/>
          <w:sz w:val="24"/>
          <w:szCs w:val="24"/>
        </w:rPr>
        <w:t xml:space="preserve"> ВПР</w:t>
      </w:r>
      <w:r w:rsidRPr="00F93214">
        <w:rPr>
          <w:rFonts w:ascii="Times New Roman" w:hAnsi="Times New Roman" w:cs="Times New Roman"/>
          <w:sz w:val="24"/>
          <w:szCs w:val="24"/>
        </w:rPr>
        <w:t xml:space="preserve"> является оценка качества </w:t>
      </w:r>
      <w:r w:rsidR="00AF6E6D" w:rsidRPr="00F93214">
        <w:rPr>
          <w:rFonts w:ascii="Times New Roman" w:hAnsi="Times New Roman" w:cs="Times New Roman"/>
          <w:sz w:val="24"/>
          <w:szCs w:val="24"/>
        </w:rPr>
        <w:t>подготовки обучающихся</w:t>
      </w:r>
      <w:r w:rsidRPr="00F93214">
        <w:rPr>
          <w:rFonts w:ascii="Times New Roman" w:hAnsi="Times New Roman" w:cs="Times New Roman"/>
          <w:sz w:val="24"/>
          <w:szCs w:val="24"/>
        </w:rPr>
        <w:t xml:space="preserve"> по данному предмету на базовом уровне.</w:t>
      </w:r>
    </w:p>
    <w:p w:rsidR="00F93214" w:rsidRDefault="00F93214" w:rsidP="00F93214">
      <w:pPr>
        <w:spacing w:after="0" w:line="240" w:lineRule="auto"/>
        <w:rPr>
          <w:rFonts w:ascii="Times New Roman" w:hAnsi="Times New Roman" w:cs="Times New Roman"/>
          <w:iCs/>
          <w:sz w:val="24"/>
          <w:szCs w:val="24"/>
          <w:lang w:eastAsia="ru-RU"/>
        </w:rPr>
      </w:pPr>
      <w:r w:rsidRPr="00F93214">
        <w:rPr>
          <w:rFonts w:ascii="Times New Roman" w:hAnsi="Times New Roman" w:cs="Times New Roman"/>
          <w:iCs/>
          <w:sz w:val="24"/>
          <w:szCs w:val="24"/>
          <w:lang w:eastAsia="ru-RU"/>
        </w:rPr>
        <w:t>На выполнение работы по географии дается 90 минут. Работа включает в себя 8 заданий.</w:t>
      </w:r>
    </w:p>
    <w:p w:rsidR="00880B30" w:rsidRDefault="00880B30" w:rsidP="00F93214">
      <w:pPr>
        <w:spacing w:after="0" w:line="240" w:lineRule="auto"/>
        <w:rPr>
          <w:rFonts w:ascii="Times New Roman" w:hAnsi="Times New Roman" w:cs="Times New Roman"/>
          <w:iCs/>
          <w:sz w:val="24"/>
          <w:szCs w:val="24"/>
          <w:lang w:eastAsia="ru-RU"/>
        </w:rPr>
      </w:pP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751BF0">
        <w:rPr>
          <w:rFonts w:ascii="Times New Roman" w:eastAsia="Times New Roman" w:hAnsi="Times New Roman" w:cs="Times New Roman"/>
          <w:b/>
          <w:sz w:val="24"/>
          <w:szCs w:val="24"/>
          <w:lang w:bidi="ru-RU"/>
        </w:rPr>
        <w:t>4</w:t>
      </w:r>
    </w:p>
    <w:p w:rsidR="00880B30" w:rsidRPr="00F93214" w:rsidRDefault="00880B30" w:rsidP="00F93214">
      <w:pPr>
        <w:spacing w:after="0" w:line="240" w:lineRule="auto"/>
        <w:rPr>
          <w:rFonts w:ascii="Times New Roman" w:hAnsi="Times New Roman" w:cs="Times New Roman"/>
          <w:iCs/>
          <w:sz w:val="24"/>
          <w:szCs w:val="24"/>
          <w:lang w:eastAsia="ru-RU"/>
        </w:rPr>
      </w:pPr>
    </w:p>
    <w:tbl>
      <w:tblPr>
        <w:tblStyle w:val="-44"/>
        <w:tblW w:w="0" w:type="auto"/>
        <w:tblLook w:val="04A0" w:firstRow="1" w:lastRow="0" w:firstColumn="1" w:lastColumn="0" w:noHBand="0" w:noVBand="1"/>
      </w:tblPr>
      <w:tblGrid>
        <w:gridCol w:w="1334"/>
        <w:gridCol w:w="1208"/>
        <w:gridCol w:w="1407"/>
        <w:gridCol w:w="516"/>
        <w:gridCol w:w="516"/>
        <w:gridCol w:w="516"/>
        <w:gridCol w:w="516"/>
        <w:gridCol w:w="999"/>
        <w:gridCol w:w="1333"/>
        <w:gridCol w:w="1000"/>
      </w:tblGrid>
      <w:tr w:rsidR="00F93214" w:rsidRPr="00F93214" w:rsidTr="009B3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hideMark/>
          </w:tcPr>
          <w:p w:rsidR="00F93214" w:rsidRPr="00F93214" w:rsidRDefault="00F93214" w:rsidP="00F93214">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20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333"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1000"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балл</w:t>
            </w:r>
          </w:p>
        </w:tc>
      </w:tr>
      <w:tr w:rsidR="009B32CE" w:rsidRPr="00F93214" w:rsidTr="009B3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pStyle w:val="ab"/>
              <w:jc w:val="center"/>
              <w:rPr>
                <w:rFonts w:ascii="Times New Roman" w:hAnsi="Times New Roman"/>
                <w:sz w:val="20"/>
                <w:szCs w:val="24"/>
              </w:rPr>
            </w:pPr>
            <w:r w:rsidRPr="009B32CE">
              <w:rPr>
                <w:rFonts w:ascii="Times New Roman" w:hAnsi="Times New Roman"/>
                <w:sz w:val="20"/>
                <w:szCs w:val="24"/>
              </w:rPr>
              <w:t>8б</w:t>
            </w:r>
          </w:p>
        </w:tc>
        <w:tc>
          <w:tcPr>
            <w:tcW w:w="1208" w:type="dxa"/>
            <w:tcBorders>
              <w:top w:val="single" w:sz="4" w:space="0" w:color="auto"/>
              <w:left w:val="single" w:sz="4" w:space="0" w:color="auto"/>
              <w:bottom w:val="single" w:sz="4" w:space="0" w:color="auto"/>
              <w:right w:val="single" w:sz="4" w:space="0" w:color="auto"/>
            </w:tcBorders>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7</w:t>
            </w:r>
          </w:p>
        </w:tc>
        <w:tc>
          <w:tcPr>
            <w:tcW w:w="0" w:type="auto"/>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0</w:t>
            </w:r>
          </w:p>
        </w:tc>
        <w:tc>
          <w:tcPr>
            <w:tcW w:w="0" w:type="auto"/>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100</w:t>
            </w:r>
          </w:p>
        </w:tc>
        <w:tc>
          <w:tcPr>
            <w:tcW w:w="1333" w:type="dxa"/>
            <w:tcBorders>
              <w:top w:val="single" w:sz="4" w:space="0" w:color="auto"/>
              <w:left w:val="single" w:sz="4" w:space="0" w:color="auto"/>
              <w:bottom w:val="single" w:sz="4" w:space="0" w:color="auto"/>
              <w:right w:val="single" w:sz="4" w:space="0" w:color="auto"/>
            </w:tcBorders>
            <w:hideMark/>
          </w:tcPr>
          <w:p w:rsidR="009B32CE" w:rsidRPr="009B32CE"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32CE">
              <w:rPr>
                <w:rFonts w:ascii="Times New Roman" w:eastAsia="Calibri" w:hAnsi="Times New Roman" w:cs="Times New Roman"/>
                <w:sz w:val="20"/>
                <w:szCs w:val="24"/>
              </w:rPr>
              <w:t>61</w:t>
            </w:r>
          </w:p>
        </w:tc>
        <w:tc>
          <w:tcPr>
            <w:tcW w:w="1000" w:type="dxa"/>
            <w:tcBorders>
              <w:top w:val="single" w:sz="4" w:space="0" w:color="auto"/>
              <w:left w:val="single" w:sz="4" w:space="0" w:color="auto"/>
              <w:bottom w:val="single" w:sz="4" w:space="0" w:color="auto"/>
              <w:right w:val="single" w:sz="4" w:space="0" w:color="auto"/>
            </w:tcBorders>
          </w:tcPr>
          <w:p w:rsidR="009B32CE" w:rsidRPr="009B32CE" w:rsidRDefault="009B32CE" w:rsidP="009B32CE">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9B32CE">
              <w:rPr>
                <w:rFonts w:ascii="Times New Roman" w:hAnsi="Times New Roman"/>
                <w:sz w:val="20"/>
                <w:szCs w:val="24"/>
              </w:rPr>
              <w:t>3,8</w:t>
            </w:r>
          </w:p>
        </w:tc>
      </w:tr>
    </w:tbl>
    <w:p w:rsidR="00F93214" w:rsidRPr="00F93214" w:rsidRDefault="00F93214" w:rsidP="00F93214">
      <w:pPr>
        <w:spacing w:after="0" w:line="240" w:lineRule="auto"/>
        <w:jc w:val="both"/>
        <w:rPr>
          <w:rFonts w:ascii="Times New Roman" w:eastAsia="Times New Roman" w:hAnsi="Times New Roman" w:cs="Times New Roman"/>
          <w:sz w:val="24"/>
          <w:szCs w:val="24"/>
          <w:lang w:eastAsia="ru-RU"/>
        </w:rPr>
      </w:pPr>
    </w:p>
    <w:p w:rsidR="00F93214" w:rsidRPr="00F93214" w:rsidRDefault="00F93214" w:rsidP="00F93214">
      <w:pPr>
        <w:spacing w:after="0" w:line="240" w:lineRule="auto"/>
        <w:jc w:val="center"/>
        <w:rPr>
          <w:rFonts w:ascii="Times New Roman" w:eastAsia="Times New Roman" w:hAnsi="Times New Roman" w:cs="Times New Roman"/>
          <w:b/>
          <w:sz w:val="24"/>
          <w:szCs w:val="24"/>
          <w:lang w:eastAsia="ru-RU"/>
        </w:rPr>
      </w:pPr>
      <w:r w:rsidRPr="00F93214">
        <w:rPr>
          <w:rFonts w:ascii="Times New Roman" w:eastAsia="Times New Roman" w:hAnsi="Times New Roman" w:cs="Times New Roman"/>
          <w:b/>
          <w:sz w:val="24"/>
          <w:szCs w:val="24"/>
          <w:lang w:eastAsia="ru-RU"/>
        </w:rPr>
        <w:t>История</w:t>
      </w:r>
    </w:p>
    <w:p w:rsidR="00F93214" w:rsidRPr="00F93214" w:rsidRDefault="00F93214" w:rsidP="00F93214">
      <w:pPr>
        <w:spacing w:after="0" w:line="240" w:lineRule="auto"/>
        <w:rPr>
          <w:rFonts w:ascii="Times New Roman" w:eastAsia="Times New Roman" w:hAnsi="Times New Roman" w:cs="Times New Roman"/>
          <w:sz w:val="24"/>
          <w:szCs w:val="24"/>
          <w:lang w:eastAsia="ru-RU"/>
        </w:rPr>
      </w:pPr>
      <w:r w:rsidRPr="009B32CE">
        <w:rPr>
          <w:rFonts w:ascii="Times New Roman" w:eastAsia="Times New Roman" w:hAnsi="Times New Roman" w:cs="Times New Roman"/>
          <w:b/>
          <w:sz w:val="24"/>
          <w:szCs w:val="24"/>
          <w:lang w:eastAsia="ru-RU"/>
        </w:rPr>
        <w:t xml:space="preserve">Дата проведения: </w:t>
      </w:r>
      <w:r w:rsidR="009B32CE" w:rsidRPr="009B32CE">
        <w:rPr>
          <w:rFonts w:ascii="Times New Roman" w:eastAsia="Times New Roman" w:hAnsi="Times New Roman" w:cs="Times New Roman"/>
          <w:b/>
          <w:sz w:val="24"/>
          <w:szCs w:val="24"/>
          <w:lang w:eastAsia="ru-RU"/>
        </w:rPr>
        <w:t>08.04.2024</w:t>
      </w:r>
      <w:r w:rsidRPr="009B32CE">
        <w:rPr>
          <w:rFonts w:ascii="Times New Roman" w:eastAsia="Times New Roman" w:hAnsi="Times New Roman" w:cs="Times New Roman"/>
          <w:b/>
          <w:sz w:val="24"/>
          <w:szCs w:val="24"/>
          <w:lang w:eastAsia="ru-RU"/>
        </w:rPr>
        <w:t xml:space="preserve"> г</w:t>
      </w:r>
      <w:r w:rsidRPr="00F93214">
        <w:rPr>
          <w:rFonts w:ascii="Times New Roman" w:eastAsia="Times New Roman" w:hAnsi="Times New Roman" w:cs="Times New Roman"/>
          <w:sz w:val="24"/>
          <w:szCs w:val="24"/>
          <w:lang w:eastAsia="ru-RU"/>
        </w:rPr>
        <w:t>.</w:t>
      </w:r>
    </w:p>
    <w:p w:rsidR="009B32CE" w:rsidRPr="009B32CE" w:rsidRDefault="00AF6E6D" w:rsidP="009B32CE">
      <w:pPr>
        <w:spacing w:after="0" w:line="240" w:lineRule="auto"/>
        <w:jc w:val="both"/>
        <w:rPr>
          <w:rFonts w:ascii="Times New Roman" w:hAnsi="Times New Roman" w:cs="Times New Roman"/>
          <w:sz w:val="24"/>
          <w:szCs w:val="24"/>
        </w:rPr>
      </w:pPr>
      <w:r w:rsidRPr="009B32CE">
        <w:rPr>
          <w:rFonts w:ascii="Times New Roman" w:hAnsi="Times New Roman" w:cs="Times New Roman"/>
          <w:b/>
          <w:sz w:val="24"/>
          <w:szCs w:val="24"/>
        </w:rPr>
        <w:t>Цели:</w:t>
      </w:r>
      <w:r w:rsidRPr="009B32CE">
        <w:rPr>
          <w:rFonts w:ascii="Times New Roman" w:hAnsi="Times New Roman" w:cs="Times New Roman"/>
          <w:sz w:val="24"/>
          <w:szCs w:val="24"/>
        </w:rPr>
        <w:t xml:space="preserve"> выявление</w:t>
      </w:r>
      <w:r w:rsidR="009B32CE" w:rsidRPr="009B32CE">
        <w:rPr>
          <w:rFonts w:ascii="Times New Roman" w:hAnsi="Times New Roman" w:cs="Times New Roman"/>
          <w:sz w:val="24"/>
          <w:szCs w:val="24"/>
        </w:rPr>
        <w:t xml:space="preserve"> и оценка уровня общеобразовательной подготовки по обществознанию обучающихся 8-х </w:t>
      </w:r>
      <w:proofErr w:type="gramStart"/>
      <w:r w:rsidR="009B32CE" w:rsidRPr="009B32CE">
        <w:rPr>
          <w:rFonts w:ascii="Times New Roman" w:hAnsi="Times New Roman" w:cs="Times New Roman"/>
          <w:sz w:val="24"/>
          <w:szCs w:val="24"/>
        </w:rPr>
        <w:t>классов  диагностика</w:t>
      </w:r>
      <w:proofErr w:type="gramEnd"/>
      <w:r w:rsidR="009B32CE" w:rsidRPr="009B32CE">
        <w:rPr>
          <w:rFonts w:ascii="Times New Roman" w:hAnsi="Times New Roman" w:cs="Times New Roman"/>
          <w:sz w:val="24"/>
          <w:szCs w:val="24"/>
        </w:rPr>
        <w:t xml:space="preserve"> достижения личностных, метапредметных и предметных результатов обучения.</w:t>
      </w:r>
    </w:p>
    <w:p w:rsidR="00880B30" w:rsidRPr="004A6BC7" w:rsidRDefault="00880B30" w:rsidP="00880B30">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751BF0">
        <w:rPr>
          <w:rFonts w:ascii="Times New Roman" w:eastAsia="Times New Roman" w:hAnsi="Times New Roman" w:cs="Times New Roman"/>
          <w:b/>
          <w:sz w:val="24"/>
          <w:szCs w:val="24"/>
          <w:lang w:bidi="ru-RU"/>
        </w:rPr>
        <w:t>5</w:t>
      </w:r>
    </w:p>
    <w:p w:rsidR="00880B30" w:rsidRPr="00F93214" w:rsidRDefault="00880B30" w:rsidP="00F93214">
      <w:pPr>
        <w:spacing w:after="0" w:line="240" w:lineRule="auto"/>
        <w:rPr>
          <w:rFonts w:ascii="Times New Roman" w:hAnsi="Times New Roman" w:cs="Times New Roman"/>
          <w:sz w:val="24"/>
          <w:szCs w:val="24"/>
        </w:rPr>
      </w:pPr>
    </w:p>
    <w:tbl>
      <w:tblPr>
        <w:tblStyle w:val="-56"/>
        <w:tblW w:w="0" w:type="auto"/>
        <w:tblLook w:val="04A0" w:firstRow="1" w:lastRow="0" w:firstColumn="1" w:lastColumn="0" w:noHBand="0" w:noVBand="1"/>
      </w:tblPr>
      <w:tblGrid>
        <w:gridCol w:w="1372"/>
        <w:gridCol w:w="1208"/>
        <w:gridCol w:w="1407"/>
        <w:gridCol w:w="516"/>
        <w:gridCol w:w="516"/>
        <w:gridCol w:w="516"/>
        <w:gridCol w:w="516"/>
        <w:gridCol w:w="999"/>
        <w:gridCol w:w="1333"/>
        <w:gridCol w:w="962"/>
      </w:tblGrid>
      <w:tr w:rsidR="00F93214" w:rsidRPr="00F93214" w:rsidTr="009B3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hideMark/>
          </w:tcPr>
          <w:p w:rsidR="00F93214" w:rsidRPr="00F93214" w:rsidRDefault="00F93214" w:rsidP="00F93214">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208"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0" w:type="auto"/>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333" w:type="dxa"/>
            <w:hideMark/>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962" w:type="dxa"/>
          </w:tcPr>
          <w:p w:rsidR="00F93214" w:rsidRPr="00F93214" w:rsidRDefault="00F93214" w:rsidP="00F932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балл</w:t>
            </w:r>
          </w:p>
        </w:tc>
      </w:tr>
      <w:tr w:rsidR="009B32CE" w:rsidRPr="00F93214" w:rsidTr="009B3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pStyle w:val="ab"/>
              <w:jc w:val="center"/>
              <w:rPr>
                <w:rFonts w:ascii="Times New Roman" w:hAnsi="Times New Roman"/>
                <w:sz w:val="24"/>
                <w:szCs w:val="24"/>
              </w:rPr>
            </w:pPr>
            <w:r w:rsidRPr="00AE4FB5">
              <w:rPr>
                <w:rFonts w:ascii="Times New Roman" w:hAnsi="Times New Roman"/>
                <w:sz w:val="24"/>
                <w:szCs w:val="24"/>
              </w:rPr>
              <w:t>8а</w:t>
            </w:r>
          </w:p>
        </w:tc>
        <w:tc>
          <w:tcPr>
            <w:tcW w:w="1208" w:type="dxa"/>
            <w:tcBorders>
              <w:top w:val="single" w:sz="4" w:space="0" w:color="auto"/>
              <w:left w:val="single" w:sz="4" w:space="0" w:color="auto"/>
              <w:bottom w:val="single" w:sz="4" w:space="0" w:color="auto"/>
              <w:right w:val="single" w:sz="4" w:space="0" w:color="auto"/>
            </w:tcBorders>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1333" w:type="dxa"/>
            <w:tcBorders>
              <w:top w:val="single" w:sz="4" w:space="0" w:color="auto"/>
              <w:left w:val="single" w:sz="4" w:space="0" w:color="auto"/>
              <w:bottom w:val="single" w:sz="4" w:space="0" w:color="auto"/>
              <w:right w:val="single" w:sz="4" w:space="0" w:color="auto"/>
            </w:tcBorders>
            <w:hideMark/>
          </w:tcPr>
          <w:p w:rsidR="009B32CE" w:rsidRPr="00AE4FB5" w:rsidRDefault="009B32CE" w:rsidP="009B32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72</w:t>
            </w:r>
          </w:p>
        </w:tc>
        <w:tc>
          <w:tcPr>
            <w:tcW w:w="962" w:type="dxa"/>
            <w:tcBorders>
              <w:top w:val="single" w:sz="4" w:space="0" w:color="auto"/>
              <w:left w:val="single" w:sz="4" w:space="0" w:color="auto"/>
              <w:bottom w:val="single" w:sz="4" w:space="0" w:color="auto"/>
              <w:right w:val="single" w:sz="4" w:space="0" w:color="auto"/>
            </w:tcBorders>
          </w:tcPr>
          <w:p w:rsidR="009B32CE" w:rsidRPr="00AE4FB5" w:rsidRDefault="009B32CE" w:rsidP="009B32CE">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4FB5">
              <w:rPr>
                <w:rFonts w:ascii="Times New Roman" w:hAnsi="Times New Roman"/>
                <w:sz w:val="24"/>
                <w:szCs w:val="24"/>
              </w:rPr>
              <w:t>3,7</w:t>
            </w:r>
          </w:p>
        </w:tc>
      </w:tr>
    </w:tbl>
    <w:p w:rsidR="00EF686E" w:rsidRDefault="00EF686E" w:rsidP="009B32CE">
      <w:pPr>
        <w:spacing w:after="0" w:line="240" w:lineRule="auto"/>
        <w:jc w:val="center"/>
        <w:rPr>
          <w:rFonts w:ascii="Times New Roman" w:eastAsia="Times New Roman" w:hAnsi="Times New Roman" w:cs="Times New Roman"/>
          <w:b/>
          <w:sz w:val="24"/>
          <w:szCs w:val="24"/>
          <w:lang w:eastAsia="ru-RU"/>
        </w:rPr>
      </w:pPr>
    </w:p>
    <w:p w:rsidR="00EF686E" w:rsidRDefault="00EF686E" w:rsidP="009B32CE">
      <w:pPr>
        <w:spacing w:after="0" w:line="240" w:lineRule="auto"/>
        <w:jc w:val="center"/>
        <w:rPr>
          <w:rFonts w:ascii="Times New Roman" w:eastAsia="Times New Roman" w:hAnsi="Times New Roman" w:cs="Times New Roman"/>
          <w:b/>
          <w:sz w:val="24"/>
          <w:szCs w:val="24"/>
          <w:lang w:eastAsia="ru-RU"/>
        </w:rPr>
      </w:pPr>
    </w:p>
    <w:p w:rsidR="009B32CE" w:rsidRPr="00F93214" w:rsidRDefault="002616FE" w:rsidP="009B32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Физика </w:t>
      </w:r>
    </w:p>
    <w:p w:rsidR="009B32CE" w:rsidRDefault="009B32CE" w:rsidP="009B32CE">
      <w:pPr>
        <w:spacing w:after="0" w:line="240" w:lineRule="auto"/>
        <w:rPr>
          <w:rFonts w:ascii="Times New Roman" w:eastAsia="Times New Roman" w:hAnsi="Times New Roman" w:cs="Times New Roman"/>
          <w:sz w:val="24"/>
          <w:szCs w:val="24"/>
          <w:lang w:eastAsia="ru-RU"/>
        </w:rPr>
      </w:pPr>
      <w:r w:rsidRPr="009B32CE">
        <w:rPr>
          <w:rFonts w:ascii="Times New Roman" w:eastAsia="Times New Roman" w:hAnsi="Times New Roman" w:cs="Times New Roman"/>
          <w:b/>
          <w:sz w:val="24"/>
          <w:szCs w:val="24"/>
          <w:lang w:eastAsia="ru-RU"/>
        </w:rPr>
        <w:t xml:space="preserve">Дата проведения: </w:t>
      </w:r>
      <w:r w:rsidR="002616FE">
        <w:rPr>
          <w:rFonts w:ascii="Times New Roman" w:eastAsia="Times New Roman" w:hAnsi="Times New Roman" w:cs="Times New Roman"/>
          <w:b/>
          <w:sz w:val="24"/>
          <w:szCs w:val="24"/>
          <w:lang w:eastAsia="ru-RU"/>
        </w:rPr>
        <w:t>15</w:t>
      </w:r>
      <w:r w:rsidRPr="009B32CE">
        <w:rPr>
          <w:rFonts w:ascii="Times New Roman" w:eastAsia="Times New Roman" w:hAnsi="Times New Roman" w:cs="Times New Roman"/>
          <w:b/>
          <w:sz w:val="24"/>
          <w:szCs w:val="24"/>
          <w:lang w:eastAsia="ru-RU"/>
        </w:rPr>
        <w:t>.04.2024 г</w:t>
      </w:r>
      <w:r w:rsidRPr="00F93214">
        <w:rPr>
          <w:rFonts w:ascii="Times New Roman" w:eastAsia="Times New Roman" w:hAnsi="Times New Roman" w:cs="Times New Roman"/>
          <w:sz w:val="24"/>
          <w:szCs w:val="24"/>
          <w:lang w:eastAsia="ru-RU"/>
        </w:rPr>
        <w:t>.</w:t>
      </w:r>
    </w:p>
    <w:p w:rsidR="002616FE" w:rsidRPr="002616FE" w:rsidRDefault="002616FE" w:rsidP="002616FE">
      <w:pPr>
        <w:spacing w:after="0" w:line="240" w:lineRule="auto"/>
        <w:jc w:val="both"/>
        <w:rPr>
          <w:rFonts w:ascii="Times New Roman" w:hAnsi="Times New Roman" w:cs="Times New Roman"/>
          <w:b/>
          <w:sz w:val="24"/>
          <w:szCs w:val="24"/>
        </w:rPr>
      </w:pPr>
      <w:r w:rsidRPr="002616FE">
        <w:rPr>
          <w:rFonts w:ascii="Times New Roman" w:hAnsi="Times New Roman" w:cs="Times New Roman"/>
          <w:sz w:val="24"/>
          <w:szCs w:val="24"/>
        </w:rPr>
        <w:t>На выполнение работы по физике дается 45 минут. Работа содержит 11 заданий</w:t>
      </w:r>
      <w:r w:rsidRPr="002616FE">
        <w:rPr>
          <w:rFonts w:ascii="Times New Roman" w:hAnsi="Times New Roman" w:cs="Times New Roman"/>
          <w:b/>
          <w:sz w:val="24"/>
          <w:szCs w:val="24"/>
        </w:rPr>
        <w:t>.</w:t>
      </w:r>
    </w:p>
    <w:p w:rsidR="00751BF0" w:rsidRDefault="00751BF0" w:rsidP="009B32CE">
      <w:pPr>
        <w:spacing w:after="0" w:line="240" w:lineRule="auto"/>
        <w:jc w:val="right"/>
        <w:rPr>
          <w:rFonts w:ascii="Times New Roman" w:eastAsia="Times New Roman" w:hAnsi="Times New Roman" w:cs="Times New Roman"/>
          <w:b/>
          <w:sz w:val="24"/>
          <w:szCs w:val="24"/>
          <w:lang w:bidi="ru-RU"/>
        </w:rPr>
      </w:pPr>
    </w:p>
    <w:p w:rsidR="009B32CE" w:rsidRPr="004A6BC7" w:rsidRDefault="009B32CE" w:rsidP="009B32CE">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751BF0">
        <w:rPr>
          <w:rFonts w:ascii="Times New Roman" w:eastAsia="Times New Roman" w:hAnsi="Times New Roman" w:cs="Times New Roman"/>
          <w:b/>
          <w:sz w:val="24"/>
          <w:szCs w:val="24"/>
          <w:lang w:bidi="ru-RU"/>
        </w:rPr>
        <w:t>6</w:t>
      </w:r>
    </w:p>
    <w:p w:rsidR="009B32CE" w:rsidRPr="00F93214" w:rsidRDefault="009B32CE" w:rsidP="009B32CE">
      <w:pPr>
        <w:spacing w:after="0" w:line="240" w:lineRule="auto"/>
        <w:rPr>
          <w:rFonts w:ascii="Times New Roman" w:hAnsi="Times New Roman" w:cs="Times New Roman"/>
          <w:sz w:val="24"/>
          <w:szCs w:val="24"/>
        </w:rPr>
      </w:pPr>
    </w:p>
    <w:tbl>
      <w:tblPr>
        <w:tblStyle w:val="-56"/>
        <w:tblW w:w="0" w:type="auto"/>
        <w:tblLook w:val="04A0" w:firstRow="1" w:lastRow="0" w:firstColumn="1" w:lastColumn="0" w:noHBand="0" w:noVBand="1"/>
      </w:tblPr>
      <w:tblGrid>
        <w:gridCol w:w="1372"/>
        <w:gridCol w:w="1208"/>
        <w:gridCol w:w="1407"/>
        <w:gridCol w:w="516"/>
        <w:gridCol w:w="516"/>
        <w:gridCol w:w="516"/>
        <w:gridCol w:w="516"/>
        <w:gridCol w:w="999"/>
        <w:gridCol w:w="1333"/>
        <w:gridCol w:w="962"/>
      </w:tblGrid>
      <w:tr w:rsidR="009B32CE" w:rsidRPr="00F93214" w:rsidTr="00675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hideMark/>
          </w:tcPr>
          <w:p w:rsidR="009B32CE" w:rsidRPr="00F93214" w:rsidRDefault="009B32CE" w:rsidP="00675A8F">
            <w:pPr>
              <w:jc w:val="center"/>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класс</w:t>
            </w:r>
          </w:p>
        </w:tc>
        <w:tc>
          <w:tcPr>
            <w:tcW w:w="1208" w:type="dxa"/>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 учащихся заявленных на ВПР</w:t>
            </w:r>
          </w:p>
        </w:tc>
        <w:tc>
          <w:tcPr>
            <w:tcW w:w="0" w:type="auto"/>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Кол – во</w:t>
            </w:r>
          </w:p>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выполнявших работу</w:t>
            </w:r>
          </w:p>
        </w:tc>
        <w:tc>
          <w:tcPr>
            <w:tcW w:w="0" w:type="auto"/>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«5»</w:t>
            </w:r>
          </w:p>
        </w:tc>
        <w:tc>
          <w:tcPr>
            <w:tcW w:w="0" w:type="auto"/>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«4»</w:t>
            </w:r>
          </w:p>
        </w:tc>
        <w:tc>
          <w:tcPr>
            <w:tcW w:w="0" w:type="auto"/>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«3»</w:t>
            </w:r>
          </w:p>
        </w:tc>
        <w:tc>
          <w:tcPr>
            <w:tcW w:w="0" w:type="auto"/>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«2»</w:t>
            </w:r>
          </w:p>
        </w:tc>
        <w:tc>
          <w:tcPr>
            <w:tcW w:w="0" w:type="auto"/>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Качество знаний %</w:t>
            </w:r>
          </w:p>
        </w:tc>
        <w:tc>
          <w:tcPr>
            <w:tcW w:w="1333" w:type="dxa"/>
            <w:hideMark/>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Обученность</w:t>
            </w:r>
          </w:p>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w:t>
            </w:r>
          </w:p>
        </w:tc>
        <w:tc>
          <w:tcPr>
            <w:tcW w:w="962" w:type="dxa"/>
          </w:tcPr>
          <w:p w:rsidR="009B32CE" w:rsidRPr="00F93214" w:rsidRDefault="009B32CE" w:rsidP="00675A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ru-RU"/>
              </w:rPr>
            </w:pPr>
            <w:r w:rsidRPr="00F93214">
              <w:rPr>
                <w:rFonts w:ascii="Times New Roman" w:hAnsi="Times New Roman" w:cs="Times New Roman"/>
                <w:b w:val="0"/>
                <w:sz w:val="20"/>
                <w:szCs w:val="20"/>
                <w:lang w:eastAsia="ru-RU"/>
              </w:rPr>
              <w:t>Средний балл</w:t>
            </w:r>
          </w:p>
        </w:tc>
      </w:tr>
      <w:tr w:rsidR="002616FE" w:rsidRPr="00F93214" w:rsidTr="00675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pStyle w:val="ab"/>
              <w:jc w:val="center"/>
              <w:rPr>
                <w:rFonts w:ascii="Times New Roman" w:hAnsi="Times New Roman"/>
                <w:sz w:val="24"/>
                <w:szCs w:val="24"/>
              </w:rPr>
            </w:pPr>
            <w:r w:rsidRPr="00AE4FB5">
              <w:rPr>
                <w:rFonts w:ascii="Times New Roman" w:hAnsi="Times New Roman"/>
                <w:sz w:val="24"/>
                <w:szCs w:val="24"/>
              </w:rPr>
              <w:t>8а</w:t>
            </w:r>
          </w:p>
        </w:tc>
        <w:tc>
          <w:tcPr>
            <w:tcW w:w="1208" w:type="dxa"/>
            <w:tcBorders>
              <w:top w:val="single" w:sz="4" w:space="0" w:color="auto"/>
              <w:left w:val="single" w:sz="4" w:space="0" w:color="auto"/>
              <w:bottom w:val="single" w:sz="4" w:space="0" w:color="auto"/>
              <w:right w:val="single" w:sz="4" w:space="0" w:color="auto"/>
            </w:tcBorders>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100</w:t>
            </w:r>
          </w:p>
        </w:tc>
        <w:tc>
          <w:tcPr>
            <w:tcW w:w="1333" w:type="dxa"/>
            <w:tcBorders>
              <w:top w:val="single" w:sz="4" w:space="0" w:color="auto"/>
              <w:left w:val="single" w:sz="4" w:space="0" w:color="auto"/>
              <w:bottom w:val="single" w:sz="4" w:space="0" w:color="auto"/>
              <w:right w:val="single" w:sz="4" w:space="0" w:color="auto"/>
            </w:tcBorders>
            <w:hideMark/>
          </w:tcPr>
          <w:p w:rsidR="002616FE" w:rsidRPr="00AE4FB5" w:rsidRDefault="002616FE" w:rsidP="002616F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4FB5">
              <w:rPr>
                <w:rFonts w:ascii="Times New Roman" w:eastAsia="Calibri" w:hAnsi="Times New Roman" w:cs="Times New Roman"/>
                <w:sz w:val="24"/>
                <w:szCs w:val="24"/>
              </w:rPr>
              <w:t>55</w:t>
            </w:r>
          </w:p>
        </w:tc>
        <w:tc>
          <w:tcPr>
            <w:tcW w:w="962" w:type="dxa"/>
            <w:tcBorders>
              <w:top w:val="single" w:sz="4" w:space="0" w:color="auto"/>
              <w:left w:val="single" w:sz="4" w:space="0" w:color="auto"/>
              <w:bottom w:val="single" w:sz="4" w:space="0" w:color="auto"/>
              <w:right w:val="single" w:sz="4" w:space="0" w:color="auto"/>
            </w:tcBorders>
          </w:tcPr>
          <w:p w:rsidR="002616FE" w:rsidRPr="00AE4FB5" w:rsidRDefault="002616FE" w:rsidP="002616FE">
            <w:pPr>
              <w:pStyle w:val="ab"/>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4FB5">
              <w:rPr>
                <w:rFonts w:ascii="Times New Roman" w:hAnsi="Times New Roman"/>
                <w:sz w:val="24"/>
                <w:szCs w:val="24"/>
              </w:rPr>
              <w:t>4,3</w:t>
            </w:r>
          </w:p>
        </w:tc>
      </w:tr>
    </w:tbl>
    <w:p w:rsidR="009B32CE" w:rsidRPr="00F93214" w:rsidRDefault="009B32CE" w:rsidP="009B32CE">
      <w:pPr>
        <w:spacing w:after="0" w:line="240" w:lineRule="auto"/>
        <w:rPr>
          <w:rFonts w:ascii="Times New Roman" w:eastAsia="Times New Roman" w:hAnsi="Times New Roman" w:cs="Times New Roman"/>
          <w:sz w:val="24"/>
          <w:szCs w:val="24"/>
          <w:lang w:eastAsia="ru-RU"/>
        </w:rPr>
      </w:pPr>
    </w:p>
    <w:p w:rsidR="00F93214" w:rsidRPr="00F93214" w:rsidRDefault="00F93214" w:rsidP="00F93214">
      <w:pPr>
        <w:spacing w:after="0" w:line="240" w:lineRule="auto"/>
        <w:rPr>
          <w:rFonts w:ascii="Times New Roman" w:eastAsia="Times New Roman" w:hAnsi="Times New Roman" w:cs="Times New Roman"/>
          <w:sz w:val="24"/>
          <w:szCs w:val="24"/>
          <w:lang w:eastAsia="ru-RU"/>
        </w:rPr>
      </w:pPr>
      <w:r w:rsidRPr="00F93214">
        <w:rPr>
          <w:rFonts w:ascii="Times New Roman" w:eastAsia="Times New Roman" w:hAnsi="Times New Roman" w:cs="Times New Roman"/>
          <w:sz w:val="24"/>
          <w:szCs w:val="24"/>
          <w:lang w:eastAsia="ru-RU"/>
        </w:rPr>
        <w:t xml:space="preserve">В соответствии с полученными результатами можно сделать следующие </w:t>
      </w:r>
      <w:r w:rsidRPr="00F93214">
        <w:rPr>
          <w:rFonts w:ascii="Times New Roman" w:eastAsia="Times New Roman" w:hAnsi="Times New Roman" w:cs="Times New Roman"/>
          <w:b/>
          <w:sz w:val="24"/>
          <w:szCs w:val="24"/>
          <w:lang w:eastAsia="ru-RU"/>
        </w:rPr>
        <w:t>выводы</w:t>
      </w:r>
      <w:r w:rsidRPr="00F93214">
        <w:rPr>
          <w:rFonts w:ascii="Times New Roman" w:eastAsia="Times New Roman" w:hAnsi="Times New Roman" w:cs="Times New Roman"/>
          <w:sz w:val="24"/>
          <w:szCs w:val="24"/>
          <w:lang w:eastAsia="ru-RU"/>
        </w:rPr>
        <w:t xml:space="preserve"> и дать </w:t>
      </w:r>
      <w:r w:rsidRPr="00F93214">
        <w:rPr>
          <w:rFonts w:ascii="Times New Roman" w:eastAsia="Times New Roman" w:hAnsi="Times New Roman" w:cs="Times New Roman"/>
          <w:b/>
          <w:sz w:val="24"/>
          <w:szCs w:val="24"/>
          <w:lang w:eastAsia="ru-RU"/>
        </w:rPr>
        <w:t>рекомендации</w:t>
      </w:r>
      <w:r w:rsidRPr="00F93214">
        <w:rPr>
          <w:rFonts w:ascii="Times New Roman" w:eastAsia="Times New Roman" w:hAnsi="Times New Roman" w:cs="Times New Roman"/>
          <w:sz w:val="24"/>
          <w:szCs w:val="24"/>
          <w:lang w:eastAsia="ru-RU"/>
        </w:rPr>
        <w:t>:</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lastRenderedPageBreak/>
        <w:t>Провести анализ ошибок учащихся.</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 знаками.</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Разработать индивидуальные маршруты для учащихся, получивших оценку «неудовлетворительно».</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Включать в содержание уроков задания практического характера и задания, направленные на развитие логического и алгоритмического мышления.</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 xml:space="preserve">Решать учебные задачи на основе предметных знаний и умений, а также универсальных учебных действий на </w:t>
      </w:r>
      <w:proofErr w:type="spellStart"/>
      <w:r w:rsidRPr="00F93214">
        <w:rPr>
          <w:rFonts w:ascii="Times New Roman" w:hAnsi="Times New Roman" w:cs="Times New Roman"/>
          <w:sz w:val="24"/>
          <w:szCs w:val="24"/>
        </w:rPr>
        <w:t>межпредметной</w:t>
      </w:r>
      <w:proofErr w:type="spellEnd"/>
      <w:r w:rsidRPr="00F93214">
        <w:rPr>
          <w:rFonts w:ascii="Times New Roman" w:hAnsi="Times New Roman" w:cs="Times New Roman"/>
          <w:sz w:val="24"/>
          <w:szCs w:val="24"/>
        </w:rPr>
        <w:t xml:space="preserve"> основе.</w:t>
      </w:r>
    </w:p>
    <w:p w:rsidR="00F93214" w:rsidRPr="00F93214" w:rsidRDefault="00F93214" w:rsidP="00044FAF">
      <w:pPr>
        <w:numPr>
          <w:ilvl w:val="0"/>
          <w:numId w:val="17"/>
        </w:numPr>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sz w:val="24"/>
          <w:szCs w:val="24"/>
        </w:rPr>
        <w:t>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F93214" w:rsidRDefault="00F93214" w:rsidP="00F93214">
      <w:pPr>
        <w:shd w:val="clear" w:color="auto" w:fill="FFFFFF"/>
        <w:spacing w:after="0" w:line="240" w:lineRule="auto"/>
        <w:contextualSpacing/>
        <w:rPr>
          <w:rFonts w:ascii="Times New Roman" w:hAnsi="Times New Roman" w:cs="Times New Roman"/>
          <w:color w:val="000000"/>
          <w:sz w:val="24"/>
          <w:szCs w:val="24"/>
          <w:shd w:val="clear" w:color="auto" w:fill="FFFFFF"/>
        </w:rPr>
      </w:pPr>
      <w:r w:rsidRPr="00F93214">
        <w:rPr>
          <w:rFonts w:ascii="Times New Roman" w:hAnsi="Times New Roman" w:cs="Times New Roman"/>
          <w:color w:val="000000"/>
          <w:sz w:val="24"/>
          <w:szCs w:val="24"/>
          <w:shd w:val="clear" w:color="auto" w:fill="FFFFFF"/>
        </w:rPr>
        <w:t> Проводить работу по достижению планируемых результатов обучения с использованием современных образовательных технологий.</w:t>
      </w:r>
    </w:p>
    <w:p w:rsidR="001B2A1C" w:rsidRDefault="001B2A1C" w:rsidP="001B2A1C">
      <w:pPr>
        <w:spacing w:after="0" w:line="240" w:lineRule="auto"/>
        <w:ind w:firstLine="709"/>
        <w:jc w:val="both"/>
        <w:rPr>
          <w:rFonts w:ascii="Times New Roman" w:eastAsia="Calibri" w:hAnsi="Times New Roman" w:cs="Times New Roman"/>
          <w:bCs/>
          <w:color w:val="000000"/>
          <w:spacing w:val="-4"/>
          <w:sz w:val="24"/>
          <w:szCs w:val="24"/>
        </w:rPr>
      </w:pPr>
    </w:p>
    <w:p w:rsidR="001B2A1C" w:rsidRPr="001B2A1C" w:rsidRDefault="001B2A1C" w:rsidP="001B2A1C">
      <w:pPr>
        <w:pStyle w:val="a5"/>
        <w:numPr>
          <w:ilvl w:val="2"/>
          <w:numId w:val="4"/>
        </w:numPr>
        <w:spacing w:after="0" w:line="240" w:lineRule="auto"/>
        <w:jc w:val="both"/>
        <w:rPr>
          <w:rFonts w:ascii="Times New Roman" w:eastAsia="Calibri" w:hAnsi="Times New Roman" w:cs="Times New Roman"/>
          <w:b/>
          <w:bCs/>
          <w:color w:val="000000"/>
          <w:spacing w:val="-4"/>
          <w:sz w:val="24"/>
          <w:szCs w:val="24"/>
        </w:rPr>
      </w:pPr>
      <w:r w:rsidRPr="001B2A1C">
        <w:rPr>
          <w:rFonts w:ascii="Times New Roman" w:eastAsia="Calibri" w:hAnsi="Times New Roman" w:cs="Times New Roman"/>
          <w:b/>
          <w:bCs/>
          <w:color w:val="000000"/>
          <w:spacing w:val="-4"/>
          <w:sz w:val="24"/>
          <w:szCs w:val="24"/>
        </w:rPr>
        <w:t>Сведения о победителях, призерах олимпиад.</w:t>
      </w:r>
    </w:p>
    <w:p w:rsidR="001B2A1C" w:rsidRPr="001B2A1C" w:rsidRDefault="001B2A1C" w:rsidP="001B2A1C">
      <w:pPr>
        <w:pStyle w:val="a5"/>
        <w:spacing w:after="0" w:line="240" w:lineRule="auto"/>
        <w:jc w:val="both"/>
        <w:rPr>
          <w:rFonts w:ascii="Times New Roman" w:eastAsia="Calibri" w:hAnsi="Times New Roman" w:cs="Times New Roman"/>
          <w:bCs/>
          <w:color w:val="000000"/>
          <w:spacing w:val="-4"/>
          <w:sz w:val="24"/>
          <w:szCs w:val="24"/>
        </w:rPr>
      </w:pPr>
    </w:p>
    <w:p w:rsidR="001B2A1C" w:rsidRPr="001B2A1C" w:rsidRDefault="001B2A1C" w:rsidP="001B2A1C">
      <w:pPr>
        <w:spacing w:after="0" w:line="240" w:lineRule="auto"/>
        <w:ind w:firstLine="709"/>
        <w:jc w:val="both"/>
        <w:rPr>
          <w:rFonts w:ascii="Times New Roman" w:eastAsia="Times New Roman" w:hAnsi="Times New Roman" w:cs="Times New Roman"/>
          <w:sz w:val="24"/>
          <w:szCs w:val="24"/>
          <w:lang w:eastAsia="ru-RU"/>
        </w:rPr>
      </w:pPr>
      <w:r w:rsidRPr="001B2A1C">
        <w:rPr>
          <w:rFonts w:ascii="Times New Roman" w:eastAsia="Times New Roman" w:hAnsi="Times New Roman" w:cs="Times New Roman"/>
          <w:sz w:val="24"/>
          <w:szCs w:val="24"/>
          <w:lang w:eastAsia="ru-RU"/>
        </w:rPr>
        <w:t>Коллектив школы содействует привлечению ребят к участию в олимпиадах различного уровня.</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r w:rsidRPr="001B2A1C">
        <w:rPr>
          <w:rFonts w:ascii="Times New Roman" w:eastAsia="Calibri" w:hAnsi="Times New Roman" w:cs="Times New Roman"/>
          <w:sz w:val="24"/>
          <w:szCs w:val="24"/>
        </w:rPr>
        <w:t>Информация об участии во всероссийских, краевых конкурсах (олимпиадах, играх, конференциях, фестивалях и т.д.) в 202</w:t>
      </w:r>
      <w:r w:rsidR="002616FE">
        <w:rPr>
          <w:rFonts w:ascii="Times New Roman" w:eastAsia="Calibri" w:hAnsi="Times New Roman" w:cs="Times New Roman"/>
          <w:sz w:val="24"/>
          <w:szCs w:val="24"/>
        </w:rPr>
        <w:t>3</w:t>
      </w:r>
      <w:r w:rsidRPr="001B2A1C">
        <w:rPr>
          <w:rFonts w:ascii="Times New Roman" w:eastAsia="Calibri" w:hAnsi="Times New Roman" w:cs="Times New Roman"/>
          <w:sz w:val="24"/>
          <w:szCs w:val="24"/>
        </w:rPr>
        <w:t>/2</w:t>
      </w:r>
      <w:r w:rsidR="002616FE">
        <w:rPr>
          <w:rFonts w:ascii="Times New Roman" w:eastAsia="Calibri" w:hAnsi="Times New Roman" w:cs="Times New Roman"/>
          <w:sz w:val="24"/>
          <w:szCs w:val="24"/>
        </w:rPr>
        <w:t>4</w:t>
      </w:r>
      <w:r w:rsidRPr="001B2A1C">
        <w:rPr>
          <w:rFonts w:ascii="Times New Roman" w:eastAsia="Calibri" w:hAnsi="Times New Roman" w:cs="Times New Roman"/>
          <w:sz w:val="24"/>
          <w:szCs w:val="24"/>
        </w:rPr>
        <w:t xml:space="preserve"> уч. г.</w:t>
      </w:r>
    </w:p>
    <w:p w:rsidR="001B2A1C" w:rsidRPr="004A6BC7" w:rsidRDefault="001B2A1C" w:rsidP="001B2A1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751BF0">
        <w:rPr>
          <w:rFonts w:ascii="Times New Roman" w:eastAsia="Times New Roman" w:hAnsi="Times New Roman" w:cs="Times New Roman"/>
          <w:b/>
          <w:sz w:val="24"/>
          <w:szCs w:val="24"/>
          <w:lang w:bidi="ru-RU"/>
        </w:rPr>
        <w:t>7</w:t>
      </w:r>
    </w:p>
    <w:p w:rsidR="001B2A1C" w:rsidRPr="001B2A1C" w:rsidRDefault="001B2A1C" w:rsidP="001B2A1C">
      <w:pPr>
        <w:spacing w:after="0" w:line="240" w:lineRule="auto"/>
        <w:ind w:firstLine="709"/>
        <w:jc w:val="both"/>
        <w:rPr>
          <w:rFonts w:ascii="Times New Roman" w:eastAsia="Calibri" w:hAnsi="Times New Roman" w:cs="Times New Roman"/>
          <w:sz w:val="24"/>
          <w:szCs w:val="24"/>
        </w:rPr>
      </w:pPr>
    </w:p>
    <w:tbl>
      <w:tblPr>
        <w:tblStyle w:val="-44"/>
        <w:tblW w:w="9918" w:type="dxa"/>
        <w:tblLook w:val="04A0" w:firstRow="1" w:lastRow="0" w:firstColumn="1" w:lastColumn="0" w:noHBand="0" w:noVBand="1"/>
      </w:tblPr>
      <w:tblGrid>
        <w:gridCol w:w="4292"/>
        <w:gridCol w:w="3435"/>
        <w:gridCol w:w="2191"/>
      </w:tblGrid>
      <w:tr w:rsidR="00675A8F" w:rsidRPr="00A522BB" w:rsidTr="00A5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Название</w:t>
            </w:r>
          </w:p>
        </w:tc>
        <w:tc>
          <w:tcPr>
            <w:tcW w:w="0" w:type="auto"/>
          </w:tcPr>
          <w:p w:rsidR="00675A8F" w:rsidRPr="00A522BB" w:rsidRDefault="00675A8F" w:rsidP="00675A8F">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522BB">
              <w:rPr>
                <w:rFonts w:ascii="Times New Roman" w:hAnsi="Times New Roman" w:cs="Times New Roman"/>
                <w:b w:val="0"/>
                <w:sz w:val="24"/>
                <w:szCs w:val="24"/>
              </w:rPr>
              <w:t>Участник/результат</w:t>
            </w:r>
          </w:p>
        </w:tc>
        <w:tc>
          <w:tcPr>
            <w:tcW w:w="2191" w:type="dxa"/>
          </w:tcPr>
          <w:p w:rsidR="00675A8F" w:rsidRPr="00A522BB" w:rsidRDefault="00675A8F" w:rsidP="00675A8F">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522BB">
              <w:rPr>
                <w:rFonts w:ascii="Times New Roman" w:hAnsi="Times New Roman" w:cs="Times New Roman"/>
                <w:b w:val="0"/>
                <w:sz w:val="24"/>
                <w:szCs w:val="24"/>
              </w:rPr>
              <w:t>ФИО учителя</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сочинений «Вместе ярче»</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Тищенко Е., 10 класс – </w:t>
            </w:r>
            <w:r w:rsidRPr="00A522BB">
              <w:rPr>
                <w:rFonts w:ascii="Times New Roman" w:hAnsi="Times New Roman" w:cs="Times New Roman"/>
                <w:i/>
                <w:sz w:val="24"/>
                <w:szCs w:val="24"/>
              </w:rPr>
              <w:t>сертификат участника РЭ</w:t>
            </w:r>
            <w:r w:rsidRPr="00A522BB">
              <w:rPr>
                <w:rFonts w:ascii="Times New Roman" w:hAnsi="Times New Roman" w:cs="Times New Roman"/>
                <w:sz w:val="24"/>
                <w:szCs w:val="24"/>
              </w:rPr>
              <w:t xml:space="preserve"> </w:t>
            </w:r>
          </w:p>
        </w:tc>
        <w:tc>
          <w:tcPr>
            <w:tcW w:w="2191" w:type="dxa"/>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Образовательный центр «Сириус», направление «Наука» (русский язык) </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Тищенко Е., Куропятник В. 10 класс – </w:t>
            </w:r>
            <w:r w:rsidRPr="00A522BB">
              <w:rPr>
                <w:rFonts w:ascii="Times New Roman" w:hAnsi="Times New Roman" w:cs="Times New Roman"/>
                <w:i/>
                <w:sz w:val="24"/>
                <w:szCs w:val="24"/>
              </w:rPr>
              <w:t xml:space="preserve">участие в очном этапе обучения </w:t>
            </w:r>
            <w:r w:rsidRPr="00A522BB">
              <w:rPr>
                <w:rFonts w:ascii="Times New Roman" w:hAnsi="Times New Roman" w:cs="Times New Roman"/>
                <w:sz w:val="24"/>
                <w:szCs w:val="24"/>
              </w:rPr>
              <w:t>по программе подготовки к олимпиаде по русскому языку</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Всероссийская олимпиада «</w:t>
            </w:r>
            <w:proofErr w:type="spellStart"/>
            <w:r w:rsidRPr="00A522BB">
              <w:rPr>
                <w:rFonts w:ascii="Times New Roman" w:hAnsi="Times New Roman" w:cs="Times New Roman"/>
                <w:b w:val="0"/>
                <w:sz w:val="24"/>
                <w:szCs w:val="24"/>
              </w:rPr>
              <w:t>Ростконкурс</w:t>
            </w:r>
            <w:proofErr w:type="spellEnd"/>
            <w:r w:rsidRPr="00A522BB">
              <w:rPr>
                <w:rFonts w:ascii="Times New Roman" w:hAnsi="Times New Roman" w:cs="Times New Roman"/>
                <w:b w:val="0"/>
                <w:sz w:val="24"/>
                <w:szCs w:val="24"/>
              </w:rPr>
              <w:t>»</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Золотых А., 8б класс – </w:t>
            </w:r>
            <w:r w:rsidRPr="00A522BB">
              <w:rPr>
                <w:rFonts w:ascii="Times New Roman" w:hAnsi="Times New Roman" w:cs="Times New Roman"/>
                <w:i/>
                <w:sz w:val="24"/>
                <w:szCs w:val="24"/>
              </w:rPr>
              <w:t>диплом 3 степени</w:t>
            </w:r>
          </w:p>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Киреева В., 8Б класс – </w:t>
            </w:r>
            <w:r w:rsidRPr="00A522BB">
              <w:rPr>
                <w:rFonts w:ascii="Times New Roman" w:hAnsi="Times New Roman" w:cs="Times New Roman"/>
                <w:i/>
                <w:sz w:val="24"/>
                <w:szCs w:val="24"/>
              </w:rPr>
              <w:t>диплом 3 степени</w:t>
            </w:r>
          </w:p>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Куропятник В., 10 класс – </w:t>
            </w:r>
            <w:r w:rsidRPr="00A522BB">
              <w:rPr>
                <w:rFonts w:ascii="Times New Roman" w:hAnsi="Times New Roman" w:cs="Times New Roman"/>
                <w:i/>
                <w:sz w:val="24"/>
                <w:szCs w:val="24"/>
              </w:rPr>
              <w:t xml:space="preserve">диплом 2 степени </w:t>
            </w:r>
          </w:p>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Беленникова У. – 10 класс – </w:t>
            </w:r>
            <w:r w:rsidRPr="00A522BB">
              <w:rPr>
                <w:rFonts w:ascii="Times New Roman" w:hAnsi="Times New Roman" w:cs="Times New Roman"/>
                <w:i/>
                <w:sz w:val="24"/>
                <w:szCs w:val="24"/>
              </w:rPr>
              <w:t>диплом победителя</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Всероссийская дистанционная олимпиада «Синий бегемот»</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Енина А., 8Б класс</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i/>
                <w:sz w:val="24"/>
                <w:szCs w:val="24"/>
              </w:rPr>
              <w:t>Диплом 2 степени</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ВКС - 2023</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Тищенко Е., 10 класс</w:t>
            </w:r>
          </w:p>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u w:val="single"/>
              </w:rPr>
            </w:pPr>
            <w:r w:rsidRPr="00A522BB">
              <w:rPr>
                <w:rFonts w:ascii="Times New Roman" w:hAnsi="Times New Roman" w:cs="Times New Roman"/>
                <w:i/>
                <w:sz w:val="24"/>
                <w:szCs w:val="24"/>
              </w:rPr>
              <w:t>Призер МЭ</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Краевой конкурс творческих работ </w:t>
            </w:r>
          </w:p>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от КТК в номинации «Фотография»</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Котов Д, 8Б класс – </w:t>
            </w:r>
            <w:r w:rsidRPr="00A522BB">
              <w:rPr>
                <w:rFonts w:ascii="Times New Roman" w:hAnsi="Times New Roman" w:cs="Times New Roman"/>
                <w:i/>
                <w:sz w:val="24"/>
                <w:szCs w:val="24"/>
              </w:rPr>
              <w:t>дипломант 1 степени</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Беленникова П., 7Б класс – </w:t>
            </w:r>
            <w:r w:rsidRPr="00A522BB">
              <w:rPr>
                <w:rFonts w:ascii="Times New Roman" w:hAnsi="Times New Roman" w:cs="Times New Roman"/>
                <w:i/>
                <w:sz w:val="24"/>
                <w:szCs w:val="24"/>
              </w:rPr>
              <w:t>дипломант 2 степени</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lastRenderedPageBreak/>
              <w:t>Краевой конкурс творческих работ «Я живу на Кавказе»</w:t>
            </w:r>
          </w:p>
        </w:tc>
        <w:tc>
          <w:tcPr>
            <w:tcW w:w="0" w:type="auto"/>
          </w:tcPr>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 xml:space="preserve">Алиева Д, 8Б класс (фото) – </w:t>
            </w:r>
            <w:r w:rsidRPr="00A522BB">
              <w:rPr>
                <w:i/>
              </w:rPr>
              <w:t xml:space="preserve">призер РЭ  </w:t>
            </w:r>
          </w:p>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 xml:space="preserve">Котов Д., 8Б класс (фото) – </w:t>
            </w:r>
            <w:r w:rsidRPr="00A522BB">
              <w:rPr>
                <w:i/>
              </w:rPr>
              <w:t>участник РЭ</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10-ый Всероссийский конкурс семейных генеалогических исследований «Моя родословная»</w:t>
            </w:r>
          </w:p>
        </w:tc>
        <w:tc>
          <w:tcPr>
            <w:tcW w:w="0" w:type="auto"/>
          </w:tcPr>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pPr>
            <w:r w:rsidRPr="00A522BB">
              <w:t>Анциферов И., 8Б класс (</w:t>
            </w:r>
            <w:proofErr w:type="spellStart"/>
            <w:r w:rsidRPr="00A522BB">
              <w:t>иссл.работа</w:t>
            </w:r>
            <w:proofErr w:type="spellEnd"/>
            <w:r w:rsidRPr="00A522BB">
              <w:t>)</w:t>
            </w:r>
          </w:p>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rPr>
                <w:i/>
              </w:rPr>
            </w:pPr>
            <w:r w:rsidRPr="00A522BB">
              <w:rPr>
                <w:i/>
              </w:rPr>
              <w:t>Сертификат участника</w:t>
            </w:r>
            <w:r w:rsidRPr="00A522BB">
              <w:rPr>
                <w:bCs/>
              </w:rPr>
              <w:t xml:space="preserve">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proofErr w:type="spellStart"/>
            <w:r w:rsidRPr="00A522BB">
              <w:rPr>
                <w:rFonts w:ascii="Times New Roman" w:hAnsi="Times New Roman" w:cs="Times New Roman"/>
                <w:b w:val="0"/>
                <w:sz w:val="24"/>
                <w:szCs w:val="24"/>
              </w:rPr>
              <w:t>Общесельский</w:t>
            </w:r>
            <w:proofErr w:type="spellEnd"/>
            <w:r w:rsidRPr="00A522BB">
              <w:rPr>
                <w:rFonts w:ascii="Times New Roman" w:hAnsi="Times New Roman" w:cs="Times New Roman"/>
                <w:b w:val="0"/>
                <w:sz w:val="24"/>
                <w:szCs w:val="24"/>
              </w:rPr>
              <w:t xml:space="preserve"> конкурс творческих работ «Родное пепелище»</w:t>
            </w:r>
          </w:p>
        </w:tc>
        <w:tc>
          <w:tcPr>
            <w:tcW w:w="0" w:type="auto"/>
          </w:tcPr>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Анциферов И., 8Б класс (стихотворение)</w:t>
            </w:r>
          </w:p>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rPr>
                <w:i/>
              </w:rPr>
              <w:t>Сертификат участника</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Краевой конкурс эссе «День рубля»</w:t>
            </w:r>
          </w:p>
        </w:tc>
        <w:tc>
          <w:tcPr>
            <w:tcW w:w="0" w:type="auto"/>
          </w:tcPr>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pPr>
            <w:r w:rsidRPr="00A522BB">
              <w:t>Авдеева В., 10 класс</w:t>
            </w:r>
          </w:p>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rPr>
                <w:i/>
              </w:rPr>
            </w:pPr>
            <w:r w:rsidRPr="00A522BB">
              <w:rPr>
                <w:i/>
              </w:rPr>
              <w:t>Победитель регионального этапа</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Образовательный центр «Сириус», конкурс исследовательских работ «Сам себе агроном» </w:t>
            </w:r>
          </w:p>
        </w:tc>
        <w:tc>
          <w:tcPr>
            <w:tcW w:w="0" w:type="auto"/>
          </w:tcPr>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 xml:space="preserve">Романенко А., 10 класс – </w:t>
            </w:r>
            <w:r w:rsidRPr="00A522BB">
              <w:rPr>
                <w:i/>
              </w:rPr>
              <w:t>сертификат участника</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эссе на антикоррупционную тематику (СКИРО ПК)</w:t>
            </w:r>
          </w:p>
        </w:tc>
        <w:tc>
          <w:tcPr>
            <w:tcW w:w="0" w:type="auto"/>
          </w:tcPr>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rPr>
                <w:i/>
              </w:rPr>
            </w:pPr>
            <w:r w:rsidRPr="00A522BB">
              <w:t xml:space="preserve">Беленникова У., 10 класс – </w:t>
            </w:r>
            <w:r w:rsidRPr="00A522BB">
              <w:rPr>
                <w:i/>
              </w:rPr>
              <w:t>сертификат</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Краевой конкурс творческих </w:t>
            </w:r>
            <w:proofErr w:type="gramStart"/>
            <w:r w:rsidRPr="00A522BB">
              <w:rPr>
                <w:rFonts w:ascii="Times New Roman" w:hAnsi="Times New Roman" w:cs="Times New Roman"/>
                <w:b w:val="0"/>
                <w:sz w:val="24"/>
                <w:szCs w:val="24"/>
              </w:rPr>
              <w:t>работ  «</w:t>
            </w:r>
            <w:proofErr w:type="gramEnd"/>
            <w:r w:rsidRPr="00A522BB">
              <w:rPr>
                <w:rFonts w:ascii="Times New Roman" w:hAnsi="Times New Roman" w:cs="Times New Roman"/>
                <w:b w:val="0"/>
                <w:sz w:val="24"/>
                <w:szCs w:val="24"/>
              </w:rPr>
              <w:t>Имею право и обязан»</w:t>
            </w:r>
          </w:p>
        </w:tc>
        <w:tc>
          <w:tcPr>
            <w:tcW w:w="0" w:type="auto"/>
          </w:tcPr>
          <w:p w:rsidR="00AF6E6D"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 xml:space="preserve">Алиева Д, 8Б, </w:t>
            </w:r>
          </w:p>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Тищенко Е., 10 - участие</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«Базовые национальные ценности»</w:t>
            </w:r>
          </w:p>
        </w:tc>
        <w:tc>
          <w:tcPr>
            <w:tcW w:w="0" w:type="auto"/>
          </w:tcPr>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pPr>
            <w:r w:rsidRPr="00A522BB">
              <w:t>Анциферов И., 8Б – отправили работу</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Конкурс сочинений </w:t>
            </w:r>
          </w:p>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«Без срока давности»</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Беленникова У., 10 класс – </w:t>
            </w:r>
            <w:r w:rsidRPr="00A522BB">
              <w:rPr>
                <w:rFonts w:ascii="Times New Roman" w:hAnsi="Times New Roman" w:cs="Times New Roman"/>
                <w:i/>
                <w:sz w:val="24"/>
                <w:szCs w:val="24"/>
              </w:rPr>
              <w:t>призёр МЭ</w:t>
            </w:r>
            <w:r w:rsidRPr="00A522BB">
              <w:rPr>
                <w:rFonts w:ascii="Times New Roman" w:hAnsi="Times New Roman" w:cs="Times New Roman"/>
                <w:sz w:val="24"/>
                <w:szCs w:val="24"/>
              </w:rPr>
              <w:t xml:space="preserve">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Образовательный центр «Сириус», направление «Наука» (русский язык) </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Куропятник В. 10 класс – </w:t>
            </w:r>
            <w:r w:rsidRPr="00A522BB">
              <w:rPr>
                <w:rFonts w:ascii="Times New Roman" w:hAnsi="Times New Roman" w:cs="Times New Roman"/>
                <w:i/>
                <w:sz w:val="24"/>
                <w:szCs w:val="24"/>
              </w:rPr>
              <w:t xml:space="preserve">очный этап обучения </w:t>
            </w:r>
            <w:r w:rsidRPr="00A522BB">
              <w:rPr>
                <w:rFonts w:ascii="Times New Roman" w:hAnsi="Times New Roman" w:cs="Times New Roman"/>
                <w:sz w:val="24"/>
                <w:szCs w:val="24"/>
              </w:rPr>
              <w:t>по программе подготовки к олимпиаде по русскому языку</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«Дети и книги»</w:t>
            </w:r>
          </w:p>
        </w:tc>
        <w:tc>
          <w:tcPr>
            <w:tcW w:w="0" w:type="auto"/>
          </w:tcPr>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rPr>
                <w:i/>
              </w:rPr>
            </w:pPr>
            <w:r w:rsidRPr="00A522BB">
              <w:t xml:space="preserve">Золотых А., 8Б – </w:t>
            </w:r>
            <w:proofErr w:type="spellStart"/>
            <w:r w:rsidRPr="00A522BB">
              <w:t>худож.слово</w:t>
            </w:r>
            <w:proofErr w:type="spellEnd"/>
            <w:proofErr w:type="gramStart"/>
            <w:r w:rsidRPr="00A522BB">
              <w:t xml:space="preserve">,  </w:t>
            </w:r>
            <w:r w:rsidRPr="00A522BB">
              <w:rPr>
                <w:i/>
              </w:rPr>
              <w:t>участие</w:t>
            </w:r>
            <w:proofErr w:type="gramEnd"/>
          </w:p>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proofErr w:type="spellStart"/>
            <w:r w:rsidRPr="00A522BB">
              <w:t>Габузян</w:t>
            </w:r>
            <w:proofErr w:type="spellEnd"/>
            <w:r w:rsidRPr="00A522BB">
              <w:t xml:space="preserve"> А., 10 – иллюстрация, </w:t>
            </w:r>
            <w:r w:rsidRPr="00A522BB">
              <w:rPr>
                <w:i/>
              </w:rPr>
              <w:t>призёр РЭ</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ВОШ (региональный этап)</w:t>
            </w:r>
          </w:p>
        </w:tc>
        <w:tc>
          <w:tcPr>
            <w:tcW w:w="0" w:type="auto"/>
          </w:tcPr>
          <w:p w:rsidR="00AF6E6D"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pPr>
            <w:r w:rsidRPr="00A522BB">
              <w:t xml:space="preserve">Куропятник В., </w:t>
            </w:r>
          </w:p>
          <w:p w:rsidR="00675A8F" w:rsidRPr="00A522BB" w:rsidRDefault="00675A8F" w:rsidP="00675A8F">
            <w:pPr>
              <w:pStyle w:val="aa"/>
              <w:spacing w:after="0"/>
              <w:contextualSpacing/>
              <w:cnfStyle w:val="000000000000" w:firstRow="0" w:lastRow="0" w:firstColumn="0" w:lastColumn="0" w:oddVBand="0" w:evenVBand="0" w:oddHBand="0" w:evenHBand="0" w:firstRowFirstColumn="0" w:firstRowLastColumn="0" w:lastRowFirstColumn="0" w:lastRowLastColumn="0"/>
            </w:pPr>
            <w:r w:rsidRPr="00A522BB">
              <w:t xml:space="preserve">Беленникова У. – </w:t>
            </w:r>
            <w:r w:rsidRPr="00A522BB">
              <w:rPr>
                <w:i/>
              </w:rPr>
              <w:t>участие в РЭ</w:t>
            </w:r>
            <w:r w:rsidRPr="00A522BB">
              <w:t xml:space="preserve">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эссе «Моя научная идея» центра «Сириус26»</w:t>
            </w:r>
          </w:p>
        </w:tc>
        <w:tc>
          <w:tcPr>
            <w:tcW w:w="0" w:type="auto"/>
          </w:tcPr>
          <w:p w:rsidR="00675A8F" w:rsidRPr="00A522BB" w:rsidRDefault="00675A8F" w:rsidP="00675A8F">
            <w:pPr>
              <w:pStyle w:val="aa"/>
              <w:spacing w:after="0"/>
              <w:contextualSpacing/>
              <w:cnfStyle w:val="000000100000" w:firstRow="0" w:lastRow="0" w:firstColumn="0" w:lastColumn="0" w:oddVBand="0" w:evenVBand="0" w:oddHBand="1" w:evenHBand="0" w:firstRowFirstColumn="0" w:firstRowLastColumn="0" w:lastRowFirstColumn="0" w:lastRowLastColumn="0"/>
            </w:pPr>
            <w:r w:rsidRPr="00A522BB">
              <w:t xml:space="preserve">Тищенко Е., 10 класс – </w:t>
            </w:r>
            <w:r w:rsidRPr="00A522BB">
              <w:rPr>
                <w:i/>
              </w:rPr>
              <w:t>участие в РЭ</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Образовательный центр «Сириус», олимпиада «Загадки русского языка» </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Ищенко В., 8б – </w:t>
            </w:r>
            <w:r w:rsidRPr="00A522BB">
              <w:rPr>
                <w:rFonts w:ascii="Times New Roman" w:hAnsi="Times New Roman" w:cs="Times New Roman"/>
                <w:i/>
                <w:sz w:val="24"/>
                <w:szCs w:val="24"/>
              </w:rPr>
              <w:t>участие</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Чернявская З., 5б – </w:t>
            </w:r>
            <w:r w:rsidRPr="00A522BB">
              <w:rPr>
                <w:rFonts w:ascii="Times New Roman" w:hAnsi="Times New Roman" w:cs="Times New Roman"/>
                <w:i/>
                <w:sz w:val="24"/>
                <w:szCs w:val="24"/>
              </w:rPr>
              <w:t>участие</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Ерёмина В., 5а</w:t>
            </w:r>
            <w:r w:rsidRPr="00A522BB">
              <w:rPr>
                <w:rFonts w:ascii="Times New Roman" w:hAnsi="Times New Roman" w:cs="Times New Roman"/>
                <w:i/>
                <w:sz w:val="24"/>
                <w:szCs w:val="24"/>
              </w:rPr>
              <w:t xml:space="preserve"> - участие</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Образовательный центр «Сириус», направление «Искусство драмы» (литература) </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Киреева В., 8б – </w:t>
            </w:r>
            <w:r w:rsidRPr="00A522BB">
              <w:rPr>
                <w:rFonts w:ascii="Times New Roman" w:hAnsi="Times New Roman" w:cs="Times New Roman"/>
                <w:i/>
                <w:sz w:val="24"/>
                <w:szCs w:val="24"/>
              </w:rPr>
              <w:t xml:space="preserve">очный этап обучения </w:t>
            </w:r>
            <w:r w:rsidRPr="00A522BB">
              <w:rPr>
                <w:rFonts w:ascii="Times New Roman" w:hAnsi="Times New Roman" w:cs="Times New Roman"/>
                <w:sz w:val="24"/>
                <w:szCs w:val="24"/>
              </w:rPr>
              <w:t xml:space="preserve">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Дистанционная олимпиада «</w:t>
            </w:r>
            <w:proofErr w:type="spellStart"/>
            <w:r w:rsidRPr="00A522BB">
              <w:rPr>
                <w:rFonts w:ascii="Times New Roman" w:hAnsi="Times New Roman" w:cs="Times New Roman"/>
                <w:b w:val="0"/>
                <w:sz w:val="24"/>
                <w:szCs w:val="24"/>
              </w:rPr>
              <w:t>Ростконкурс</w:t>
            </w:r>
            <w:proofErr w:type="spellEnd"/>
            <w:r w:rsidRPr="00A522BB">
              <w:rPr>
                <w:rFonts w:ascii="Times New Roman" w:hAnsi="Times New Roman" w:cs="Times New Roman"/>
                <w:b w:val="0"/>
                <w:sz w:val="24"/>
                <w:szCs w:val="24"/>
              </w:rPr>
              <w:t>»</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Золотых А, 8б (рус </w:t>
            </w:r>
            <w:proofErr w:type="spellStart"/>
            <w:r w:rsidRPr="00A522BB">
              <w:rPr>
                <w:rFonts w:ascii="Times New Roman" w:hAnsi="Times New Roman" w:cs="Times New Roman"/>
                <w:sz w:val="24"/>
                <w:szCs w:val="24"/>
              </w:rPr>
              <w:t>яз</w:t>
            </w:r>
            <w:proofErr w:type="spellEnd"/>
            <w:r w:rsidRPr="00A522BB">
              <w:rPr>
                <w:rFonts w:ascii="Times New Roman" w:hAnsi="Times New Roman" w:cs="Times New Roman"/>
                <w:sz w:val="24"/>
                <w:szCs w:val="24"/>
              </w:rPr>
              <w:t xml:space="preserve">) - </w:t>
            </w:r>
            <w:r w:rsidRPr="00A522BB">
              <w:rPr>
                <w:rFonts w:ascii="Times New Roman" w:hAnsi="Times New Roman" w:cs="Times New Roman"/>
                <w:i/>
                <w:sz w:val="24"/>
                <w:szCs w:val="24"/>
              </w:rPr>
              <w:t>призер</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Беленникова У., 10 (рус </w:t>
            </w:r>
            <w:proofErr w:type="spellStart"/>
            <w:r w:rsidRPr="00A522BB">
              <w:rPr>
                <w:rFonts w:ascii="Times New Roman" w:hAnsi="Times New Roman" w:cs="Times New Roman"/>
                <w:sz w:val="24"/>
                <w:szCs w:val="24"/>
              </w:rPr>
              <w:t>яз</w:t>
            </w:r>
            <w:proofErr w:type="spellEnd"/>
            <w:r w:rsidRPr="00A522BB">
              <w:rPr>
                <w:rFonts w:ascii="Times New Roman" w:hAnsi="Times New Roman" w:cs="Times New Roman"/>
                <w:sz w:val="24"/>
                <w:szCs w:val="24"/>
              </w:rPr>
              <w:t xml:space="preserve">) - </w:t>
            </w:r>
            <w:r w:rsidRPr="00A522BB">
              <w:rPr>
                <w:rFonts w:ascii="Times New Roman" w:hAnsi="Times New Roman" w:cs="Times New Roman"/>
                <w:i/>
                <w:sz w:val="24"/>
                <w:szCs w:val="24"/>
              </w:rPr>
              <w:t>победитель</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522BB">
              <w:rPr>
                <w:rFonts w:ascii="Times New Roman" w:hAnsi="Times New Roman" w:cs="Times New Roman"/>
                <w:sz w:val="24"/>
                <w:szCs w:val="24"/>
              </w:rPr>
              <w:t xml:space="preserve">Тищенко Е., 10 (литер) - </w:t>
            </w:r>
            <w:r w:rsidRPr="00A522BB">
              <w:rPr>
                <w:rFonts w:ascii="Times New Roman" w:hAnsi="Times New Roman" w:cs="Times New Roman"/>
                <w:i/>
                <w:sz w:val="24"/>
                <w:szCs w:val="24"/>
              </w:rPr>
              <w:t>призер</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Открытая олимпиада СКФУ </w:t>
            </w:r>
          </w:p>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«45 параллель»</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Куропятник В., 10 – </w:t>
            </w:r>
            <w:r w:rsidRPr="00A522BB">
              <w:rPr>
                <w:rFonts w:ascii="Times New Roman" w:hAnsi="Times New Roman" w:cs="Times New Roman"/>
                <w:i/>
                <w:sz w:val="24"/>
                <w:szCs w:val="24"/>
              </w:rPr>
              <w:t>победитель заключительного РЭ</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Слет «Отечество-2024»</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Алиева Д., 8Б – </w:t>
            </w:r>
            <w:r w:rsidRPr="00A522BB">
              <w:rPr>
                <w:rFonts w:ascii="Times New Roman" w:hAnsi="Times New Roman" w:cs="Times New Roman"/>
                <w:i/>
                <w:sz w:val="24"/>
                <w:szCs w:val="24"/>
              </w:rPr>
              <w:t>призер МЭ</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lastRenderedPageBreak/>
              <w:t>Всероссийский этап конкурса «Эссе «День рубля»»</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Авдеева В., 10 – </w:t>
            </w:r>
            <w:r w:rsidRPr="00A522BB">
              <w:rPr>
                <w:rFonts w:ascii="Times New Roman" w:hAnsi="Times New Roman" w:cs="Times New Roman"/>
                <w:i/>
                <w:sz w:val="24"/>
                <w:szCs w:val="24"/>
              </w:rPr>
              <w:t xml:space="preserve">участник </w:t>
            </w:r>
            <w:proofErr w:type="spellStart"/>
            <w:r w:rsidRPr="00A522BB">
              <w:rPr>
                <w:rFonts w:ascii="Times New Roman" w:hAnsi="Times New Roman" w:cs="Times New Roman"/>
                <w:i/>
                <w:sz w:val="24"/>
                <w:szCs w:val="24"/>
              </w:rPr>
              <w:t>Всеросс.этапа</w:t>
            </w:r>
            <w:proofErr w:type="spellEnd"/>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Образовательный центр «Сириус», конкурс стихотворений</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Золотых А., 8Б – </w:t>
            </w:r>
            <w:r w:rsidRPr="00A522BB">
              <w:rPr>
                <w:rFonts w:ascii="Times New Roman" w:hAnsi="Times New Roman" w:cs="Times New Roman"/>
                <w:i/>
                <w:sz w:val="24"/>
                <w:szCs w:val="24"/>
              </w:rPr>
              <w:t>участие в РЭ</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постеров «Гордимся славой наших предков»</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Анциферов И., 8б – итогов нет</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 xml:space="preserve">Конкурс сочинений </w:t>
            </w:r>
          </w:p>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«Я хочу стать губернатором»</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Селезнев В., 5А – итогов нет</w:t>
            </w:r>
          </w:p>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П., 7Б – итогов нет</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чтецов «История России в стихах»</w:t>
            </w:r>
          </w:p>
        </w:tc>
        <w:tc>
          <w:tcPr>
            <w:tcW w:w="0" w:type="auto"/>
          </w:tcPr>
          <w:p w:rsidR="00675A8F" w:rsidRPr="00A522BB" w:rsidRDefault="00675A8F" w:rsidP="00675A8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Селезнева К., 5Б – </w:t>
            </w:r>
            <w:r w:rsidRPr="00A522BB">
              <w:rPr>
                <w:rFonts w:ascii="Times New Roman" w:hAnsi="Times New Roman" w:cs="Times New Roman"/>
                <w:i/>
                <w:sz w:val="24"/>
                <w:szCs w:val="24"/>
              </w:rPr>
              <w:t>сертификат участника</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contextualSpacing/>
              <w:rPr>
                <w:rFonts w:ascii="Times New Roman" w:hAnsi="Times New Roman" w:cs="Times New Roman"/>
                <w:b w:val="0"/>
                <w:sz w:val="24"/>
                <w:szCs w:val="24"/>
              </w:rPr>
            </w:pPr>
            <w:r w:rsidRPr="00A522BB">
              <w:rPr>
                <w:rFonts w:ascii="Times New Roman" w:hAnsi="Times New Roman" w:cs="Times New Roman"/>
                <w:b w:val="0"/>
                <w:sz w:val="24"/>
                <w:szCs w:val="24"/>
              </w:rPr>
              <w:t>Конкурс творческих работ «Дорогами подвига» (стихотворение)</w:t>
            </w:r>
          </w:p>
        </w:tc>
        <w:tc>
          <w:tcPr>
            <w:tcW w:w="0" w:type="auto"/>
          </w:tcPr>
          <w:p w:rsidR="00675A8F" w:rsidRPr="00A522BB" w:rsidRDefault="00675A8F" w:rsidP="00675A8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Анциферов И., 8Б – итогов нет</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Беленникова М.И.</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jc w:val="both"/>
              <w:rPr>
                <w:rFonts w:ascii="Times New Roman" w:hAnsi="Times New Roman" w:cs="Times New Roman"/>
                <w:b w:val="0"/>
                <w:color w:val="000000" w:themeColor="text1"/>
                <w:sz w:val="24"/>
                <w:szCs w:val="24"/>
              </w:rPr>
            </w:pPr>
            <w:r w:rsidRPr="00A522BB">
              <w:rPr>
                <w:rFonts w:ascii="Times New Roman" w:hAnsi="Times New Roman" w:cs="Times New Roman"/>
                <w:b w:val="0"/>
                <w:sz w:val="24"/>
                <w:szCs w:val="24"/>
              </w:rPr>
              <w:t>Международная интернет- олимпиада «Солнечный свет «по биологии</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Тищенко Екатерина</w:t>
            </w:r>
          </w:p>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color w:val="000000" w:themeColor="text1"/>
                <w:sz w:val="24"/>
                <w:szCs w:val="24"/>
              </w:rPr>
              <w:t>1 место</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Трунова Е.В.</w:t>
            </w:r>
          </w:p>
        </w:tc>
      </w:tr>
      <w:tr w:rsidR="00675A8F"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Всероссийская олимпиада </w:t>
            </w:r>
            <w:proofErr w:type="gramStart"/>
            <w:r w:rsidRPr="00A522BB">
              <w:rPr>
                <w:rFonts w:ascii="Times New Roman" w:hAnsi="Times New Roman" w:cs="Times New Roman"/>
                <w:b w:val="0"/>
                <w:sz w:val="24"/>
                <w:szCs w:val="24"/>
              </w:rPr>
              <w:t>школьников( региональный</w:t>
            </w:r>
            <w:proofErr w:type="gramEnd"/>
            <w:r w:rsidRPr="00A522BB">
              <w:rPr>
                <w:rFonts w:ascii="Times New Roman" w:hAnsi="Times New Roman" w:cs="Times New Roman"/>
                <w:b w:val="0"/>
                <w:sz w:val="24"/>
                <w:szCs w:val="24"/>
              </w:rPr>
              <w:t xml:space="preserve"> этап)</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522BB">
              <w:rPr>
                <w:rFonts w:ascii="Times New Roman" w:hAnsi="Times New Roman" w:cs="Times New Roman"/>
                <w:color w:val="000000" w:themeColor="text1"/>
                <w:sz w:val="24"/>
                <w:szCs w:val="24"/>
              </w:rPr>
              <w:t>Рябоконева Дарья призер</w:t>
            </w:r>
          </w:p>
          <w:p w:rsidR="00675A8F" w:rsidRPr="00A522BB" w:rsidRDefault="00A522BB"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522BB">
              <w:rPr>
                <w:rFonts w:ascii="Times New Roman" w:hAnsi="Times New Roman" w:cs="Times New Roman"/>
                <w:color w:val="000000" w:themeColor="text1"/>
                <w:sz w:val="24"/>
                <w:szCs w:val="24"/>
              </w:rPr>
              <w:t>Авдее</w:t>
            </w:r>
            <w:r w:rsidR="00675A8F" w:rsidRPr="00A522BB">
              <w:rPr>
                <w:rFonts w:ascii="Times New Roman" w:hAnsi="Times New Roman" w:cs="Times New Roman"/>
                <w:color w:val="000000" w:themeColor="text1"/>
                <w:sz w:val="24"/>
                <w:szCs w:val="24"/>
              </w:rPr>
              <w:t>ва Виктория участие</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Трунова Е.В.</w:t>
            </w:r>
          </w:p>
        </w:tc>
      </w:tr>
      <w:tr w:rsidR="00675A8F"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Конкурс научно-исследовательских работ «Отечество»</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color w:val="000000" w:themeColor="text1"/>
                <w:sz w:val="24"/>
                <w:szCs w:val="24"/>
              </w:rPr>
              <w:t>Рябоконева Дарья 2 место</w:t>
            </w:r>
          </w:p>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A522BB">
              <w:rPr>
                <w:rFonts w:ascii="Times New Roman" w:hAnsi="Times New Roman" w:cs="Times New Roman"/>
                <w:color w:val="000000" w:themeColor="text1"/>
                <w:sz w:val="24"/>
                <w:szCs w:val="24"/>
              </w:rPr>
              <w:t>Габузян</w:t>
            </w:r>
            <w:proofErr w:type="spellEnd"/>
            <w:r w:rsidRPr="00A522BB">
              <w:rPr>
                <w:rFonts w:ascii="Times New Roman" w:hAnsi="Times New Roman" w:cs="Times New Roman"/>
                <w:color w:val="000000" w:themeColor="text1"/>
                <w:sz w:val="24"/>
                <w:szCs w:val="24"/>
              </w:rPr>
              <w:t xml:space="preserve"> </w:t>
            </w:r>
            <w:proofErr w:type="spellStart"/>
            <w:r w:rsidRPr="00A522BB">
              <w:rPr>
                <w:rFonts w:ascii="Times New Roman" w:hAnsi="Times New Roman" w:cs="Times New Roman"/>
                <w:color w:val="000000" w:themeColor="text1"/>
                <w:sz w:val="24"/>
                <w:szCs w:val="24"/>
              </w:rPr>
              <w:t>Амаля</w:t>
            </w:r>
            <w:proofErr w:type="spellEnd"/>
            <w:r w:rsidRPr="00A522BB">
              <w:rPr>
                <w:rFonts w:ascii="Times New Roman" w:hAnsi="Times New Roman" w:cs="Times New Roman"/>
                <w:color w:val="000000" w:themeColor="text1"/>
                <w:sz w:val="24"/>
                <w:szCs w:val="24"/>
              </w:rPr>
              <w:t xml:space="preserve"> 3 место</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Трунова Е.В.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Региональный конкурс Презентаций</w:t>
            </w:r>
          </w:p>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По предмету 2024 </w:t>
            </w:r>
          </w:p>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Диплом </w:t>
            </w:r>
            <w:r w:rsidRPr="00A522BB">
              <w:rPr>
                <w:rFonts w:ascii="Times New Roman" w:hAnsi="Times New Roman" w:cs="Times New Roman"/>
                <w:b w:val="0"/>
                <w:sz w:val="24"/>
                <w:szCs w:val="24"/>
                <w:lang w:val="en-US"/>
              </w:rPr>
              <w:t>II</w:t>
            </w:r>
            <w:r w:rsidRPr="00A522BB">
              <w:rPr>
                <w:rFonts w:ascii="Times New Roman" w:hAnsi="Times New Roman" w:cs="Times New Roman"/>
                <w:b w:val="0"/>
                <w:sz w:val="24"/>
                <w:szCs w:val="24"/>
              </w:rPr>
              <w:t>степени</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Манагарова</w:t>
            </w:r>
            <w:proofErr w:type="spellEnd"/>
            <w:r w:rsidRPr="00A522BB">
              <w:rPr>
                <w:rFonts w:ascii="Times New Roman" w:hAnsi="Times New Roman" w:cs="Times New Roman"/>
                <w:sz w:val="24"/>
                <w:szCs w:val="24"/>
              </w:rPr>
              <w:t xml:space="preserve"> К.</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Ищенко А.А.</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Муниципальный этап Всероссийского туристско-краеведческого движения «</w:t>
            </w:r>
            <w:proofErr w:type="gramStart"/>
            <w:r w:rsidRPr="00A522BB">
              <w:rPr>
                <w:rFonts w:ascii="Times New Roman" w:hAnsi="Times New Roman" w:cs="Times New Roman"/>
                <w:b w:val="0"/>
                <w:sz w:val="24"/>
                <w:szCs w:val="24"/>
              </w:rPr>
              <w:t>Отечество»-</w:t>
            </w:r>
            <w:proofErr w:type="gramEnd"/>
            <w:r w:rsidRPr="00A522BB">
              <w:rPr>
                <w:rFonts w:ascii="Times New Roman" w:hAnsi="Times New Roman" w:cs="Times New Roman"/>
                <w:b w:val="0"/>
                <w:sz w:val="24"/>
                <w:szCs w:val="24"/>
              </w:rPr>
              <w:t xml:space="preserve">2024  </w:t>
            </w:r>
          </w:p>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Диплом лауреата </w:t>
            </w:r>
            <w:r w:rsidRPr="00A522BB">
              <w:rPr>
                <w:rFonts w:ascii="Times New Roman" w:hAnsi="Times New Roman" w:cs="Times New Roman"/>
                <w:b w:val="0"/>
                <w:sz w:val="24"/>
                <w:szCs w:val="24"/>
                <w:lang w:val="en-US"/>
              </w:rPr>
              <w:t>II</w:t>
            </w:r>
            <w:r w:rsidRPr="00A522BB">
              <w:rPr>
                <w:rFonts w:ascii="Times New Roman" w:hAnsi="Times New Roman" w:cs="Times New Roman"/>
                <w:b w:val="0"/>
                <w:sz w:val="24"/>
                <w:szCs w:val="24"/>
              </w:rPr>
              <w:t xml:space="preserve"> степени</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Иванькова У.</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Ищенко А.А.</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Федеральный конкурс «</w:t>
            </w:r>
            <w:proofErr w:type="spellStart"/>
            <w:r w:rsidRPr="00A522BB">
              <w:rPr>
                <w:rFonts w:ascii="Times New Roman" w:hAnsi="Times New Roman" w:cs="Times New Roman"/>
                <w:b w:val="0"/>
                <w:sz w:val="24"/>
                <w:szCs w:val="24"/>
              </w:rPr>
              <w:t>Дети.Экология.Будущее</w:t>
            </w:r>
            <w:proofErr w:type="spellEnd"/>
            <w:r w:rsidRPr="00A522BB">
              <w:rPr>
                <w:rFonts w:ascii="Times New Roman" w:hAnsi="Times New Roman" w:cs="Times New Roman"/>
                <w:b w:val="0"/>
                <w:sz w:val="24"/>
                <w:szCs w:val="24"/>
              </w:rPr>
              <w:t>»</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Могильная А.</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Ищенко А.А.</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Default"/>
              <w:spacing w:line="276" w:lineRule="auto"/>
              <w:rPr>
                <w:b w:val="0"/>
              </w:rPr>
            </w:pPr>
            <w:r w:rsidRPr="00A522BB">
              <w:rPr>
                <w:b w:val="0"/>
              </w:rPr>
              <w:t>Краевая олимпиада первоклассников «Созвездие»</w:t>
            </w:r>
          </w:p>
          <w:p w:rsidR="00675A8F" w:rsidRPr="00A522BB" w:rsidRDefault="00675A8F" w:rsidP="00675A8F">
            <w:pPr>
              <w:pStyle w:val="Default"/>
              <w:spacing w:line="276" w:lineRule="auto"/>
              <w:rPr>
                <w:b w:val="0"/>
              </w:rPr>
            </w:pP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A522BB">
              <w:rPr>
                <w:rFonts w:ascii="Times New Roman" w:hAnsi="Times New Roman" w:cs="Times New Roman"/>
                <w:noProof/>
                <w:sz w:val="24"/>
                <w:szCs w:val="24"/>
              </w:rPr>
              <w:t>15 чел.</w:t>
            </w:r>
          </w:p>
          <w:p w:rsidR="00675A8F"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A522BB">
              <w:rPr>
                <w:rFonts w:ascii="Times New Roman" w:hAnsi="Times New Roman" w:cs="Times New Roman"/>
                <w:noProof/>
                <w:sz w:val="24"/>
                <w:szCs w:val="24"/>
              </w:rPr>
              <w:t>Школьный этап выиграла Киреева Валерия</w:t>
            </w:r>
          </w:p>
          <w:p w:rsidR="00AF6E6D" w:rsidRPr="00A522BB" w:rsidRDefault="00AF6E6D"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A522BB">
              <w:rPr>
                <w:rFonts w:ascii="Times New Roman" w:hAnsi="Times New Roman" w:cs="Times New Roman"/>
                <w:noProof/>
                <w:sz w:val="24"/>
                <w:szCs w:val="24"/>
              </w:rPr>
              <w:t>2- место Романенко Ксения</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Макаева О.И.</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eastAsia="Times New Roman" w:hAnsi="Times New Roman" w:cs="Times New Roman"/>
                <w:b w:val="0"/>
                <w:sz w:val="24"/>
                <w:szCs w:val="24"/>
                <w:lang w:eastAsia="ru-RU"/>
              </w:rPr>
            </w:pPr>
            <w:r w:rsidRPr="00A522BB">
              <w:rPr>
                <w:rFonts w:ascii="Times New Roman" w:eastAsia="Times New Roman" w:hAnsi="Times New Roman" w:cs="Times New Roman"/>
                <w:b w:val="0"/>
                <w:sz w:val="24"/>
                <w:szCs w:val="24"/>
                <w:lang w:eastAsia="ru-RU"/>
              </w:rPr>
              <w:t>Краевой заочный конкурс постеров «Гордимся славой наших предков»</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A522BB">
              <w:rPr>
                <w:rFonts w:ascii="Times New Roman" w:hAnsi="Times New Roman" w:cs="Times New Roman"/>
                <w:noProof/>
                <w:sz w:val="24"/>
                <w:szCs w:val="24"/>
              </w:rPr>
              <w:t xml:space="preserve">Постер о Л.Богачеве Макаева В.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Макаева О.И.</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eastAsia="Times New Roman" w:hAnsi="Times New Roman" w:cs="Times New Roman"/>
                <w:b w:val="0"/>
                <w:sz w:val="24"/>
                <w:szCs w:val="24"/>
                <w:lang w:eastAsia="ru-RU"/>
              </w:rPr>
            </w:pPr>
            <w:proofErr w:type="spellStart"/>
            <w:r w:rsidRPr="00A522BB">
              <w:rPr>
                <w:rFonts w:ascii="Times New Roman" w:eastAsia="Times New Roman" w:hAnsi="Times New Roman" w:cs="Times New Roman"/>
                <w:b w:val="0"/>
                <w:sz w:val="24"/>
                <w:szCs w:val="24"/>
                <w:lang w:eastAsia="ru-RU"/>
              </w:rPr>
              <w:t>Педпроект</w:t>
            </w:r>
            <w:proofErr w:type="spellEnd"/>
            <w:r w:rsidRPr="00A522BB">
              <w:rPr>
                <w:rFonts w:ascii="Times New Roman" w:eastAsia="Times New Roman" w:hAnsi="Times New Roman" w:cs="Times New Roman"/>
                <w:b w:val="0"/>
                <w:sz w:val="24"/>
                <w:szCs w:val="24"/>
                <w:lang w:eastAsia="ru-RU"/>
              </w:rPr>
              <w:t xml:space="preserve"> </w:t>
            </w:r>
            <w:proofErr w:type="gramStart"/>
            <w:r w:rsidRPr="00A522BB">
              <w:rPr>
                <w:rFonts w:ascii="Times New Roman" w:eastAsia="Times New Roman" w:hAnsi="Times New Roman" w:cs="Times New Roman"/>
                <w:b w:val="0"/>
                <w:sz w:val="24"/>
                <w:szCs w:val="24"/>
                <w:lang w:eastAsia="ru-RU"/>
              </w:rPr>
              <w:t>РФ .</w:t>
            </w:r>
            <w:proofErr w:type="gramEnd"/>
            <w:r w:rsidRPr="00A522BB">
              <w:rPr>
                <w:rFonts w:ascii="Times New Roman" w:eastAsia="Times New Roman" w:hAnsi="Times New Roman" w:cs="Times New Roman"/>
                <w:b w:val="0"/>
                <w:sz w:val="24"/>
                <w:szCs w:val="24"/>
                <w:lang w:eastAsia="ru-RU"/>
              </w:rPr>
              <w:t xml:space="preserve"> Всероссийский конкурс «Мы помним! Мы гордимся!»</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A522BB">
              <w:rPr>
                <w:rFonts w:ascii="Times New Roman" w:eastAsia="Times New Roman" w:hAnsi="Times New Roman" w:cs="Times New Roman"/>
                <w:sz w:val="24"/>
                <w:szCs w:val="24"/>
                <w:lang w:eastAsia="ru-RU"/>
              </w:rPr>
              <w:t>Киреева Валерия заняла 1-е место в конкурсе чтецов.</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Макаева О.И.</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jc w:val="both"/>
              <w:rPr>
                <w:rFonts w:ascii="Times New Roman" w:hAnsi="Times New Roman" w:cs="Times New Roman"/>
                <w:b w:val="0"/>
                <w:sz w:val="24"/>
                <w:szCs w:val="24"/>
              </w:rPr>
            </w:pPr>
            <w:r w:rsidRPr="00A522BB">
              <w:rPr>
                <w:rFonts w:ascii="Times New Roman" w:hAnsi="Times New Roman" w:cs="Times New Roman"/>
                <w:b w:val="0"/>
                <w:sz w:val="24"/>
                <w:szCs w:val="24"/>
              </w:rPr>
              <w:t xml:space="preserve">Муниципальный этап </w:t>
            </w:r>
            <w:proofErr w:type="spellStart"/>
            <w:r w:rsidRPr="00A522BB">
              <w:rPr>
                <w:rFonts w:ascii="Times New Roman" w:hAnsi="Times New Roman" w:cs="Times New Roman"/>
                <w:b w:val="0"/>
                <w:sz w:val="24"/>
                <w:szCs w:val="24"/>
              </w:rPr>
              <w:t>Всероссийкого</w:t>
            </w:r>
            <w:proofErr w:type="spellEnd"/>
            <w:r w:rsidRPr="00A522BB">
              <w:rPr>
                <w:rFonts w:ascii="Times New Roman" w:hAnsi="Times New Roman" w:cs="Times New Roman"/>
                <w:b w:val="0"/>
                <w:sz w:val="24"/>
                <w:szCs w:val="24"/>
              </w:rPr>
              <w:t xml:space="preserve"> конкурса «Без срока давности»</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 </w:t>
            </w:r>
            <w:proofErr w:type="spellStart"/>
            <w:r w:rsidRPr="00A522BB">
              <w:rPr>
                <w:rFonts w:ascii="Times New Roman" w:hAnsi="Times New Roman" w:cs="Times New Roman"/>
                <w:sz w:val="24"/>
                <w:szCs w:val="24"/>
              </w:rPr>
              <w:t>Караченцева</w:t>
            </w:r>
            <w:proofErr w:type="spellEnd"/>
            <w:r w:rsidRPr="00A522BB">
              <w:rPr>
                <w:rFonts w:ascii="Times New Roman" w:hAnsi="Times New Roman" w:cs="Times New Roman"/>
                <w:sz w:val="24"/>
                <w:szCs w:val="24"/>
              </w:rPr>
              <w:t xml:space="preserve"> Валерия -6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hd w:val="clear" w:color="auto" w:fill="FFFFFF"/>
              <w:spacing w:before="100" w:beforeAutospacing="1"/>
              <w:outlineLvl w:val="0"/>
              <w:rPr>
                <w:rFonts w:ascii="Times New Roman" w:hAnsi="Times New Roman" w:cs="Times New Roman"/>
                <w:b w:val="0"/>
                <w:sz w:val="24"/>
                <w:szCs w:val="24"/>
              </w:rPr>
            </w:pPr>
            <w:r w:rsidRPr="00A522BB">
              <w:rPr>
                <w:rFonts w:ascii="Times New Roman" w:hAnsi="Times New Roman" w:cs="Times New Roman"/>
                <w:b w:val="0"/>
                <w:bCs w:val="0"/>
                <w:kern w:val="36"/>
                <w:sz w:val="24"/>
                <w:szCs w:val="24"/>
              </w:rPr>
              <w:t>Муниципальный этап конкурса «Дети и книга»</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Беленникова Полина -7 Б класс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Региональный этап </w:t>
            </w:r>
            <w:proofErr w:type="gramStart"/>
            <w:r w:rsidRPr="00A522BB">
              <w:rPr>
                <w:rFonts w:ascii="Times New Roman" w:hAnsi="Times New Roman" w:cs="Times New Roman"/>
                <w:b w:val="0"/>
                <w:sz w:val="24"/>
                <w:szCs w:val="24"/>
              </w:rPr>
              <w:t>ВОШ  по</w:t>
            </w:r>
            <w:proofErr w:type="gramEnd"/>
            <w:r w:rsidRPr="00A522BB">
              <w:rPr>
                <w:rFonts w:ascii="Times New Roman" w:hAnsi="Times New Roman" w:cs="Times New Roman"/>
                <w:b w:val="0"/>
                <w:sz w:val="24"/>
                <w:szCs w:val="24"/>
              </w:rPr>
              <w:t xml:space="preserve"> русскому языку </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Романенко Алена -9А класс  </w:t>
            </w:r>
          </w:p>
          <w:p w:rsidR="00675A8F" w:rsidRPr="00A522BB" w:rsidRDefault="00675A8F" w:rsidP="00A522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Манагарова</w:t>
            </w:r>
            <w:proofErr w:type="spellEnd"/>
            <w:r w:rsidRPr="00A522BB">
              <w:rPr>
                <w:rFonts w:ascii="Times New Roman" w:hAnsi="Times New Roman" w:cs="Times New Roman"/>
                <w:sz w:val="24"/>
                <w:szCs w:val="24"/>
              </w:rPr>
              <w:t xml:space="preserve"> Ксения -11 класс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45 параллель Открытая олимпиада СКФУ для школьников и студентов СПО по русскому языку </w:t>
            </w:r>
          </w:p>
        </w:tc>
        <w:tc>
          <w:tcPr>
            <w:tcW w:w="0" w:type="auto"/>
          </w:tcPr>
          <w:p w:rsidR="00675A8F" w:rsidRPr="00A522BB" w:rsidRDefault="00675A8F" w:rsidP="00A522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Манагарова</w:t>
            </w:r>
            <w:proofErr w:type="spellEnd"/>
            <w:r w:rsidRPr="00A522BB">
              <w:rPr>
                <w:rFonts w:ascii="Times New Roman" w:hAnsi="Times New Roman" w:cs="Times New Roman"/>
                <w:sz w:val="24"/>
                <w:szCs w:val="24"/>
              </w:rPr>
              <w:t xml:space="preserve"> Ксения -11 класс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Муниципальный этап 37-го Слета участников Всероссийского туристско-краеведческого движения «Отечество» в направлении «История образования»</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 Зайченко Виктория-9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proofErr w:type="gramStart"/>
            <w:r w:rsidRPr="00A522BB">
              <w:rPr>
                <w:rFonts w:ascii="Times New Roman" w:hAnsi="Times New Roman" w:cs="Times New Roman"/>
                <w:b w:val="0"/>
                <w:sz w:val="24"/>
                <w:szCs w:val="24"/>
              </w:rPr>
              <w:lastRenderedPageBreak/>
              <w:t>Региональный  этап</w:t>
            </w:r>
            <w:proofErr w:type="gramEnd"/>
            <w:r w:rsidRPr="00A522BB">
              <w:rPr>
                <w:rFonts w:ascii="Times New Roman" w:hAnsi="Times New Roman" w:cs="Times New Roman"/>
                <w:b w:val="0"/>
                <w:sz w:val="24"/>
                <w:szCs w:val="24"/>
              </w:rPr>
              <w:t xml:space="preserve">  Всероссийского литературного конкурса «Класс!»</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 Романенко Алёна -9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Манагарова</w:t>
            </w:r>
            <w:proofErr w:type="spellEnd"/>
            <w:r w:rsidRPr="00A522BB">
              <w:rPr>
                <w:rFonts w:ascii="Times New Roman" w:hAnsi="Times New Roman" w:cs="Times New Roman"/>
                <w:sz w:val="24"/>
                <w:szCs w:val="24"/>
              </w:rPr>
              <w:t xml:space="preserve"> Ксения -11 класс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lang w:val="en-US"/>
              </w:rPr>
              <w:t>VI</w:t>
            </w:r>
            <w:r w:rsidRPr="00A522BB">
              <w:rPr>
                <w:rFonts w:ascii="Times New Roman" w:hAnsi="Times New Roman" w:cs="Times New Roman"/>
                <w:b w:val="0"/>
                <w:sz w:val="24"/>
                <w:szCs w:val="24"/>
              </w:rPr>
              <w:t xml:space="preserve"> Всероссийский конкурс «История России в стихах»</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Романова София -6а класс </w:t>
            </w:r>
          </w:p>
          <w:p w:rsidR="00675A8F" w:rsidRPr="00A522BB" w:rsidRDefault="00675A8F" w:rsidP="00A522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Зайченко Виктория -9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Муниципальный </w:t>
            </w:r>
            <w:proofErr w:type="gramStart"/>
            <w:r w:rsidRPr="00A522BB">
              <w:rPr>
                <w:rFonts w:ascii="Times New Roman" w:hAnsi="Times New Roman" w:cs="Times New Roman"/>
                <w:b w:val="0"/>
                <w:sz w:val="24"/>
                <w:szCs w:val="24"/>
              </w:rPr>
              <w:t>этап  краевого</w:t>
            </w:r>
            <w:proofErr w:type="gramEnd"/>
            <w:r w:rsidRPr="00A522BB">
              <w:rPr>
                <w:rFonts w:ascii="Times New Roman" w:hAnsi="Times New Roman" w:cs="Times New Roman"/>
                <w:b w:val="0"/>
                <w:sz w:val="24"/>
                <w:szCs w:val="24"/>
              </w:rPr>
              <w:t xml:space="preserve"> творческого конкурса «Наследники Победы»</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Романова София -6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 xml:space="preserve">Муниципальный этап конкурса </w:t>
            </w:r>
            <w:proofErr w:type="gramStart"/>
            <w:r w:rsidRPr="00A522BB">
              <w:rPr>
                <w:rFonts w:ascii="Times New Roman" w:hAnsi="Times New Roman" w:cs="Times New Roman"/>
                <w:b w:val="0"/>
                <w:sz w:val="24"/>
                <w:szCs w:val="24"/>
              </w:rPr>
              <w:t>« Я</w:t>
            </w:r>
            <w:proofErr w:type="gramEnd"/>
            <w:r w:rsidRPr="00A522BB">
              <w:rPr>
                <w:rFonts w:ascii="Times New Roman" w:hAnsi="Times New Roman" w:cs="Times New Roman"/>
                <w:b w:val="0"/>
                <w:sz w:val="24"/>
                <w:szCs w:val="24"/>
              </w:rPr>
              <w:t xml:space="preserve">  хочу стать  губернатором»</w:t>
            </w:r>
          </w:p>
          <w:p w:rsidR="00675A8F" w:rsidRPr="00A522BB" w:rsidRDefault="00675A8F" w:rsidP="00675A8F">
            <w:pPr>
              <w:rPr>
                <w:rFonts w:ascii="Times New Roman" w:hAnsi="Times New Roman" w:cs="Times New Roman"/>
                <w:b w:val="0"/>
                <w:sz w:val="24"/>
                <w:szCs w:val="24"/>
              </w:rPr>
            </w:pP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Алексеева Алина-7 Б класс</w:t>
            </w:r>
          </w:p>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Романова София -6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Конкурс постеров «Гордимся славой наших предков»</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Коржова</w:t>
            </w:r>
            <w:proofErr w:type="spellEnd"/>
            <w:r w:rsidRPr="00A522BB">
              <w:rPr>
                <w:rFonts w:ascii="Times New Roman" w:hAnsi="Times New Roman" w:cs="Times New Roman"/>
                <w:sz w:val="24"/>
                <w:szCs w:val="24"/>
              </w:rPr>
              <w:t xml:space="preserve"> </w:t>
            </w:r>
            <w:proofErr w:type="spellStart"/>
            <w:r w:rsidRPr="00A522BB">
              <w:rPr>
                <w:rFonts w:ascii="Times New Roman" w:hAnsi="Times New Roman" w:cs="Times New Roman"/>
                <w:sz w:val="24"/>
                <w:szCs w:val="24"/>
              </w:rPr>
              <w:t>Виталина</w:t>
            </w:r>
            <w:proofErr w:type="spellEnd"/>
            <w:r w:rsidRPr="00A522BB">
              <w:rPr>
                <w:rFonts w:ascii="Times New Roman" w:hAnsi="Times New Roman" w:cs="Times New Roman"/>
                <w:sz w:val="24"/>
                <w:szCs w:val="24"/>
              </w:rPr>
              <w:t xml:space="preserve"> -6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Муниципальный этап Всероссийского конкурса сочинений «Без срока давности»</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Караченцева</w:t>
            </w:r>
            <w:proofErr w:type="spellEnd"/>
            <w:r w:rsidRPr="00A522BB">
              <w:rPr>
                <w:rFonts w:ascii="Times New Roman" w:hAnsi="Times New Roman" w:cs="Times New Roman"/>
                <w:sz w:val="24"/>
                <w:szCs w:val="24"/>
              </w:rPr>
              <w:t xml:space="preserve"> Валерия -6А класс </w:t>
            </w:r>
          </w:p>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Муниципальный этап 37 –</w:t>
            </w:r>
            <w:proofErr w:type="spellStart"/>
            <w:r w:rsidRPr="00A522BB">
              <w:rPr>
                <w:rFonts w:ascii="Times New Roman" w:hAnsi="Times New Roman" w:cs="Times New Roman"/>
                <w:b w:val="0"/>
                <w:sz w:val="24"/>
                <w:szCs w:val="24"/>
              </w:rPr>
              <w:t>го</w:t>
            </w:r>
            <w:proofErr w:type="spellEnd"/>
            <w:r w:rsidRPr="00A522BB">
              <w:rPr>
                <w:rFonts w:ascii="Times New Roman" w:hAnsi="Times New Roman" w:cs="Times New Roman"/>
                <w:b w:val="0"/>
                <w:sz w:val="24"/>
                <w:szCs w:val="24"/>
              </w:rPr>
              <w:t xml:space="preserve"> Слета участников Всероссийского туристско-краеведческого движения «Отечество»</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Зайченко Виктория -9А класс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Школьный этап конкурса чтецов «Живая классика»</w:t>
            </w:r>
          </w:p>
        </w:tc>
        <w:tc>
          <w:tcPr>
            <w:tcW w:w="0" w:type="auto"/>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Романова София-6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Зайченко Виктория -9 </w:t>
            </w:r>
            <w:proofErr w:type="gramStart"/>
            <w:r w:rsidRPr="00A522BB">
              <w:rPr>
                <w:rFonts w:ascii="Times New Roman" w:hAnsi="Times New Roman" w:cs="Times New Roman"/>
                <w:sz w:val="24"/>
                <w:szCs w:val="24"/>
              </w:rPr>
              <w:t>А</w:t>
            </w:r>
            <w:proofErr w:type="gramEnd"/>
            <w:r w:rsidRPr="00A522BB">
              <w:rPr>
                <w:rFonts w:ascii="Times New Roman" w:hAnsi="Times New Roman" w:cs="Times New Roman"/>
                <w:sz w:val="24"/>
                <w:szCs w:val="24"/>
              </w:rPr>
              <w:t xml:space="preserve"> класс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Муниципальный этап 37-го Слета участников Всероссийского туристско-краеведческого движения «Отечество» в направлении «История образования»</w:t>
            </w:r>
          </w:p>
        </w:tc>
        <w:tc>
          <w:tcPr>
            <w:tcW w:w="0" w:type="auto"/>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Зайченко Виктория </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Еремина Н.В.</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rPr>
                <w:rFonts w:ascii="Times New Roman" w:hAnsi="Times New Roman" w:cs="Times New Roman"/>
                <w:b w:val="0"/>
                <w:sz w:val="24"/>
                <w:szCs w:val="24"/>
              </w:rPr>
            </w:pPr>
            <w:r w:rsidRPr="00A522BB">
              <w:rPr>
                <w:rFonts w:ascii="Times New Roman" w:hAnsi="Times New Roman" w:cs="Times New Roman"/>
                <w:b w:val="0"/>
                <w:sz w:val="24"/>
                <w:szCs w:val="24"/>
              </w:rPr>
              <w:t>Урок цифры (экономика)</w:t>
            </w:r>
          </w:p>
        </w:tc>
        <w:tc>
          <w:tcPr>
            <w:tcW w:w="0" w:type="auto"/>
          </w:tcPr>
          <w:p w:rsidR="00675A8F" w:rsidRPr="00A522BB"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Блужина</w:t>
            </w:r>
            <w:proofErr w:type="spellEnd"/>
            <w:r w:rsidRPr="00A522BB">
              <w:rPr>
                <w:rFonts w:ascii="Times New Roman" w:hAnsi="Times New Roman"/>
                <w:sz w:val="24"/>
                <w:szCs w:val="24"/>
              </w:rPr>
              <w:t xml:space="preserve"> Даша</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r w:rsidRPr="00A522BB">
              <w:rPr>
                <w:rFonts w:ascii="Times New Roman" w:hAnsi="Times New Roman"/>
                <w:b w:val="0"/>
                <w:sz w:val="24"/>
                <w:szCs w:val="24"/>
              </w:rPr>
              <w:t>Всероссийская олимпиада по окружающему миру (животные)</w:t>
            </w:r>
          </w:p>
        </w:tc>
        <w:tc>
          <w:tcPr>
            <w:tcW w:w="0" w:type="auto"/>
          </w:tcPr>
          <w:p w:rsidR="00A522BB" w:rsidRPr="00A522BB" w:rsidRDefault="00675A8F" w:rsidP="00675A8F">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Енин</w:t>
            </w:r>
            <w:proofErr w:type="spellEnd"/>
            <w:r w:rsidRPr="00A522BB">
              <w:rPr>
                <w:rFonts w:ascii="Times New Roman" w:hAnsi="Times New Roman"/>
                <w:sz w:val="24"/>
                <w:szCs w:val="24"/>
              </w:rPr>
              <w:t xml:space="preserve"> Д, </w:t>
            </w:r>
          </w:p>
          <w:p w:rsidR="00675A8F" w:rsidRPr="00A522BB" w:rsidRDefault="00675A8F" w:rsidP="00675A8F">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Хабенский Н.</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r w:rsidRPr="00A522BB">
              <w:rPr>
                <w:rFonts w:ascii="Times New Roman" w:hAnsi="Times New Roman"/>
                <w:b w:val="0"/>
                <w:sz w:val="24"/>
                <w:szCs w:val="24"/>
              </w:rPr>
              <w:t xml:space="preserve">Всероссийская викторина по произведения </w:t>
            </w:r>
            <w:proofErr w:type="spellStart"/>
            <w:r w:rsidRPr="00A522BB">
              <w:rPr>
                <w:rFonts w:ascii="Times New Roman" w:hAnsi="Times New Roman"/>
                <w:b w:val="0"/>
                <w:sz w:val="24"/>
                <w:szCs w:val="24"/>
              </w:rPr>
              <w:t>А.Барто</w:t>
            </w:r>
            <w:proofErr w:type="spellEnd"/>
          </w:p>
        </w:tc>
        <w:tc>
          <w:tcPr>
            <w:tcW w:w="0" w:type="auto"/>
          </w:tcPr>
          <w:p w:rsidR="00A522BB" w:rsidRPr="00A522BB"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Валуева</w:t>
            </w:r>
            <w:proofErr w:type="spellEnd"/>
            <w:r w:rsidRPr="00A522BB">
              <w:rPr>
                <w:rFonts w:ascii="Times New Roman" w:hAnsi="Times New Roman"/>
                <w:sz w:val="24"/>
                <w:szCs w:val="24"/>
              </w:rPr>
              <w:t xml:space="preserve"> М, </w:t>
            </w:r>
          </w:p>
          <w:p w:rsidR="00A522BB" w:rsidRPr="00A522BB"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Пацукова</w:t>
            </w:r>
            <w:proofErr w:type="spellEnd"/>
            <w:r w:rsidRPr="00A522BB">
              <w:rPr>
                <w:rFonts w:ascii="Times New Roman" w:hAnsi="Times New Roman"/>
                <w:sz w:val="24"/>
                <w:szCs w:val="24"/>
              </w:rPr>
              <w:t xml:space="preserve"> П, </w:t>
            </w:r>
          </w:p>
          <w:p w:rsidR="00675A8F" w:rsidRPr="00A522BB"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Турцевич</w:t>
            </w:r>
            <w:proofErr w:type="spellEnd"/>
            <w:r w:rsidRPr="00A522BB">
              <w:rPr>
                <w:rFonts w:ascii="Times New Roman" w:hAnsi="Times New Roman"/>
                <w:sz w:val="24"/>
                <w:szCs w:val="24"/>
              </w:rPr>
              <w:t xml:space="preserve"> А.</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proofErr w:type="spellStart"/>
            <w:r w:rsidRPr="00A522BB">
              <w:rPr>
                <w:rFonts w:ascii="Times New Roman" w:hAnsi="Times New Roman"/>
                <w:b w:val="0"/>
                <w:sz w:val="24"/>
                <w:szCs w:val="24"/>
              </w:rPr>
              <w:t>Снейл</w:t>
            </w:r>
            <w:proofErr w:type="spellEnd"/>
            <w:r w:rsidRPr="00A522BB">
              <w:rPr>
                <w:rFonts w:ascii="Times New Roman" w:hAnsi="Times New Roman"/>
                <w:b w:val="0"/>
                <w:sz w:val="24"/>
                <w:szCs w:val="24"/>
              </w:rPr>
              <w:t xml:space="preserve"> конкурсы «Логика старт»</w:t>
            </w:r>
          </w:p>
        </w:tc>
        <w:tc>
          <w:tcPr>
            <w:tcW w:w="0" w:type="auto"/>
          </w:tcPr>
          <w:p w:rsidR="00675A8F" w:rsidRPr="00A522BB" w:rsidRDefault="00675A8F" w:rsidP="00675A8F">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Попкова Д.</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proofErr w:type="gramStart"/>
            <w:r w:rsidRPr="00A522BB">
              <w:rPr>
                <w:rFonts w:ascii="Times New Roman" w:hAnsi="Times New Roman"/>
                <w:b w:val="0"/>
                <w:sz w:val="24"/>
                <w:szCs w:val="24"/>
              </w:rPr>
              <w:t>Викторина  «</w:t>
            </w:r>
            <w:proofErr w:type="gramEnd"/>
            <w:r w:rsidRPr="00A522BB">
              <w:rPr>
                <w:rFonts w:ascii="Times New Roman" w:hAnsi="Times New Roman"/>
                <w:b w:val="0"/>
                <w:sz w:val="24"/>
                <w:szCs w:val="24"/>
              </w:rPr>
              <w:t>Мои герои, музыка Победы»</w:t>
            </w:r>
          </w:p>
        </w:tc>
        <w:tc>
          <w:tcPr>
            <w:tcW w:w="0" w:type="auto"/>
          </w:tcPr>
          <w:p w:rsidR="00AF6E6D"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Енин</w:t>
            </w:r>
            <w:proofErr w:type="spellEnd"/>
            <w:r w:rsidRPr="00A522BB">
              <w:rPr>
                <w:rFonts w:ascii="Times New Roman" w:hAnsi="Times New Roman"/>
                <w:sz w:val="24"/>
                <w:szCs w:val="24"/>
              </w:rPr>
              <w:t xml:space="preserve"> Д, </w:t>
            </w:r>
          </w:p>
          <w:p w:rsidR="00AF6E6D"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Мамян</w:t>
            </w:r>
            <w:proofErr w:type="spellEnd"/>
            <w:r w:rsidRPr="00A522BB">
              <w:rPr>
                <w:rFonts w:ascii="Times New Roman" w:hAnsi="Times New Roman"/>
                <w:sz w:val="24"/>
                <w:szCs w:val="24"/>
              </w:rPr>
              <w:t xml:space="preserve"> А, </w:t>
            </w:r>
          </w:p>
          <w:p w:rsidR="00AF6E6D"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Фочкина</w:t>
            </w:r>
            <w:proofErr w:type="spellEnd"/>
            <w:r w:rsidRPr="00A522BB">
              <w:rPr>
                <w:rFonts w:ascii="Times New Roman" w:hAnsi="Times New Roman"/>
                <w:sz w:val="24"/>
                <w:szCs w:val="24"/>
              </w:rPr>
              <w:t xml:space="preserve"> В,</w:t>
            </w:r>
          </w:p>
          <w:p w:rsidR="00AF6E6D"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 xml:space="preserve"> </w:t>
            </w:r>
            <w:proofErr w:type="spellStart"/>
            <w:r w:rsidRPr="00A522BB">
              <w:rPr>
                <w:rFonts w:ascii="Times New Roman" w:hAnsi="Times New Roman"/>
                <w:sz w:val="24"/>
                <w:szCs w:val="24"/>
              </w:rPr>
              <w:t>Плешивцев</w:t>
            </w:r>
            <w:proofErr w:type="spellEnd"/>
            <w:r w:rsidRPr="00A522BB">
              <w:rPr>
                <w:rFonts w:ascii="Times New Roman" w:hAnsi="Times New Roman"/>
                <w:sz w:val="24"/>
                <w:szCs w:val="24"/>
              </w:rPr>
              <w:t xml:space="preserve"> Д, </w:t>
            </w:r>
          </w:p>
          <w:p w:rsidR="00675A8F" w:rsidRPr="00A522BB"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Трунова В.</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r w:rsidRPr="00A522BB">
              <w:rPr>
                <w:rFonts w:ascii="Times New Roman" w:hAnsi="Times New Roman"/>
                <w:b w:val="0"/>
                <w:sz w:val="24"/>
                <w:szCs w:val="24"/>
              </w:rPr>
              <w:t xml:space="preserve">Детско-юношеская патриотическая </w:t>
            </w:r>
            <w:proofErr w:type="gramStart"/>
            <w:r w:rsidRPr="00A522BB">
              <w:rPr>
                <w:rFonts w:ascii="Times New Roman" w:hAnsi="Times New Roman"/>
                <w:b w:val="0"/>
                <w:sz w:val="24"/>
                <w:szCs w:val="24"/>
              </w:rPr>
              <w:t>акция  «</w:t>
            </w:r>
            <w:proofErr w:type="gramEnd"/>
            <w:r w:rsidRPr="00A522BB">
              <w:rPr>
                <w:rFonts w:ascii="Times New Roman" w:hAnsi="Times New Roman"/>
                <w:b w:val="0"/>
                <w:sz w:val="24"/>
                <w:szCs w:val="24"/>
              </w:rPr>
              <w:t>Рисуем Победу»</w:t>
            </w:r>
          </w:p>
        </w:tc>
        <w:tc>
          <w:tcPr>
            <w:tcW w:w="0" w:type="auto"/>
          </w:tcPr>
          <w:p w:rsidR="00AF6E6D" w:rsidRDefault="00675A8F" w:rsidP="00AF6E6D">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Мозолева</w:t>
            </w:r>
            <w:proofErr w:type="spellEnd"/>
            <w:r w:rsidRPr="00A522BB">
              <w:rPr>
                <w:rFonts w:ascii="Times New Roman" w:hAnsi="Times New Roman"/>
                <w:sz w:val="24"/>
                <w:szCs w:val="24"/>
              </w:rPr>
              <w:t xml:space="preserve"> Н, </w:t>
            </w:r>
          </w:p>
          <w:p w:rsidR="00AF6E6D" w:rsidRDefault="00675A8F" w:rsidP="00AF6E6D">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М</w:t>
            </w:r>
            <w:r w:rsidR="00AF6E6D">
              <w:rPr>
                <w:rFonts w:ascii="Times New Roman" w:hAnsi="Times New Roman"/>
                <w:sz w:val="24"/>
                <w:szCs w:val="24"/>
              </w:rPr>
              <w:t>а</w:t>
            </w:r>
            <w:r w:rsidRPr="00A522BB">
              <w:rPr>
                <w:rFonts w:ascii="Times New Roman" w:hAnsi="Times New Roman"/>
                <w:sz w:val="24"/>
                <w:szCs w:val="24"/>
              </w:rPr>
              <w:t>мян</w:t>
            </w:r>
            <w:proofErr w:type="spellEnd"/>
            <w:r w:rsidRPr="00A522BB">
              <w:rPr>
                <w:rFonts w:ascii="Times New Roman" w:hAnsi="Times New Roman"/>
                <w:sz w:val="24"/>
                <w:szCs w:val="24"/>
              </w:rPr>
              <w:t xml:space="preserve"> А, </w:t>
            </w:r>
          </w:p>
          <w:p w:rsidR="00675A8F" w:rsidRPr="00A522BB" w:rsidRDefault="00675A8F" w:rsidP="00AF6E6D">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Хабенский Н,</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r w:rsidRPr="00A522BB">
              <w:rPr>
                <w:rFonts w:ascii="Times New Roman" w:hAnsi="Times New Roman"/>
                <w:b w:val="0"/>
                <w:sz w:val="24"/>
                <w:szCs w:val="24"/>
              </w:rPr>
              <w:t xml:space="preserve">Олимпиада по английскому языку </w:t>
            </w:r>
            <w:proofErr w:type="spellStart"/>
            <w:r w:rsidRPr="00A522BB">
              <w:rPr>
                <w:rFonts w:ascii="Times New Roman" w:hAnsi="Times New Roman"/>
                <w:b w:val="0"/>
                <w:sz w:val="24"/>
                <w:szCs w:val="24"/>
              </w:rPr>
              <w:t>Учи.ру</w:t>
            </w:r>
            <w:proofErr w:type="spellEnd"/>
          </w:p>
        </w:tc>
        <w:tc>
          <w:tcPr>
            <w:tcW w:w="0" w:type="auto"/>
          </w:tcPr>
          <w:p w:rsidR="00AF6E6D"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Хбенский</w:t>
            </w:r>
            <w:proofErr w:type="spellEnd"/>
            <w:r w:rsidRPr="00A522BB">
              <w:rPr>
                <w:rFonts w:ascii="Times New Roman" w:hAnsi="Times New Roman"/>
                <w:sz w:val="24"/>
                <w:szCs w:val="24"/>
              </w:rPr>
              <w:t xml:space="preserve"> Н., </w:t>
            </w:r>
          </w:p>
          <w:p w:rsidR="00AF6E6D"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 xml:space="preserve">Маркосян А, </w:t>
            </w:r>
          </w:p>
          <w:p w:rsidR="00675A8F" w:rsidRPr="00A522BB" w:rsidRDefault="00675A8F" w:rsidP="00675A8F">
            <w:pPr>
              <w:pStyle w:val="a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522BB">
              <w:rPr>
                <w:rFonts w:ascii="Times New Roman" w:hAnsi="Times New Roman"/>
                <w:sz w:val="24"/>
                <w:szCs w:val="24"/>
              </w:rPr>
              <w:t>Турцевич</w:t>
            </w:r>
            <w:proofErr w:type="spellEnd"/>
            <w:r w:rsidRPr="00A522BB">
              <w:rPr>
                <w:rFonts w:ascii="Times New Roman" w:hAnsi="Times New Roman"/>
                <w:sz w:val="24"/>
                <w:szCs w:val="24"/>
              </w:rPr>
              <w:t xml:space="preserve"> А., </w:t>
            </w:r>
            <w:proofErr w:type="spellStart"/>
            <w:r w:rsidRPr="00A522BB">
              <w:rPr>
                <w:rFonts w:ascii="Times New Roman" w:hAnsi="Times New Roman"/>
                <w:sz w:val="24"/>
                <w:szCs w:val="24"/>
              </w:rPr>
              <w:t>Попоква</w:t>
            </w:r>
            <w:proofErr w:type="spellEnd"/>
            <w:r w:rsidRPr="00A522BB">
              <w:rPr>
                <w:rFonts w:ascii="Times New Roman" w:hAnsi="Times New Roman"/>
                <w:sz w:val="24"/>
                <w:szCs w:val="24"/>
              </w:rPr>
              <w:t xml:space="preserve"> Д.</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ab"/>
              <w:rPr>
                <w:rFonts w:ascii="Times New Roman" w:hAnsi="Times New Roman"/>
                <w:b w:val="0"/>
                <w:sz w:val="24"/>
                <w:szCs w:val="24"/>
              </w:rPr>
            </w:pPr>
            <w:r w:rsidRPr="00A522BB">
              <w:rPr>
                <w:rFonts w:ascii="Times New Roman" w:hAnsi="Times New Roman"/>
                <w:b w:val="0"/>
                <w:sz w:val="24"/>
                <w:szCs w:val="24"/>
              </w:rPr>
              <w:t xml:space="preserve">Краеведческая олимпиада Кузбасс </w:t>
            </w:r>
            <w:proofErr w:type="spellStart"/>
            <w:r w:rsidRPr="00A522BB">
              <w:rPr>
                <w:rFonts w:ascii="Times New Roman" w:hAnsi="Times New Roman"/>
                <w:b w:val="0"/>
                <w:sz w:val="24"/>
                <w:szCs w:val="24"/>
              </w:rPr>
              <w:t>учи.ру</w:t>
            </w:r>
            <w:proofErr w:type="spellEnd"/>
          </w:p>
        </w:tc>
        <w:tc>
          <w:tcPr>
            <w:tcW w:w="0" w:type="auto"/>
          </w:tcPr>
          <w:p w:rsidR="00675A8F" w:rsidRPr="00A522BB" w:rsidRDefault="00675A8F" w:rsidP="00675A8F">
            <w:pPr>
              <w:pStyle w:val="ab"/>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522BB">
              <w:rPr>
                <w:rFonts w:ascii="Times New Roman" w:hAnsi="Times New Roman"/>
                <w:sz w:val="24"/>
                <w:szCs w:val="24"/>
              </w:rPr>
              <w:t>Хабенский Н.</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Аверкина С.И.</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pacing w:line="0" w:lineRule="atLeast"/>
              <w:rPr>
                <w:rFonts w:ascii="Times New Roman" w:hAnsi="Times New Roman" w:cs="Times New Roman"/>
                <w:b w:val="0"/>
                <w:sz w:val="24"/>
                <w:szCs w:val="24"/>
              </w:rPr>
            </w:pPr>
            <w:r w:rsidRPr="00A522BB">
              <w:rPr>
                <w:rFonts w:ascii="Times New Roman" w:hAnsi="Times New Roman" w:cs="Times New Roman"/>
                <w:b w:val="0"/>
                <w:sz w:val="24"/>
                <w:szCs w:val="24"/>
              </w:rPr>
              <w:t xml:space="preserve">Тематическая </w:t>
            </w:r>
            <w:proofErr w:type="gramStart"/>
            <w:r w:rsidRPr="00A522BB">
              <w:rPr>
                <w:rFonts w:ascii="Times New Roman" w:hAnsi="Times New Roman" w:cs="Times New Roman"/>
                <w:b w:val="0"/>
                <w:sz w:val="24"/>
                <w:szCs w:val="24"/>
              </w:rPr>
              <w:t>олимпиада  "</w:t>
            </w:r>
            <w:proofErr w:type="gramEnd"/>
            <w:r w:rsidRPr="00A522BB">
              <w:rPr>
                <w:rFonts w:ascii="Times New Roman" w:hAnsi="Times New Roman" w:cs="Times New Roman"/>
                <w:b w:val="0"/>
                <w:sz w:val="24"/>
                <w:szCs w:val="24"/>
              </w:rPr>
              <w:t>Словесник" (русский язык)</w:t>
            </w:r>
          </w:p>
        </w:tc>
        <w:tc>
          <w:tcPr>
            <w:tcW w:w="0" w:type="auto"/>
          </w:tcPr>
          <w:p w:rsidR="00AF6E6D" w:rsidRDefault="00675A8F" w:rsidP="00675A8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3 чел. -  Грибова А., </w:t>
            </w:r>
          </w:p>
          <w:p w:rsidR="00675A8F" w:rsidRPr="00A522BB" w:rsidRDefault="00675A8F" w:rsidP="00675A8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Денисов Б. (сертификаты),</w:t>
            </w:r>
          </w:p>
          <w:p w:rsidR="00675A8F" w:rsidRPr="00A522BB" w:rsidRDefault="00675A8F" w:rsidP="00A522B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Мамаева А. - диплом за 3 место </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pacing w:line="0" w:lineRule="atLeast"/>
              <w:rPr>
                <w:rFonts w:ascii="Times New Roman" w:hAnsi="Times New Roman" w:cs="Times New Roman"/>
                <w:b w:val="0"/>
                <w:sz w:val="24"/>
                <w:szCs w:val="24"/>
              </w:rPr>
            </w:pPr>
            <w:r w:rsidRPr="00A522BB">
              <w:rPr>
                <w:rFonts w:ascii="Times New Roman" w:hAnsi="Times New Roman" w:cs="Times New Roman"/>
                <w:b w:val="0"/>
                <w:sz w:val="24"/>
                <w:szCs w:val="24"/>
              </w:rPr>
              <w:t>Международная дистанционная олимпиада "Лучший урок" по предмету история России</w:t>
            </w:r>
          </w:p>
        </w:tc>
        <w:tc>
          <w:tcPr>
            <w:tcW w:w="0" w:type="auto"/>
          </w:tcPr>
          <w:p w:rsidR="00AF6E6D" w:rsidRDefault="00675A8F" w:rsidP="00675A8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2 чел.- </w:t>
            </w:r>
            <w:proofErr w:type="spellStart"/>
            <w:r w:rsidRPr="00A522BB">
              <w:rPr>
                <w:rFonts w:ascii="Times New Roman" w:hAnsi="Times New Roman" w:cs="Times New Roman"/>
                <w:sz w:val="24"/>
                <w:szCs w:val="24"/>
              </w:rPr>
              <w:t>Коннов</w:t>
            </w:r>
            <w:proofErr w:type="spellEnd"/>
            <w:r w:rsidRPr="00A522BB">
              <w:rPr>
                <w:rFonts w:ascii="Times New Roman" w:hAnsi="Times New Roman" w:cs="Times New Roman"/>
                <w:sz w:val="24"/>
                <w:szCs w:val="24"/>
              </w:rPr>
              <w:t xml:space="preserve"> И. - диплом 2 степени, </w:t>
            </w:r>
          </w:p>
          <w:p w:rsidR="00675A8F" w:rsidRPr="00A522BB" w:rsidRDefault="00675A8F" w:rsidP="00675A8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lastRenderedPageBreak/>
              <w:t>Коржова</w:t>
            </w:r>
            <w:proofErr w:type="spellEnd"/>
            <w:r w:rsidRPr="00A522BB">
              <w:rPr>
                <w:rFonts w:ascii="Times New Roman" w:hAnsi="Times New Roman" w:cs="Times New Roman"/>
                <w:sz w:val="24"/>
                <w:szCs w:val="24"/>
              </w:rPr>
              <w:t xml:space="preserve"> В. - диплом участника</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lastRenderedPageBreak/>
              <w:t>Рябоконева Н.А.</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pacing w:line="0" w:lineRule="atLeast"/>
              <w:rPr>
                <w:rFonts w:ascii="Times New Roman" w:hAnsi="Times New Roman" w:cs="Times New Roman"/>
                <w:b w:val="0"/>
                <w:sz w:val="24"/>
                <w:szCs w:val="24"/>
              </w:rPr>
            </w:pPr>
            <w:r w:rsidRPr="00A522BB">
              <w:rPr>
                <w:rFonts w:ascii="Times New Roman" w:hAnsi="Times New Roman" w:cs="Times New Roman"/>
                <w:b w:val="0"/>
                <w:sz w:val="24"/>
                <w:szCs w:val="24"/>
              </w:rPr>
              <w:t>Открытая олимпиада "</w:t>
            </w:r>
            <w:proofErr w:type="gramStart"/>
            <w:r w:rsidRPr="00A522BB">
              <w:rPr>
                <w:rFonts w:ascii="Times New Roman" w:hAnsi="Times New Roman" w:cs="Times New Roman"/>
                <w:b w:val="0"/>
                <w:sz w:val="24"/>
                <w:szCs w:val="24"/>
              </w:rPr>
              <w:t>Северо-Кавказского</w:t>
            </w:r>
            <w:proofErr w:type="gramEnd"/>
            <w:r w:rsidRPr="00A522BB">
              <w:rPr>
                <w:rFonts w:ascii="Times New Roman" w:hAnsi="Times New Roman" w:cs="Times New Roman"/>
                <w:b w:val="0"/>
                <w:sz w:val="24"/>
                <w:szCs w:val="24"/>
              </w:rPr>
              <w:t xml:space="preserve"> университета" среди обучающихся образовательных организаций "45 параллель" по обществознанию</w:t>
            </w:r>
          </w:p>
        </w:tc>
        <w:tc>
          <w:tcPr>
            <w:tcW w:w="0" w:type="auto"/>
          </w:tcPr>
          <w:p w:rsidR="00675A8F" w:rsidRPr="00A522BB" w:rsidRDefault="00675A8F" w:rsidP="00675A8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Манагарова</w:t>
            </w:r>
            <w:proofErr w:type="spellEnd"/>
            <w:r w:rsidRPr="00A522BB">
              <w:rPr>
                <w:rFonts w:ascii="Times New Roman" w:hAnsi="Times New Roman" w:cs="Times New Roman"/>
                <w:sz w:val="24"/>
                <w:szCs w:val="24"/>
              </w:rPr>
              <w:t xml:space="preserve"> К.- призер (диплом)</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pacing w:line="0" w:lineRule="atLeast"/>
              <w:rPr>
                <w:rFonts w:ascii="Times New Roman" w:hAnsi="Times New Roman" w:cs="Times New Roman"/>
                <w:b w:val="0"/>
                <w:sz w:val="24"/>
                <w:szCs w:val="24"/>
              </w:rPr>
            </w:pPr>
            <w:r w:rsidRPr="00A522BB">
              <w:rPr>
                <w:rFonts w:ascii="Times New Roman" w:hAnsi="Times New Roman" w:cs="Times New Roman"/>
                <w:b w:val="0"/>
                <w:sz w:val="24"/>
                <w:szCs w:val="24"/>
              </w:rPr>
              <w:t>Региональный этап Всероссийской олимпиады школьников по обществознанию</w:t>
            </w:r>
          </w:p>
        </w:tc>
        <w:tc>
          <w:tcPr>
            <w:tcW w:w="0" w:type="auto"/>
          </w:tcPr>
          <w:p w:rsidR="00675A8F" w:rsidRPr="00A522BB" w:rsidRDefault="00675A8F" w:rsidP="00675A8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Резенькова</w:t>
            </w:r>
            <w:proofErr w:type="spellEnd"/>
            <w:r w:rsidRPr="00A522BB">
              <w:rPr>
                <w:rFonts w:ascii="Times New Roman" w:hAnsi="Times New Roman" w:cs="Times New Roman"/>
                <w:sz w:val="24"/>
                <w:szCs w:val="24"/>
              </w:rPr>
              <w:t xml:space="preserve"> Лиза - сертификат</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pacing w:line="240" w:lineRule="exact"/>
              <w:jc w:val="both"/>
              <w:rPr>
                <w:rFonts w:ascii="Times New Roman" w:hAnsi="Times New Roman" w:cs="Times New Roman"/>
                <w:b w:val="0"/>
                <w:sz w:val="24"/>
                <w:szCs w:val="24"/>
              </w:rPr>
            </w:pPr>
            <w:r w:rsidRPr="00A522BB">
              <w:rPr>
                <w:rFonts w:ascii="Times New Roman" w:hAnsi="Times New Roman" w:cs="Times New Roman"/>
                <w:b w:val="0"/>
                <w:sz w:val="24"/>
                <w:szCs w:val="24"/>
              </w:rPr>
              <w:t>Всероссийский конкурс юных чтецов "Живая классика"</w:t>
            </w:r>
          </w:p>
        </w:tc>
        <w:tc>
          <w:tcPr>
            <w:tcW w:w="0" w:type="auto"/>
          </w:tcPr>
          <w:p w:rsidR="00675A8F" w:rsidRPr="00A522BB" w:rsidRDefault="00675A8F" w:rsidP="00675A8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22BB">
              <w:rPr>
                <w:rFonts w:ascii="Times New Roman" w:hAnsi="Times New Roman" w:cs="Times New Roman"/>
                <w:sz w:val="24"/>
                <w:szCs w:val="24"/>
              </w:rPr>
              <w:t>Алдамова</w:t>
            </w:r>
            <w:proofErr w:type="spellEnd"/>
            <w:r w:rsidRPr="00A522BB">
              <w:rPr>
                <w:rFonts w:ascii="Times New Roman" w:hAnsi="Times New Roman" w:cs="Times New Roman"/>
                <w:sz w:val="24"/>
                <w:szCs w:val="24"/>
              </w:rPr>
              <w:t xml:space="preserve"> М. - 2 место</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spacing w:line="240" w:lineRule="exact"/>
              <w:jc w:val="both"/>
              <w:rPr>
                <w:rFonts w:ascii="Times New Roman" w:hAnsi="Times New Roman" w:cs="Times New Roman"/>
                <w:b w:val="0"/>
                <w:sz w:val="24"/>
                <w:szCs w:val="24"/>
              </w:rPr>
            </w:pPr>
            <w:r w:rsidRPr="00A522BB">
              <w:rPr>
                <w:rFonts w:ascii="Times New Roman" w:hAnsi="Times New Roman" w:cs="Times New Roman"/>
                <w:b w:val="0"/>
                <w:sz w:val="24"/>
                <w:szCs w:val="24"/>
              </w:rPr>
              <w:t xml:space="preserve">37-й слет участников Всероссийского </w:t>
            </w:r>
            <w:proofErr w:type="spellStart"/>
            <w:r w:rsidRPr="00A522BB">
              <w:rPr>
                <w:rFonts w:ascii="Times New Roman" w:hAnsi="Times New Roman" w:cs="Times New Roman"/>
                <w:b w:val="0"/>
                <w:sz w:val="24"/>
                <w:szCs w:val="24"/>
              </w:rPr>
              <w:t>туристко</w:t>
            </w:r>
            <w:proofErr w:type="spellEnd"/>
            <w:r w:rsidRPr="00A522BB">
              <w:rPr>
                <w:rFonts w:ascii="Times New Roman" w:hAnsi="Times New Roman" w:cs="Times New Roman"/>
                <w:b w:val="0"/>
                <w:sz w:val="24"/>
                <w:szCs w:val="24"/>
              </w:rPr>
              <w:t>-краеведческого движения "Отечество"</w:t>
            </w:r>
          </w:p>
        </w:tc>
        <w:tc>
          <w:tcPr>
            <w:tcW w:w="0" w:type="auto"/>
          </w:tcPr>
          <w:p w:rsidR="00675A8F" w:rsidRPr="00A522BB" w:rsidRDefault="00675A8F" w:rsidP="00675A8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Грибова А. - 3 место</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r w:rsidR="00A522BB"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19"/>
              <w:spacing w:line="240" w:lineRule="exact"/>
              <w:rPr>
                <w:rFonts w:ascii="Times New Roman" w:hAnsi="Times New Roman" w:cs="Times New Roman"/>
                <w:b w:val="0"/>
              </w:rPr>
            </w:pPr>
            <w:r w:rsidRPr="00A522BB">
              <w:rPr>
                <w:rFonts w:ascii="Times New Roman" w:hAnsi="Times New Roman" w:cs="Times New Roman"/>
                <w:b w:val="0"/>
              </w:rPr>
              <w:t xml:space="preserve">Краевой заочный </w:t>
            </w:r>
            <w:proofErr w:type="gramStart"/>
            <w:r w:rsidRPr="00A522BB">
              <w:rPr>
                <w:rFonts w:ascii="Times New Roman" w:hAnsi="Times New Roman" w:cs="Times New Roman"/>
                <w:b w:val="0"/>
              </w:rPr>
              <w:t>конкурс  постеров</w:t>
            </w:r>
            <w:proofErr w:type="gramEnd"/>
            <w:r w:rsidRPr="00A522BB">
              <w:rPr>
                <w:rFonts w:ascii="Times New Roman" w:hAnsi="Times New Roman" w:cs="Times New Roman"/>
                <w:b w:val="0"/>
              </w:rPr>
              <w:t xml:space="preserve"> «Гордимся славой наших предков» </w:t>
            </w:r>
          </w:p>
        </w:tc>
        <w:tc>
          <w:tcPr>
            <w:tcW w:w="0" w:type="auto"/>
          </w:tcPr>
          <w:p w:rsidR="00675A8F" w:rsidRPr="00A522BB" w:rsidRDefault="00675A8F" w:rsidP="00675A8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 xml:space="preserve"> Юдова А. - участие</w:t>
            </w:r>
          </w:p>
        </w:tc>
        <w:tc>
          <w:tcPr>
            <w:tcW w:w="2191" w:type="dxa"/>
          </w:tcPr>
          <w:p w:rsidR="00675A8F" w:rsidRPr="00A522BB" w:rsidRDefault="00675A8F" w:rsidP="00675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r w:rsidR="00A522BB"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5A8F" w:rsidRPr="00A522BB" w:rsidRDefault="00675A8F" w:rsidP="00675A8F">
            <w:pPr>
              <w:pStyle w:val="19"/>
              <w:spacing w:line="240" w:lineRule="exact"/>
              <w:rPr>
                <w:rFonts w:ascii="Times New Roman" w:hAnsi="Times New Roman" w:cs="Times New Roman"/>
                <w:b w:val="0"/>
              </w:rPr>
            </w:pPr>
            <w:r w:rsidRPr="00A522BB">
              <w:rPr>
                <w:rFonts w:ascii="Times New Roman" w:hAnsi="Times New Roman" w:cs="Times New Roman"/>
                <w:b w:val="0"/>
              </w:rPr>
              <w:t>Всероссийский конкурс сочинений "Без срока давности"</w:t>
            </w:r>
          </w:p>
        </w:tc>
        <w:tc>
          <w:tcPr>
            <w:tcW w:w="0" w:type="auto"/>
          </w:tcPr>
          <w:p w:rsidR="00675A8F" w:rsidRPr="00A522BB" w:rsidRDefault="00675A8F" w:rsidP="00675A8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Грибова А. - участие</w:t>
            </w:r>
          </w:p>
        </w:tc>
        <w:tc>
          <w:tcPr>
            <w:tcW w:w="2191" w:type="dxa"/>
          </w:tcPr>
          <w:p w:rsidR="00675A8F" w:rsidRPr="00A522BB" w:rsidRDefault="00675A8F" w:rsidP="00675A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2BB">
              <w:rPr>
                <w:rFonts w:ascii="Times New Roman" w:hAnsi="Times New Roman" w:cs="Times New Roman"/>
                <w:sz w:val="24"/>
                <w:szCs w:val="24"/>
              </w:rPr>
              <w:t>Рябоконева Н.А.</w:t>
            </w:r>
          </w:p>
        </w:tc>
      </w:tr>
    </w:tbl>
    <w:p w:rsidR="001B2A1C" w:rsidRPr="001B2A1C" w:rsidRDefault="001B2A1C" w:rsidP="001B2A1C">
      <w:pPr>
        <w:spacing w:after="0" w:line="240" w:lineRule="auto"/>
        <w:ind w:firstLine="709"/>
        <w:jc w:val="both"/>
        <w:rPr>
          <w:rFonts w:ascii="Times New Roman" w:eastAsia="Calibri" w:hAnsi="Times New Roman" w:cs="Times New Roman"/>
          <w:sz w:val="24"/>
          <w:szCs w:val="24"/>
        </w:rPr>
      </w:pPr>
    </w:p>
    <w:p w:rsidR="001B2A1C" w:rsidRPr="001B2A1C" w:rsidRDefault="001B2A1C" w:rsidP="00A522BB">
      <w:pPr>
        <w:spacing w:after="0" w:line="240" w:lineRule="auto"/>
        <w:ind w:firstLine="709"/>
        <w:jc w:val="both"/>
        <w:rPr>
          <w:rFonts w:ascii="Times New Roman" w:eastAsia="Times New Roman" w:hAnsi="Times New Roman" w:cs="Times New Roman"/>
          <w:b/>
          <w:sz w:val="24"/>
          <w:szCs w:val="24"/>
          <w:lang w:eastAsia="ru-RU"/>
        </w:rPr>
      </w:pPr>
      <w:r w:rsidRPr="001B2A1C">
        <w:rPr>
          <w:rFonts w:ascii="Times New Roman" w:eastAsia="Times New Roman" w:hAnsi="Times New Roman" w:cs="Times New Roman"/>
          <w:b/>
          <w:sz w:val="24"/>
          <w:szCs w:val="24"/>
          <w:lang w:eastAsia="ru-RU"/>
        </w:rPr>
        <w:t xml:space="preserve"> Итоги школьного и муниципального этапов Всероссийской олимпиады школьников.</w:t>
      </w:r>
    </w:p>
    <w:p w:rsidR="008510DC" w:rsidRPr="008510DC" w:rsidRDefault="008510DC" w:rsidP="00A522BB">
      <w:pPr>
        <w:spacing w:after="0" w:line="240" w:lineRule="auto"/>
        <w:ind w:firstLine="708"/>
        <w:jc w:val="both"/>
        <w:rPr>
          <w:rFonts w:ascii="Times New Roman" w:eastAsia="Calibri" w:hAnsi="Times New Roman" w:cs="Times New Roman"/>
          <w:sz w:val="24"/>
          <w:szCs w:val="24"/>
        </w:rPr>
      </w:pPr>
      <w:r w:rsidRPr="008510DC">
        <w:rPr>
          <w:rFonts w:ascii="Times New Roman" w:eastAsia="Calibri" w:hAnsi="Times New Roman" w:cs="Times New Roman"/>
          <w:sz w:val="24"/>
          <w:szCs w:val="24"/>
        </w:rPr>
        <w:t>С 17 сентября по 23 октября 2024 года организованно был проведен школьный этап Всероссийской олимпиады школьников.</w:t>
      </w:r>
    </w:p>
    <w:p w:rsidR="008510DC" w:rsidRPr="008510DC" w:rsidRDefault="008510DC" w:rsidP="00A522BB">
      <w:pPr>
        <w:spacing w:after="0" w:line="240" w:lineRule="auto"/>
        <w:ind w:firstLine="708"/>
        <w:jc w:val="both"/>
        <w:rPr>
          <w:rFonts w:ascii="Times New Roman" w:eastAsia="Calibri" w:hAnsi="Times New Roman" w:cs="Times New Roman"/>
          <w:sz w:val="24"/>
          <w:szCs w:val="24"/>
        </w:rPr>
      </w:pPr>
      <w:r w:rsidRPr="008510DC">
        <w:rPr>
          <w:rFonts w:ascii="Times New Roman" w:eastAsia="Calibri" w:hAnsi="Times New Roman" w:cs="Times New Roman"/>
          <w:sz w:val="24"/>
          <w:szCs w:val="24"/>
        </w:rPr>
        <w:t>В 2024-2025 уч. г. во Всероссийской олимпиаде школьников приняли участие 4-11 классы нашей школы. Четвероклассники приняли участие в олимпиаде по русскому языку и математике. Общее количество учащихся: 137 человек (в 2023-2024 уч.</w:t>
      </w:r>
      <w:r>
        <w:rPr>
          <w:rFonts w:ascii="Times New Roman" w:eastAsia="Calibri" w:hAnsi="Times New Roman" w:cs="Times New Roman"/>
          <w:sz w:val="24"/>
          <w:szCs w:val="24"/>
        </w:rPr>
        <w:t xml:space="preserve"> </w:t>
      </w:r>
      <w:r w:rsidRPr="008510DC">
        <w:rPr>
          <w:rFonts w:ascii="Times New Roman" w:eastAsia="Calibri" w:hAnsi="Times New Roman" w:cs="Times New Roman"/>
          <w:sz w:val="24"/>
          <w:szCs w:val="24"/>
        </w:rPr>
        <w:t xml:space="preserve">г.- 163), при этом дети, </w:t>
      </w:r>
      <w:r w:rsidR="00A522BB" w:rsidRPr="008510DC">
        <w:rPr>
          <w:rFonts w:ascii="Times New Roman" w:eastAsia="Calibri" w:hAnsi="Times New Roman" w:cs="Times New Roman"/>
          <w:sz w:val="24"/>
          <w:szCs w:val="24"/>
        </w:rPr>
        <w:t>принявшие участие</w:t>
      </w:r>
      <w:r w:rsidRPr="008510DC">
        <w:rPr>
          <w:rFonts w:ascii="Times New Roman" w:eastAsia="Calibri" w:hAnsi="Times New Roman" w:cs="Times New Roman"/>
          <w:sz w:val="24"/>
          <w:szCs w:val="24"/>
        </w:rPr>
        <w:t xml:space="preserve"> </w:t>
      </w:r>
      <w:r w:rsidR="00EF686E" w:rsidRPr="008510DC">
        <w:rPr>
          <w:rFonts w:ascii="Times New Roman" w:eastAsia="Calibri" w:hAnsi="Times New Roman" w:cs="Times New Roman"/>
          <w:sz w:val="24"/>
          <w:szCs w:val="24"/>
        </w:rPr>
        <w:t>в олимпиадах</w:t>
      </w:r>
      <w:r w:rsidRPr="008510DC">
        <w:rPr>
          <w:rFonts w:ascii="Times New Roman" w:eastAsia="Calibri" w:hAnsi="Times New Roman" w:cs="Times New Roman"/>
          <w:sz w:val="24"/>
          <w:szCs w:val="24"/>
        </w:rPr>
        <w:t xml:space="preserve"> по 2 и </w:t>
      </w:r>
      <w:r w:rsidR="00EF686E" w:rsidRPr="008510DC">
        <w:rPr>
          <w:rFonts w:ascii="Times New Roman" w:eastAsia="Calibri" w:hAnsi="Times New Roman" w:cs="Times New Roman"/>
          <w:sz w:val="24"/>
          <w:szCs w:val="24"/>
        </w:rPr>
        <w:t>более предметам</w:t>
      </w:r>
      <w:r w:rsidRPr="008510DC">
        <w:rPr>
          <w:rFonts w:ascii="Times New Roman" w:eastAsia="Calibri" w:hAnsi="Times New Roman" w:cs="Times New Roman"/>
          <w:sz w:val="24"/>
          <w:szCs w:val="24"/>
        </w:rPr>
        <w:t xml:space="preserve">, считались только 1 раз). </w:t>
      </w:r>
    </w:p>
    <w:p w:rsidR="001B2A1C" w:rsidRDefault="001B2A1C" w:rsidP="00EF686E">
      <w:pPr>
        <w:spacing w:after="0" w:line="240" w:lineRule="auto"/>
        <w:ind w:firstLine="708"/>
        <w:rPr>
          <w:rFonts w:ascii="Times New Roman" w:eastAsia="Calibri" w:hAnsi="Times New Roman" w:cs="Times New Roman"/>
          <w:sz w:val="24"/>
          <w:szCs w:val="24"/>
        </w:rPr>
      </w:pPr>
      <w:r w:rsidRPr="001B2A1C">
        <w:rPr>
          <w:rFonts w:ascii="Times New Roman" w:eastAsia="Calibri" w:hAnsi="Times New Roman" w:cs="Times New Roman"/>
          <w:sz w:val="24"/>
          <w:szCs w:val="24"/>
        </w:rPr>
        <w:t>Количественный состав участников представлен в таблице</w:t>
      </w:r>
      <w:r>
        <w:rPr>
          <w:rFonts w:ascii="Times New Roman" w:eastAsia="Calibri" w:hAnsi="Times New Roman" w:cs="Times New Roman"/>
          <w:sz w:val="24"/>
          <w:szCs w:val="24"/>
        </w:rPr>
        <w:t xml:space="preserve"> 4</w:t>
      </w:r>
      <w:r w:rsidR="00751BF0">
        <w:rPr>
          <w:rFonts w:ascii="Times New Roman" w:eastAsia="Calibri" w:hAnsi="Times New Roman" w:cs="Times New Roman"/>
          <w:sz w:val="24"/>
          <w:szCs w:val="24"/>
        </w:rPr>
        <w:t>8</w:t>
      </w:r>
      <w:r w:rsidRPr="001B2A1C">
        <w:rPr>
          <w:rFonts w:ascii="Times New Roman" w:eastAsia="Calibri" w:hAnsi="Times New Roman" w:cs="Times New Roman"/>
          <w:sz w:val="24"/>
          <w:szCs w:val="24"/>
        </w:rPr>
        <w:t>:</w:t>
      </w:r>
    </w:p>
    <w:p w:rsidR="001B2A1C" w:rsidRPr="004A6BC7" w:rsidRDefault="001B2A1C" w:rsidP="001B2A1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Pr>
          <w:rFonts w:ascii="Times New Roman" w:eastAsia="Times New Roman" w:hAnsi="Times New Roman" w:cs="Times New Roman"/>
          <w:b/>
          <w:sz w:val="24"/>
          <w:szCs w:val="24"/>
          <w:lang w:bidi="ru-RU"/>
        </w:rPr>
        <w:t>4</w:t>
      </w:r>
      <w:r w:rsidR="00751BF0">
        <w:rPr>
          <w:rFonts w:ascii="Times New Roman" w:eastAsia="Times New Roman" w:hAnsi="Times New Roman" w:cs="Times New Roman"/>
          <w:b/>
          <w:sz w:val="24"/>
          <w:szCs w:val="24"/>
          <w:lang w:bidi="ru-RU"/>
        </w:rPr>
        <w:t>8</w:t>
      </w:r>
    </w:p>
    <w:p w:rsidR="001B2A1C" w:rsidRPr="001B2A1C" w:rsidRDefault="001B2A1C" w:rsidP="001B2A1C">
      <w:pPr>
        <w:spacing w:after="0" w:line="240" w:lineRule="auto"/>
        <w:jc w:val="center"/>
        <w:rPr>
          <w:rFonts w:ascii="Times New Roman" w:eastAsia="Calibri" w:hAnsi="Times New Roman" w:cs="Times New Roman"/>
          <w:sz w:val="24"/>
          <w:szCs w:val="24"/>
        </w:rPr>
      </w:pPr>
    </w:p>
    <w:p w:rsidR="001B2A1C" w:rsidRDefault="001B2A1C" w:rsidP="001B2A1C">
      <w:pPr>
        <w:spacing w:after="0" w:line="240" w:lineRule="auto"/>
        <w:jc w:val="center"/>
        <w:rPr>
          <w:rFonts w:ascii="Times New Roman" w:eastAsia="Calibri" w:hAnsi="Times New Roman" w:cs="Times New Roman"/>
          <w:b/>
          <w:sz w:val="24"/>
          <w:szCs w:val="24"/>
        </w:rPr>
      </w:pPr>
      <w:r w:rsidRPr="001B2A1C">
        <w:rPr>
          <w:rFonts w:ascii="Times New Roman" w:eastAsia="Calibri" w:hAnsi="Times New Roman" w:cs="Times New Roman"/>
          <w:b/>
          <w:sz w:val="24"/>
          <w:szCs w:val="24"/>
        </w:rPr>
        <w:t>Количественные данные об участниках школьного этапа (ШЭ) всероссийской олимпиады школьников</w:t>
      </w:r>
      <w:r>
        <w:rPr>
          <w:rFonts w:ascii="Times New Roman" w:eastAsia="Calibri" w:hAnsi="Times New Roman" w:cs="Times New Roman"/>
          <w:b/>
          <w:sz w:val="24"/>
          <w:szCs w:val="24"/>
        </w:rPr>
        <w:t xml:space="preserve"> </w:t>
      </w:r>
      <w:r w:rsidRPr="001B2A1C">
        <w:rPr>
          <w:rFonts w:ascii="Times New Roman" w:eastAsia="Calibri" w:hAnsi="Times New Roman" w:cs="Times New Roman"/>
          <w:b/>
          <w:sz w:val="24"/>
          <w:szCs w:val="24"/>
        </w:rPr>
        <w:t>в 202</w:t>
      </w:r>
      <w:r w:rsidR="00161B69">
        <w:rPr>
          <w:rFonts w:ascii="Times New Roman" w:eastAsia="Calibri" w:hAnsi="Times New Roman" w:cs="Times New Roman"/>
          <w:b/>
          <w:sz w:val="24"/>
          <w:szCs w:val="24"/>
        </w:rPr>
        <w:t>3</w:t>
      </w:r>
      <w:r w:rsidRPr="001B2A1C">
        <w:rPr>
          <w:rFonts w:ascii="Times New Roman" w:eastAsia="Calibri" w:hAnsi="Times New Roman" w:cs="Times New Roman"/>
          <w:b/>
          <w:sz w:val="24"/>
          <w:szCs w:val="24"/>
        </w:rPr>
        <w:t>/2</w:t>
      </w:r>
      <w:r w:rsidR="00161B69">
        <w:rPr>
          <w:rFonts w:ascii="Times New Roman" w:eastAsia="Calibri" w:hAnsi="Times New Roman" w:cs="Times New Roman"/>
          <w:b/>
          <w:sz w:val="24"/>
          <w:szCs w:val="24"/>
        </w:rPr>
        <w:t>4</w:t>
      </w:r>
      <w:r w:rsidRPr="001B2A1C">
        <w:rPr>
          <w:rFonts w:ascii="Times New Roman" w:eastAsia="Calibri" w:hAnsi="Times New Roman" w:cs="Times New Roman"/>
          <w:b/>
          <w:sz w:val="24"/>
          <w:szCs w:val="24"/>
        </w:rPr>
        <w:t xml:space="preserve"> учебном году  </w:t>
      </w:r>
    </w:p>
    <w:p w:rsidR="00AF6E6D" w:rsidRPr="001B2A1C" w:rsidRDefault="00AF6E6D" w:rsidP="001B2A1C">
      <w:pPr>
        <w:spacing w:after="0" w:line="240" w:lineRule="auto"/>
        <w:jc w:val="center"/>
        <w:rPr>
          <w:rFonts w:ascii="Times New Roman" w:eastAsia="Calibri" w:hAnsi="Times New Roman" w:cs="Times New Roman"/>
          <w:b/>
          <w:sz w:val="24"/>
          <w:szCs w:val="24"/>
        </w:rPr>
      </w:pPr>
    </w:p>
    <w:tbl>
      <w:tblPr>
        <w:tblStyle w:val="-44"/>
        <w:tblW w:w="0" w:type="auto"/>
        <w:tblLook w:val="01E0" w:firstRow="1" w:lastRow="1" w:firstColumn="1" w:lastColumn="1" w:noHBand="0" w:noVBand="0"/>
      </w:tblPr>
      <w:tblGrid>
        <w:gridCol w:w="1801"/>
        <w:gridCol w:w="1700"/>
        <w:gridCol w:w="2030"/>
        <w:gridCol w:w="1700"/>
        <w:gridCol w:w="2114"/>
      </w:tblGrid>
      <w:tr w:rsidR="001B2A1C" w:rsidRPr="001B2A1C" w:rsidTr="001B2A1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0" w:type="auto"/>
            <w:vMerge w:val="restart"/>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Число </w:t>
            </w:r>
          </w:p>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обучающихся </w:t>
            </w:r>
          </w:p>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4-11 классов (чел.)</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Школьный этап</w:t>
            </w:r>
          </w:p>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(по протоколам)</w:t>
            </w:r>
          </w:p>
        </w:tc>
        <w:tc>
          <w:tcPr>
            <w:cnfStyle w:val="000100000000" w:firstRow="0" w:lastRow="0" w:firstColumn="0" w:lastColumn="1" w:oddVBand="0" w:evenVBand="0" w:oddHBand="0" w:evenHBand="0" w:firstRowFirstColumn="0" w:firstRowLastColumn="0" w:lastRowFirstColumn="0" w:lastRowLastColumn="0"/>
            <w:tcW w:w="0" w:type="auto"/>
            <w:gridSpan w:val="2"/>
          </w:tcPr>
          <w:p w:rsidR="001B2A1C" w:rsidRPr="001B2A1C" w:rsidRDefault="001B2A1C" w:rsidP="001B2A1C">
            <w:pPr>
              <w:spacing w:line="0" w:lineRule="atLeast"/>
              <w:contextualSpacing/>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Школьный этап </w:t>
            </w:r>
          </w:p>
          <w:p w:rsidR="001B2A1C" w:rsidRPr="001B2A1C" w:rsidRDefault="001B2A1C" w:rsidP="001B2A1C">
            <w:pPr>
              <w:spacing w:line="0" w:lineRule="atLeast"/>
              <w:jc w:val="center"/>
              <w:rPr>
                <w:rFonts w:ascii="Times New Roman" w:eastAsia="Calibri" w:hAnsi="Times New Roman" w:cs="Times New Roman"/>
                <w:sz w:val="24"/>
                <w:szCs w:val="24"/>
              </w:rPr>
            </w:pPr>
          </w:p>
        </w:tc>
      </w:tr>
      <w:tr w:rsidR="001B2A1C" w:rsidRPr="001B2A1C" w:rsidTr="001B2A1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auto"/>
            <w:vMerge/>
          </w:tcPr>
          <w:p w:rsidR="001B2A1C" w:rsidRPr="001B2A1C" w:rsidRDefault="001B2A1C" w:rsidP="001B2A1C">
            <w:pPr>
              <w:spacing w:line="0" w:lineRule="atLeast"/>
              <w:jc w:val="cente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Кол-во участников ШЭ (чел.) </w:t>
            </w:r>
          </w:p>
        </w:tc>
        <w:tc>
          <w:tcPr>
            <w:tcW w:w="0" w:type="auto"/>
          </w:tcPr>
          <w:p w:rsidR="001B2A1C" w:rsidRPr="001B2A1C" w:rsidRDefault="001B2A1C" w:rsidP="001B2A1C">
            <w:pPr>
              <w:spacing w:line="0" w:lineRule="atLeast"/>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B2A1C">
              <w:rPr>
                <w:rFonts w:ascii="Times New Roman" w:eastAsia="Calibri" w:hAnsi="Times New Roman" w:cs="Times New Roman"/>
                <w:sz w:val="24"/>
                <w:szCs w:val="24"/>
              </w:rPr>
              <w:t xml:space="preserve">Кол-во победителей и призеров ШЭ (чел.) </w:t>
            </w:r>
          </w:p>
        </w:tc>
        <w:tc>
          <w:tcPr>
            <w:cnfStyle w:val="000010000000" w:firstRow="0" w:lastRow="0" w:firstColumn="0" w:lastColumn="0" w:oddVBand="1" w:evenVBand="0" w:oddHBand="0" w:evenHBand="0" w:firstRowFirstColumn="0" w:firstRowLastColumn="0" w:lastRowFirstColumn="0" w:lastRowLastColumn="0"/>
            <w:tcW w:w="0" w:type="auto"/>
          </w:tcPr>
          <w:p w:rsidR="001B2A1C" w:rsidRPr="001B2A1C" w:rsidRDefault="001B2A1C" w:rsidP="001B2A1C">
            <w:pPr>
              <w:spacing w:line="0" w:lineRule="atLeast"/>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Кол-во участников ШЭ (чел.)</w:t>
            </w:r>
          </w:p>
        </w:tc>
        <w:tc>
          <w:tcPr>
            <w:cnfStyle w:val="000100000000" w:firstRow="0" w:lastRow="0" w:firstColumn="0" w:lastColumn="1" w:oddVBand="0" w:evenVBand="0" w:oddHBand="0" w:evenHBand="0" w:firstRowFirstColumn="0" w:firstRowLastColumn="0" w:lastRowFirstColumn="0" w:lastRowLastColumn="0"/>
            <w:tcW w:w="0" w:type="auto"/>
          </w:tcPr>
          <w:p w:rsidR="001B2A1C" w:rsidRPr="001B2A1C" w:rsidRDefault="001B2A1C" w:rsidP="001B2A1C">
            <w:pPr>
              <w:spacing w:line="0" w:lineRule="atLeast"/>
              <w:contextualSpacing/>
              <w:jc w:val="center"/>
              <w:rPr>
                <w:rFonts w:ascii="Times New Roman" w:eastAsia="Calibri" w:hAnsi="Times New Roman" w:cs="Times New Roman"/>
                <w:sz w:val="24"/>
                <w:szCs w:val="24"/>
              </w:rPr>
            </w:pPr>
            <w:r w:rsidRPr="001B2A1C">
              <w:rPr>
                <w:rFonts w:ascii="Times New Roman" w:eastAsia="Calibri" w:hAnsi="Times New Roman" w:cs="Times New Roman"/>
                <w:sz w:val="24"/>
                <w:szCs w:val="24"/>
              </w:rPr>
              <w:t>Кол-во победителей и призеров ШЭ (чел.)</w:t>
            </w:r>
          </w:p>
        </w:tc>
      </w:tr>
      <w:tr w:rsidR="008510DC" w:rsidRPr="001B2A1C" w:rsidTr="00161B69">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8510DC" w:rsidRPr="008411D3" w:rsidRDefault="008510DC" w:rsidP="008510DC">
            <w:pPr>
              <w:spacing w:line="0" w:lineRule="atLeast"/>
              <w:jc w:val="center"/>
              <w:rPr>
                <w:rFonts w:ascii="Times New Roman" w:hAnsi="Times New Roman" w:cs="Times New Roman"/>
                <w:sz w:val="24"/>
                <w:szCs w:val="24"/>
              </w:rPr>
            </w:pPr>
            <w:r>
              <w:rPr>
                <w:rFonts w:ascii="Times New Roman" w:hAnsi="Times New Roman" w:cs="Times New Roman"/>
                <w:sz w:val="24"/>
                <w:szCs w:val="24"/>
              </w:rPr>
              <w:t>235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8510DC" w:rsidRPr="00AD095A" w:rsidRDefault="008510DC" w:rsidP="008510DC">
            <w:pPr>
              <w:spacing w:line="0" w:lineRule="atLeast"/>
              <w:jc w:val="center"/>
              <w:rPr>
                <w:rFonts w:ascii="Times New Roman" w:hAnsi="Times New Roman" w:cs="Times New Roman"/>
                <w:sz w:val="24"/>
                <w:szCs w:val="24"/>
              </w:rPr>
            </w:pPr>
            <w:r>
              <w:rPr>
                <w:rFonts w:ascii="Times New Roman" w:hAnsi="Times New Roman" w:cs="Times New Roman"/>
                <w:sz w:val="24"/>
                <w:szCs w:val="24"/>
              </w:rPr>
              <w:t>278</w:t>
            </w:r>
          </w:p>
        </w:tc>
        <w:tc>
          <w:tcPr>
            <w:tcW w:w="0" w:type="auto"/>
            <w:shd w:val="clear" w:color="auto" w:fill="auto"/>
          </w:tcPr>
          <w:p w:rsidR="008510DC" w:rsidRPr="008411D3" w:rsidRDefault="008510DC" w:rsidP="008510DC">
            <w:pPr>
              <w:spacing w:line="0" w:lineRule="atLeas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8510DC" w:rsidRPr="008411D3" w:rsidRDefault="008510DC" w:rsidP="008510DC">
            <w:pPr>
              <w:spacing w:line="0" w:lineRule="atLeast"/>
              <w:jc w:val="center"/>
              <w:rPr>
                <w:rFonts w:ascii="Times New Roman" w:hAnsi="Times New Roman" w:cs="Times New Roman"/>
                <w:sz w:val="24"/>
                <w:szCs w:val="24"/>
                <w:lang w:val="en-US"/>
              </w:rPr>
            </w:pPr>
            <w:r>
              <w:rPr>
                <w:rFonts w:ascii="Times New Roman" w:hAnsi="Times New Roman" w:cs="Times New Roman"/>
                <w:sz w:val="24"/>
                <w:szCs w:val="24"/>
              </w:rPr>
              <w:t>137</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rsidR="008510DC" w:rsidRPr="008411D3" w:rsidRDefault="008510DC" w:rsidP="008510DC">
            <w:pPr>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115</w:t>
            </w:r>
          </w:p>
        </w:tc>
      </w:tr>
    </w:tbl>
    <w:p w:rsidR="001B2A1C" w:rsidRPr="001B2A1C" w:rsidRDefault="001B2A1C" w:rsidP="001B2A1C">
      <w:pPr>
        <w:spacing w:after="0" w:line="0" w:lineRule="atLeast"/>
        <w:jc w:val="both"/>
        <w:rPr>
          <w:rFonts w:ascii="Times New Roman" w:eastAsia="Calibri" w:hAnsi="Times New Roman" w:cs="Times New Roman"/>
          <w:sz w:val="24"/>
          <w:szCs w:val="24"/>
        </w:rPr>
      </w:pPr>
    </w:p>
    <w:p w:rsidR="008510DC" w:rsidRPr="008510DC" w:rsidRDefault="008510DC" w:rsidP="008510DC">
      <w:pPr>
        <w:shd w:val="clear" w:color="auto" w:fill="FFFFFF"/>
        <w:spacing w:after="0" w:line="240" w:lineRule="auto"/>
        <w:ind w:firstLine="360"/>
        <w:contextualSpacing/>
        <w:jc w:val="both"/>
        <w:rPr>
          <w:rFonts w:ascii="Times New Roman" w:eastAsia="Calibri" w:hAnsi="Times New Roman" w:cs="Times New Roman"/>
          <w:sz w:val="24"/>
          <w:szCs w:val="24"/>
        </w:rPr>
      </w:pPr>
      <w:r w:rsidRPr="008510DC">
        <w:rPr>
          <w:rFonts w:ascii="Times New Roman" w:eastAsia="Calibri" w:hAnsi="Times New Roman" w:cs="Times New Roman"/>
          <w:sz w:val="24"/>
          <w:szCs w:val="24"/>
        </w:rPr>
        <w:t>По каждому предмету были выявлены победители и призеры.  Среди учащихся 9-11 классов по результатам баллов на региональный этап прошли 7 человек.</w:t>
      </w:r>
    </w:p>
    <w:p w:rsidR="008510DC" w:rsidRDefault="008510DC" w:rsidP="008510DC">
      <w:pPr>
        <w:shd w:val="clear" w:color="auto" w:fill="FFFFFF"/>
        <w:spacing w:after="0" w:line="240" w:lineRule="auto"/>
        <w:ind w:firstLine="360"/>
        <w:contextualSpacing/>
        <w:jc w:val="both"/>
        <w:rPr>
          <w:rFonts w:ascii="Times New Roman" w:eastAsia="Calibri" w:hAnsi="Times New Roman" w:cs="Times New Roman"/>
          <w:sz w:val="24"/>
          <w:szCs w:val="24"/>
        </w:rPr>
      </w:pPr>
      <w:r w:rsidRPr="008510DC">
        <w:rPr>
          <w:rFonts w:ascii="Times New Roman" w:eastAsia="Calibri" w:hAnsi="Times New Roman" w:cs="Times New Roman"/>
          <w:sz w:val="24"/>
          <w:szCs w:val="24"/>
        </w:rPr>
        <w:t>Учащиеся, принимающие участие в краевом этапе Всероссийской олимпиаде школьников: Енина Алина (искусство (МХК), Хрипкова Кристина (искусство (МХК), литература), Рябоконева Дарья (обществознание, русский язык, право, география, экология), Куропятник Валерия (русский язык), Тищенко Екатерина (физика), Пчелинов Вадим (физика), Пацяпун Анна (право).</w:t>
      </w:r>
    </w:p>
    <w:p w:rsidR="00AF6E6D" w:rsidRPr="008510DC" w:rsidRDefault="00AF6E6D" w:rsidP="008510DC">
      <w:pPr>
        <w:shd w:val="clear" w:color="auto" w:fill="FFFFFF"/>
        <w:spacing w:after="0" w:line="240" w:lineRule="auto"/>
        <w:ind w:firstLine="360"/>
        <w:contextualSpacing/>
        <w:jc w:val="both"/>
        <w:rPr>
          <w:rFonts w:ascii="Times New Roman" w:eastAsia="Calibri" w:hAnsi="Times New Roman" w:cs="Times New Roman"/>
          <w:sz w:val="24"/>
          <w:szCs w:val="24"/>
        </w:rPr>
      </w:pPr>
    </w:p>
    <w:p w:rsidR="008510DC" w:rsidRPr="00161B69" w:rsidRDefault="008510DC" w:rsidP="00161B69">
      <w:pPr>
        <w:shd w:val="clear" w:color="auto" w:fill="FFFFFF"/>
        <w:spacing w:after="0" w:line="240" w:lineRule="auto"/>
        <w:ind w:firstLine="360"/>
        <w:contextualSpacing/>
        <w:jc w:val="both"/>
        <w:rPr>
          <w:rFonts w:ascii="Times New Roman" w:eastAsia="Calibri" w:hAnsi="Times New Roman" w:cs="Times New Roman"/>
          <w:sz w:val="24"/>
          <w:szCs w:val="24"/>
        </w:rPr>
      </w:pPr>
    </w:p>
    <w:p w:rsidR="003A4844" w:rsidRPr="004A6BC7" w:rsidRDefault="003A4844" w:rsidP="00F93214">
      <w:pPr>
        <w:numPr>
          <w:ilvl w:val="1"/>
          <w:numId w:val="4"/>
        </w:numPr>
        <w:spacing w:after="0" w:line="240" w:lineRule="auto"/>
        <w:contextualSpacing/>
        <w:rPr>
          <w:rFonts w:ascii="Times New Roman" w:eastAsia="Calibri" w:hAnsi="Times New Roman" w:cs="Times New Roman"/>
          <w:b/>
          <w:sz w:val="24"/>
          <w:szCs w:val="24"/>
        </w:rPr>
      </w:pPr>
      <w:r w:rsidRPr="004A6BC7">
        <w:rPr>
          <w:rFonts w:ascii="Times New Roman" w:eastAsia="Calibri" w:hAnsi="Times New Roman" w:cs="Times New Roman"/>
          <w:b/>
          <w:sz w:val="24"/>
          <w:szCs w:val="24"/>
        </w:rPr>
        <w:lastRenderedPageBreak/>
        <w:t>Оценка функционирования внутренней системы качества</w:t>
      </w:r>
    </w:p>
    <w:p w:rsidR="00B01C41" w:rsidRPr="004A6BC7" w:rsidRDefault="00B01C41" w:rsidP="00F93214">
      <w:pPr>
        <w:spacing w:after="0" w:line="240" w:lineRule="auto"/>
        <w:ind w:left="360"/>
        <w:contextualSpacing/>
        <w:rPr>
          <w:rFonts w:ascii="Times New Roman" w:eastAsia="Calibri" w:hAnsi="Times New Roman" w:cs="Times New Roman"/>
          <w:b/>
          <w:sz w:val="24"/>
          <w:szCs w:val="24"/>
        </w:rPr>
      </w:pPr>
    </w:p>
    <w:p w:rsidR="003A4844" w:rsidRPr="004A6BC7" w:rsidRDefault="003A4844" w:rsidP="00F93214">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 xml:space="preserve">Одной из задач плана работы школы </w:t>
      </w:r>
      <w:r w:rsidR="00A522BB" w:rsidRPr="004A6BC7">
        <w:rPr>
          <w:rFonts w:ascii="Times New Roman" w:eastAsia="Times New Roman" w:hAnsi="Times New Roman" w:cs="Times New Roman"/>
          <w:b/>
          <w:sz w:val="24"/>
          <w:szCs w:val="24"/>
          <w:lang w:eastAsia="ru-RU"/>
        </w:rPr>
        <w:t>является совершенствование системы контроля</w:t>
      </w:r>
      <w:r w:rsidRPr="004A6BC7">
        <w:rPr>
          <w:rFonts w:ascii="Times New Roman" w:eastAsia="Times New Roman" w:hAnsi="Times New Roman" w:cs="Times New Roman"/>
          <w:b/>
          <w:sz w:val="24"/>
          <w:szCs w:val="24"/>
          <w:lang w:eastAsia="ru-RU"/>
        </w:rPr>
        <w:t xml:space="preserve"> и мониторинга качества образовательного процесса.  </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Система внутришкольного контроля – "инструмент" управления, роль которого с каждым годом возрастает. При этом скорость пересмотра и развития теоретических основ проектирования этого "инструмента" существенно ниже скорости возникновения новых практических целей его реализации. После того как в теории внутришкольного управления стало активно разрабатываться новое направление, основанное на принципах управления качеством, стало очевидно, что система внутришкольного контроля, являясь подсистемой общей системы управления школой, имеет существенные резервы для развития как </w:t>
      </w:r>
      <w:r w:rsidRPr="004A6BC7">
        <w:rPr>
          <w:rFonts w:ascii="Times New Roman" w:eastAsia="Times New Roman" w:hAnsi="Times New Roman" w:cs="Times New Roman"/>
          <w:iCs/>
          <w:sz w:val="24"/>
          <w:szCs w:val="24"/>
          <w:lang w:eastAsia="ru-RU"/>
        </w:rPr>
        <w:t>инструмент управления качеством образовательного процесса</w:t>
      </w:r>
      <w:r w:rsidRPr="004A6BC7">
        <w:rPr>
          <w:rFonts w:ascii="Times New Roman" w:eastAsia="Times New Roman" w:hAnsi="Times New Roman" w:cs="Times New Roman"/>
          <w:sz w:val="24"/>
          <w:szCs w:val="24"/>
          <w:lang w:eastAsia="ru-RU"/>
        </w:rPr>
        <w:t>. Резервы выявляются при более подробном осмыслении понятия "качество" применительно к образовательному процессу.  В самом деле, дополнив привычное словосочетание "внутришкольный контроль" понятием "качество", мы не просто удовлетворяем языковые требования: </w:t>
      </w:r>
      <w:r w:rsidRPr="004A6BC7">
        <w:rPr>
          <w:rFonts w:ascii="Times New Roman" w:eastAsia="Times New Roman" w:hAnsi="Times New Roman" w:cs="Times New Roman"/>
          <w:b/>
          <w:bCs/>
          <w:sz w:val="24"/>
          <w:szCs w:val="24"/>
          <w:lang w:eastAsia="ru-RU"/>
        </w:rPr>
        <w:t>"внутришкольный контроль качества образовательного процесса"</w:t>
      </w:r>
      <w:r w:rsidRPr="004A6BC7">
        <w:rPr>
          <w:rFonts w:ascii="Times New Roman" w:eastAsia="Times New Roman" w:hAnsi="Times New Roman" w:cs="Times New Roman"/>
          <w:sz w:val="24"/>
          <w:szCs w:val="24"/>
          <w:lang w:eastAsia="ru-RU"/>
        </w:rPr>
        <w:t>, но и выдвигаем принципиально новые требования к самому ВШК.</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4A6BC7">
        <w:rPr>
          <w:rFonts w:ascii="Times New Roman" w:eastAsia="Times New Roman" w:hAnsi="Times New Roman" w:cs="Times New Roman"/>
          <w:spacing w:val="-1"/>
          <w:sz w:val="24"/>
          <w:szCs w:val="24"/>
          <w:lang w:eastAsia="ru-RU"/>
        </w:rPr>
        <w:t>Для решения вышеизложенных задач в школе были составлены:</w:t>
      </w:r>
    </w:p>
    <w:p w:rsidR="003A4844" w:rsidRPr="004A6BC7" w:rsidRDefault="003A4844" w:rsidP="00F9321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1"/>
          <w:sz w:val="24"/>
          <w:szCs w:val="24"/>
          <w:lang w:eastAsia="ru-RU"/>
        </w:rPr>
        <w:t>План внут</w:t>
      </w:r>
      <w:r w:rsidRPr="004A6BC7">
        <w:rPr>
          <w:rFonts w:ascii="Times New Roman" w:eastAsia="Times New Roman" w:hAnsi="Times New Roman" w:cs="Times New Roman"/>
          <w:spacing w:val="2"/>
          <w:sz w:val="24"/>
          <w:szCs w:val="24"/>
          <w:lang w:eastAsia="ru-RU"/>
        </w:rPr>
        <w:t>ришкольного контроля.</w:t>
      </w:r>
    </w:p>
    <w:p w:rsidR="003A4844" w:rsidRPr="004A6BC7" w:rsidRDefault="003A4844" w:rsidP="00F9321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 xml:space="preserve">План внутришкольного контроля при реализации ООПНОО. </w:t>
      </w:r>
    </w:p>
    <w:p w:rsidR="003A4844" w:rsidRPr="004A6BC7" w:rsidRDefault="003A4844" w:rsidP="00F9321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 xml:space="preserve">План внутришкольного контроля и руководства за состоянием учебно-воспитательного процесса. </w:t>
      </w:r>
    </w:p>
    <w:p w:rsidR="003A4844" w:rsidRPr="004A6BC7" w:rsidRDefault="003A4844" w:rsidP="00F93214">
      <w:pPr>
        <w:shd w:val="clear" w:color="auto" w:fill="FFFFFF"/>
        <w:spacing w:after="0" w:line="240" w:lineRule="auto"/>
        <w:ind w:firstLine="709"/>
        <w:jc w:val="both"/>
        <w:outlineLvl w:val="0"/>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План внутришкольного</w:t>
      </w:r>
      <w:r w:rsidR="00EF686E">
        <w:rPr>
          <w:rFonts w:ascii="Times New Roman" w:eastAsia="Times New Roman" w:hAnsi="Times New Roman" w:cs="Times New Roman"/>
          <w:spacing w:val="2"/>
          <w:sz w:val="24"/>
          <w:szCs w:val="24"/>
          <w:lang w:eastAsia="ru-RU"/>
        </w:rPr>
        <w:t xml:space="preserve"> </w:t>
      </w:r>
      <w:r w:rsidRPr="004A6BC7">
        <w:rPr>
          <w:rFonts w:ascii="Times New Roman" w:eastAsia="Times New Roman" w:hAnsi="Times New Roman" w:cs="Times New Roman"/>
          <w:spacing w:val="2"/>
          <w:sz w:val="24"/>
          <w:szCs w:val="24"/>
          <w:lang w:eastAsia="ru-RU"/>
        </w:rPr>
        <w:t>контроля за воспитательной работой.</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2"/>
          <w:sz w:val="24"/>
          <w:szCs w:val="24"/>
          <w:lang w:eastAsia="ru-RU"/>
        </w:rPr>
        <w:t xml:space="preserve">Согласно плану, проводилась проверка состояния </w:t>
      </w:r>
      <w:r w:rsidRPr="004A6BC7">
        <w:rPr>
          <w:rFonts w:ascii="Times New Roman" w:eastAsia="Times New Roman" w:hAnsi="Times New Roman" w:cs="Times New Roman"/>
          <w:sz w:val="24"/>
          <w:szCs w:val="24"/>
          <w:lang w:eastAsia="ru-RU"/>
        </w:rPr>
        <w:t>школьной документации (работа методических объединений, тематическое планирование учителей, ведение классных журналов, журналов ГПД</w:t>
      </w:r>
      <w:r w:rsidRPr="004A6BC7">
        <w:rPr>
          <w:rFonts w:ascii="Times New Roman" w:eastAsia="Times New Roman" w:hAnsi="Times New Roman" w:cs="Times New Roman"/>
          <w:spacing w:val="-1"/>
          <w:sz w:val="24"/>
          <w:szCs w:val="24"/>
          <w:lang w:eastAsia="ru-RU"/>
        </w:rPr>
        <w:t>, личных дел учащихся, дневников, рабо</w:t>
      </w:r>
      <w:r w:rsidRPr="004A6BC7">
        <w:rPr>
          <w:rFonts w:ascii="Times New Roman" w:eastAsia="Times New Roman" w:hAnsi="Times New Roman" w:cs="Times New Roman"/>
          <w:spacing w:val="-1"/>
          <w:sz w:val="24"/>
          <w:szCs w:val="24"/>
          <w:lang w:eastAsia="ru-RU"/>
        </w:rPr>
        <w:softHyphen/>
      </w:r>
      <w:r w:rsidRPr="004A6BC7">
        <w:rPr>
          <w:rFonts w:ascii="Times New Roman" w:eastAsia="Times New Roman" w:hAnsi="Times New Roman" w:cs="Times New Roman"/>
          <w:spacing w:val="1"/>
          <w:sz w:val="24"/>
          <w:szCs w:val="24"/>
          <w:lang w:eastAsia="ru-RU"/>
        </w:rPr>
        <w:t xml:space="preserve">чих тетрадей учащихся), состояния преподавания всех предметных областей. </w:t>
      </w:r>
    </w:p>
    <w:p w:rsidR="003A4844" w:rsidRPr="004A6BC7" w:rsidRDefault="003A4844" w:rsidP="00F93214">
      <w:pPr>
        <w:shd w:val="clear" w:color="auto" w:fill="FFFFFF"/>
        <w:spacing w:after="0" w:line="240" w:lineRule="auto"/>
        <w:ind w:right="19" w:firstLine="709"/>
        <w:jc w:val="both"/>
        <w:rPr>
          <w:rFonts w:ascii="Times New Roman" w:eastAsia="Times New Roman" w:hAnsi="Times New Roman" w:cs="Times New Roman"/>
          <w:spacing w:val="-2"/>
          <w:sz w:val="24"/>
          <w:szCs w:val="24"/>
          <w:lang w:eastAsia="ru-RU"/>
        </w:rPr>
      </w:pPr>
      <w:r w:rsidRPr="004A6BC7">
        <w:rPr>
          <w:rFonts w:ascii="Times New Roman" w:eastAsia="Times New Roman" w:hAnsi="Times New Roman" w:cs="Times New Roman"/>
          <w:spacing w:val="-2"/>
          <w:sz w:val="24"/>
          <w:szCs w:val="24"/>
          <w:lang w:eastAsia="ru-RU"/>
        </w:rPr>
        <w:t xml:space="preserve">Тематический контроль был </w:t>
      </w:r>
      <w:r w:rsidR="00EF686E" w:rsidRPr="004A6BC7">
        <w:rPr>
          <w:rFonts w:ascii="Times New Roman" w:eastAsia="Times New Roman" w:hAnsi="Times New Roman" w:cs="Times New Roman"/>
          <w:spacing w:val="-2"/>
          <w:sz w:val="24"/>
          <w:szCs w:val="24"/>
          <w:lang w:eastAsia="ru-RU"/>
        </w:rPr>
        <w:t>запланирован по</w:t>
      </w:r>
      <w:r w:rsidRPr="004A6BC7">
        <w:rPr>
          <w:rFonts w:ascii="Times New Roman" w:eastAsia="Times New Roman" w:hAnsi="Times New Roman" w:cs="Times New Roman"/>
          <w:spacing w:val="-2"/>
          <w:sz w:val="24"/>
          <w:szCs w:val="24"/>
          <w:lang w:eastAsia="ru-RU"/>
        </w:rPr>
        <w:t xml:space="preserve"> следующим </w:t>
      </w:r>
      <w:r w:rsidR="00EF686E" w:rsidRPr="004A6BC7">
        <w:rPr>
          <w:rFonts w:ascii="Times New Roman" w:eastAsia="Times New Roman" w:hAnsi="Times New Roman" w:cs="Times New Roman"/>
          <w:spacing w:val="-2"/>
          <w:sz w:val="24"/>
          <w:szCs w:val="24"/>
          <w:lang w:eastAsia="ru-RU"/>
        </w:rPr>
        <w:t>вопросам: организация</w:t>
      </w:r>
      <w:r w:rsidRPr="004A6BC7">
        <w:rPr>
          <w:rFonts w:ascii="Times New Roman" w:eastAsia="Times New Roman" w:hAnsi="Times New Roman" w:cs="Times New Roman"/>
          <w:spacing w:val="-2"/>
          <w:sz w:val="24"/>
          <w:szCs w:val="24"/>
          <w:lang w:eastAsia="ru-RU"/>
        </w:rPr>
        <w:t xml:space="preserve"> горячего питания, организация образовательного процесса в 10-х классах, классно-обобщающий контроль в 5-х классах, организация работы с обучающимися, находящимися на индивидуальном обучении, посещаемость учащимися спецкурсов и предпрофильной подготовки и другие вопросы (согласно плана). </w:t>
      </w:r>
    </w:p>
    <w:p w:rsidR="003A4844" w:rsidRPr="004A6BC7" w:rsidRDefault="003A4844" w:rsidP="00F93214">
      <w:pPr>
        <w:shd w:val="clear" w:color="auto" w:fill="FFFFFF"/>
        <w:spacing w:after="0" w:line="240" w:lineRule="auto"/>
        <w:ind w:right="19"/>
        <w:jc w:val="both"/>
        <w:rPr>
          <w:rFonts w:ascii="Times New Roman" w:eastAsia="Times New Roman" w:hAnsi="Times New Roman" w:cs="Times New Roman"/>
          <w:spacing w:val="-1"/>
          <w:sz w:val="24"/>
          <w:szCs w:val="24"/>
          <w:lang w:eastAsia="ru-RU"/>
        </w:rPr>
      </w:pPr>
      <w:r w:rsidRPr="004A6BC7">
        <w:rPr>
          <w:rFonts w:ascii="Times New Roman" w:eastAsia="Times New Roman" w:hAnsi="Times New Roman" w:cs="Times New Roman"/>
          <w:spacing w:val="-2"/>
          <w:sz w:val="24"/>
          <w:szCs w:val="24"/>
          <w:lang w:eastAsia="ru-RU"/>
        </w:rPr>
        <w:tab/>
        <w:t>На постоянный   контроль были вынесены вопросы: обеспечен</w:t>
      </w:r>
      <w:r w:rsidRPr="004A6BC7">
        <w:rPr>
          <w:rFonts w:ascii="Times New Roman" w:eastAsia="Times New Roman" w:hAnsi="Times New Roman" w:cs="Times New Roman"/>
          <w:spacing w:val="-2"/>
          <w:sz w:val="24"/>
          <w:szCs w:val="24"/>
          <w:lang w:eastAsia="ru-RU"/>
        </w:rPr>
        <w:softHyphen/>
      </w:r>
      <w:r w:rsidRPr="004A6BC7">
        <w:rPr>
          <w:rFonts w:ascii="Times New Roman" w:eastAsia="Times New Roman" w:hAnsi="Times New Roman" w:cs="Times New Roman"/>
          <w:spacing w:val="-1"/>
          <w:sz w:val="24"/>
          <w:szCs w:val="24"/>
          <w:lang w:eastAsia="ru-RU"/>
        </w:rPr>
        <w:t xml:space="preserve">ность учащихся учебной литературой, состояние учебных кабинетов, состояние индивидуального обучения на дому, </w:t>
      </w:r>
      <w:r w:rsidRPr="004A6BC7">
        <w:rPr>
          <w:rFonts w:ascii="Times New Roman" w:eastAsia="Times New Roman" w:hAnsi="Times New Roman" w:cs="Times New Roman"/>
          <w:sz w:val="24"/>
          <w:szCs w:val="24"/>
          <w:lang w:eastAsia="ru-RU"/>
        </w:rPr>
        <w:t xml:space="preserve"> состояние здоровья учащихся первых классов и их </w:t>
      </w:r>
      <w:r w:rsidRPr="004A6BC7">
        <w:rPr>
          <w:rFonts w:ascii="Times New Roman" w:eastAsia="Times New Roman" w:hAnsi="Times New Roman" w:cs="Times New Roman"/>
          <w:spacing w:val="-1"/>
          <w:sz w:val="24"/>
          <w:szCs w:val="24"/>
          <w:lang w:eastAsia="ru-RU"/>
        </w:rPr>
        <w:t>готовности к обучению, охват учащихся горячим питанием, адаптация учащих</w:t>
      </w:r>
      <w:r w:rsidRPr="004A6BC7">
        <w:rPr>
          <w:rFonts w:ascii="Times New Roman" w:eastAsia="Times New Roman" w:hAnsi="Times New Roman" w:cs="Times New Roman"/>
          <w:spacing w:val="-1"/>
          <w:sz w:val="24"/>
          <w:szCs w:val="24"/>
          <w:lang w:eastAsia="ru-RU"/>
        </w:rPr>
        <w:softHyphen/>
      </w:r>
      <w:r w:rsidRPr="004A6BC7">
        <w:rPr>
          <w:rFonts w:ascii="Times New Roman" w:eastAsia="Times New Roman" w:hAnsi="Times New Roman" w:cs="Times New Roman"/>
          <w:sz w:val="24"/>
          <w:szCs w:val="24"/>
          <w:lang w:eastAsia="ru-RU"/>
        </w:rPr>
        <w:t>ся 1, 5, 10 классов, уровень сформированности ЗУН, математика – 1-4 классы, результативность работы социальной службы, контроль выполнения госу</w:t>
      </w:r>
      <w:r w:rsidRPr="004A6BC7">
        <w:rPr>
          <w:rFonts w:ascii="Times New Roman" w:eastAsia="Times New Roman" w:hAnsi="Times New Roman" w:cs="Times New Roman"/>
          <w:sz w:val="24"/>
          <w:szCs w:val="24"/>
          <w:lang w:eastAsia="ru-RU"/>
        </w:rPr>
        <w:softHyphen/>
      </w:r>
      <w:r w:rsidRPr="004A6BC7">
        <w:rPr>
          <w:rFonts w:ascii="Times New Roman" w:eastAsia="Times New Roman" w:hAnsi="Times New Roman" w:cs="Times New Roman"/>
          <w:spacing w:val="-1"/>
          <w:sz w:val="24"/>
          <w:szCs w:val="24"/>
          <w:lang w:eastAsia="ru-RU"/>
        </w:rPr>
        <w:t xml:space="preserve">дарственных программ и стандартов, контроль дозировки домашних заданий и т.д. </w:t>
      </w:r>
    </w:p>
    <w:p w:rsidR="003A4844" w:rsidRPr="004A6BC7" w:rsidRDefault="003A4844" w:rsidP="00F93214">
      <w:pPr>
        <w:shd w:val="clear" w:color="auto" w:fill="FFFFFF"/>
        <w:spacing w:after="0" w:line="240" w:lineRule="auto"/>
        <w:ind w:right="1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1"/>
          <w:sz w:val="24"/>
          <w:szCs w:val="24"/>
          <w:lang w:eastAsia="ru-RU"/>
        </w:rPr>
        <w:tab/>
        <w:t xml:space="preserve"> Контроль документации (дневники, журналы, личные дела, тетради) показал, </w:t>
      </w:r>
      <w:r w:rsidR="00B76158" w:rsidRPr="004A6BC7">
        <w:rPr>
          <w:rFonts w:ascii="Times New Roman" w:eastAsia="Times New Roman" w:hAnsi="Times New Roman" w:cs="Times New Roman"/>
          <w:spacing w:val="-1"/>
          <w:sz w:val="24"/>
          <w:szCs w:val="24"/>
          <w:lang w:eastAsia="ru-RU"/>
        </w:rPr>
        <w:t>что 70</w:t>
      </w:r>
      <w:r w:rsidRPr="004A6BC7">
        <w:rPr>
          <w:rFonts w:ascii="Times New Roman" w:eastAsia="Times New Roman" w:hAnsi="Times New Roman" w:cs="Times New Roman"/>
          <w:spacing w:val="-1"/>
          <w:sz w:val="24"/>
          <w:szCs w:val="24"/>
          <w:lang w:eastAsia="ru-RU"/>
        </w:rPr>
        <w:t xml:space="preserve">% учителей добросовестно и аккуратно работают с документами. </w:t>
      </w:r>
    </w:p>
    <w:p w:rsidR="003A4844" w:rsidRPr="004A6BC7" w:rsidRDefault="003A4844" w:rsidP="00F93214">
      <w:pPr>
        <w:shd w:val="clear" w:color="auto" w:fill="FFFFFF"/>
        <w:spacing w:after="0" w:line="240" w:lineRule="auto"/>
        <w:ind w:right="10"/>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2"/>
          <w:sz w:val="24"/>
          <w:szCs w:val="24"/>
          <w:lang w:eastAsia="ru-RU"/>
        </w:rPr>
        <w:tab/>
        <w:t xml:space="preserve">  Под особый контроль в этом учебном году были взяты вопросы посещае</w:t>
      </w:r>
      <w:r w:rsidRPr="004A6BC7">
        <w:rPr>
          <w:rFonts w:ascii="Times New Roman" w:eastAsia="Times New Roman" w:hAnsi="Times New Roman" w:cs="Times New Roman"/>
          <w:spacing w:val="-2"/>
          <w:sz w:val="24"/>
          <w:szCs w:val="24"/>
          <w:lang w:eastAsia="ru-RU"/>
        </w:rPr>
        <w:softHyphen/>
      </w:r>
      <w:r w:rsidRPr="004A6BC7">
        <w:rPr>
          <w:rFonts w:ascii="Times New Roman" w:eastAsia="Times New Roman" w:hAnsi="Times New Roman" w:cs="Times New Roman"/>
          <w:sz w:val="24"/>
          <w:szCs w:val="24"/>
          <w:lang w:eastAsia="ru-RU"/>
        </w:rPr>
        <w:t xml:space="preserve">мости и успеваемости учащихся группы риска. Впервые в этом году начала свою </w:t>
      </w:r>
      <w:r w:rsidR="00B76158" w:rsidRPr="004A6BC7">
        <w:rPr>
          <w:rFonts w:ascii="Times New Roman" w:eastAsia="Times New Roman" w:hAnsi="Times New Roman" w:cs="Times New Roman"/>
          <w:sz w:val="24"/>
          <w:szCs w:val="24"/>
          <w:lang w:eastAsia="ru-RU"/>
        </w:rPr>
        <w:t>работу комиссия</w:t>
      </w:r>
      <w:r w:rsidRPr="004A6BC7">
        <w:rPr>
          <w:rFonts w:ascii="Times New Roman" w:eastAsia="Times New Roman" w:hAnsi="Times New Roman" w:cs="Times New Roman"/>
          <w:sz w:val="24"/>
          <w:szCs w:val="24"/>
          <w:lang w:eastAsia="ru-RU"/>
        </w:rPr>
        <w:t xml:space="preserve"> по применению к учащимся мер дисциплинарного взыскания. </w:t>
      </w:r>
    </w:p>
    <w:p w:rsidR="003A4844" w:rsidRPr="004A6BC7" w:rsidRDefault="003A4844" w:rsidP="00F93214">
      <w:pPr>
        <w:shd w:val="clear" w:color="auto" w:fill="FFFFFF"/>
        <w:spacing w:after="0" w:line="240" w:lineRule="auto"/>
        <w:ind w:right="10"/>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pacing w:val="-1"/>
          <w:sz w:val="24"/>
          <w:szCs w:val="24"/>
          <w:lang w:eastAsia="ru-RU"/>
        </w:rPr>
        <w:tab/>
        <w:t xml:space="preserve">  Ежедневно классные руководители отмечают отсутствующих учащихся с объяснением причин отсутствия детей и ука</w:t>
      </w:r>
      <w:r w:rsidRPr="004A6BC7">
        <w:rPr>
          <w:rFonts w:ascii="Times New Roman" w:eastAsia="Times New Roman" w:hAnsi="Times New Roman" w:cs="Times New Roman"/>
          <w:spacing w:val="-1"/>
          <w:sz w:val="24"/>
          <w:szCs w:val="24"/>
          <w:lang w:eastAsia="ru-RU"/>
        </w:rPr>
        <w:softHyphen/>
      </w:r>
      <w:r w:rsidRPr="004A6BC7">
        <w:rPr>
          <w:rFonts w:ascii="Times New Roman" w:eastAsia="Times New Roman" w:hAnsi="Times New Roman" w:cs="Times New Roman"/>
          <w:sz w:val="24"/>
          <w:szCs w:val="24"/>
          <w:lang w:eastAsia="ru-RU"/>
        </w:rPr>
        <w:t>занием мер, принятых классным руководителем.</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b/>
          <w:sz w:val="24"/>
          <w:szCs w:val="24"/>
          <w:lang w:eastAsia="ru-RU"/>
        </w:rPr>
        <w:tab/>
        <w:t>Качество образования — интегральная характеристика системы образования,</w:t>
      </w:r>
      <w:r w:rsidRPr="004A6BC7">
        <w:rPr>
          <w:rFonts w:ascii="Times New Roman" w:eastAsia="Times New Roman" w:hAnsi="Times New Roman" w:cs="Times New Roman"/>
          <w:sz w:val="24"/>
          <w:szCs w:val="24"/>
          <w:lang w:eastAsia="ru-RU"/>
        </w:rPr>
        <w:t xml:space="preserve">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 Система мониторинга качества образования — система сбора, обработки, анализа, хранения и распространения информации об образовательной системе и ее отдельных </w:t>
      </w:r>
      <w:r w:rsidRPr="004A6BC7">
        <w:rPr>
          <w:rFonts w:ascii="Times New Roman" w:eastAsia="Times New Roman" w:hAnsi="Times New Roman" w:cs="Times New Roman"/>
          <w:sz w:val="24"/>
          <w:szCs w:val="24"/>
          <w:lang w:eastAsia="ru-RU"/>
        </w:rPr>
        <w:lastRenderedPageBreak/>
        <w:t xml:space="preserve">элементах, которая ориентирована на информационное обеспечение управления качеством образования, позволяет судить о состоянии системы образования МКОУ СОШ № </w:t>
      </w:r>
      <w:r w:rsidR="00B76158" w:rsidRPr="004A6BC7">
        <w:rPr>
          <w:rFonts w:ascii="Times New Roman" w:eastAsia="Times New Roman" w:hAnsi="Times New Roman" w:cs="Times New Roman"/>
          <w:sz w:val="24"/>
          <w:szCs w:val="24"/>
          <w:lang w:eastAsia="ru-RU"/>
        </w:rPr>
        <w:t>2 в</w:t>
      </w:r>
      <w:r w:rsidRPr="004A6BC7">
        <w:rPr>
          <w:rFonts w:ascii="Times New Roman" w:eastAsia="Times New Roman" w:hAnsi="Times New Roman" w:cs="Times New Roman"/>
          <w:sz w:val="24"/>
          <w:szCs w:val="24"/>
          <w:lang w:eastAsia="ru-RU"/>
        </w:rPr>
        <w:t xml:space="preserve"> любой момент времени и обеспечить возможность прогнозирования ее развития. Были определены </w:t>
      </w:r>
      <w:r w:rsidRPr="004A6BC7">
        <w:rPr>
          <w:rFonts w:ascii="Times New Roman" w:eastAsia="Times New Roman" w:hAnsi="Times New Roman" w:cs="Times New Roman"/>
          <w:bCs/>
          <w:sz w:val="24"/>
          <w:szCs w:val="24"/>
          <w:lang w:eastAsia="ru-RU"/>
        </w:rPr>
        <w:t>цель и задачи мониторинга.</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 Целью мониторинга является сбор, обобщение, анализ информации о состоянии системы образования МКОУ СОШ № 2 и основных показателях ее функционирования для определения тенденций развития системы образования в территории, принятия обоснованных управленческих решений по достижению качественного образования.</w:t>
      </w:r>
    </w:p>
    <w:p w:rsidR="003A4844" w:rsidRPr="004A6BC7" w:rsidRDefault="003A4844" w:rsidP="00F93214">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Для достижения поставленной цели решаются следующие задачи:</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формирование механизма единой системы сбора, обработки и хранения информации о состоянии системы образования;</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координация деятельности всех участников мониторинга;</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своевременное выявление динамики и основных тенденций в развитии системы образования в ОУ;</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выявление действующих на качество образования факторов, принятие мер по минимизации действия и устранению отрицательных последствий;</w:t>
      </w:r>
    </w:p>
    <w:p w:rsidR="003A4844" w:rsidRPr="004A6BC7" w:rsidRDefault="003A4844" w:rsidP="00044FAF">
      <w:pPr>
        <w:numPr>
          <w:ilvl w:val="0"/>
          <w:numId w:val="7"/>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формулирование основных стратегических направлений развития системы образования на основе анализа полученных данных.</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Проведение мониторинга ориентируется на основные аспекты качества образования:</w:t>
      </w:r>
    </w:p>
    <w:p w:rsidR="003A4844" w:rsidRPr="004A6BC7" w:rsidRDefault="003A4844" w:rsidP="00044FAF">
      <w:pPr>
        <w:numPr>
          <w:ilvl w:val="0"/>
          <w:numId w:val="8"/>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качество результата;</w:t>
      </w:r>
    </w:p>
    <w:p w:rsidR="003A4844" w:rsidRPr="004A6BC7" w:rsidRDefault="003A4844" w:rsidP="00044FAF">
      <w:pPr>
        <w:numPr>
          <w:ilvl w:val="0"/>
          <w:numId w:val="8"/>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качество условий (программно-методические, материально-технические, кадровые, информационно-технические, организационные и др.);</w:t>
      </w:r>
    </w:p>
    <w:p w:rsidR="003A4844" w:rsidRPr="004A6BC7" w:rsidRDefault="003A4844" w:rsidP="00044FAF">
      <w:pPr>
        <w:numPr>
          <w:ilvl w:val="0"/>
          <w:numId w:val="8"/>
        </w:num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качество процессов.</w:t>
      </w:r>
    </w:p>
    <w:p w:rsidR="003A4844" w:rsidRPr="004A6BC7" w:rsidRDefault="003A4844" w:rsidP="00F93214">
      <w:pPr>
        <w:spacing w:after="0" w:line="240" w:lineRule="auto"/>
        <w:ind w:firstLine="70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 xml:space="preserve">Каким же </w:t>
      </w:r>
      <w:r w:rsidR="004A6BC7" w:rsidRPr="004A6BC7">
        <w:rPr>
          <w:rFonts w:ascii="Times New Roman" w:eastAsia="Times New Roman" w:hAnsi="Times New Roman" w:cs="Times New Roman"/>
          <w:sz w:val="24"/>
          <w:szCs w:val="24"/>
          <w:lang w:eastAsia="ru-RU"/>
        </w:rPr>
        <w:t>образом у</w:t>
      </w:r>
      <w:r w:rsidRPr="004A6BC7">
        <w:rPr>
          <w:rFonts w:ascii="Times New Roman" w:eastAsia="Times New Roman" w:hAnsi="Times New Roman" w:cs="Times New Roman"/>
          <w:sz w:val="24"/>
          <w:szCs w:val="24"/>
          <w:lang w:eastAsia="ru-RU"/>
        </w:rPr>
        <w:t xml:space="preserve"> нас в школе отслеживается качество образовательного процесса. Как ведется мониторинг?</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Наверное, уже который год подряд, стабильно ведется мониторинг оценки качества работы работников школы, так как он напрямую связан с нашей заработной платой.</w:t>
      </w:r>
    </w:p>
    <w:p w:rsidR="003A4844" w:rsidRPr="004A6BC7" w:rsidRDefault="003A4844" w:rsidP="00F93214">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4A6BC7">
        <w:rPr>
          <w:rFonts w:ascii="Times New Roman" w:eastAsia="Times New Roman" w:hAnsi="Times New Roman" w:cs="Times New Roman"/>
          <w:spacing w:val="-1"/>
          <w:sz w:val="24"/>
          <w:szCs w:val="24"/>
          <w:lang w:eastAsia="ru-RU"/>
        </w:rPr>
        <w:t>Мониторинг качества учебно-воспитательного процесса в школе проходит по результатам входных контрольных работ, результатам четвертей, года, итоговой аттестации и этот мониторинг действительно ведется.</w:t>
      </w:r>
      <w:r w:rsidR="004A6BC7">
        <w:rPr>
          <w:rFonts w:ascii="Times New Roman" w:eastAsia="Times New Roman" w:hAnsi="Times New Roman" w:cs="Times New Roman"/>
          <w:spacing w:val="-1"/>
          <w:sz w:val="24"/>
          <w:szCs w:val="24"/>
          <w:lang w:eastAsia="ru-RU"/>
        </w:rPr>
        <w:t xml:space="preserve"> </w:t>
      </w:r>
      <w:r w:rsidRPr="004A6BC7">
        <w:rPr>
          <w:rFonts w:ascii="Times New Roman" w:eastAsia="Times New Roman" w:hAnsi="Times New Roman" w:cs="Times New Roman"/>
          <w:spacing w:val="-1"/>
          <w:sz w:val="24"/>
          <w:szCs w:val="24"/>
          <w:lang w:eastAsia="ru-RU"/>
        </w:rPr>
        <w:t>обсуждается, делается сравнительный анализ.</w:t>
      </w:r>
    </w:p>
    <w:p w:rsidR="003A4844" w:rsidRPr="004A6BC7" w:rsidRDefault="003A4844" w:rsidP="00F93214">
      <w:pPr>
        <w:shd w:val="clear" w:color="auto" w:fill="FFFFFF"/>
        <w:spacing w:after="0" w:line="240" w:lineRule="auto"/>
        <w:ind w:right="19"/>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  Мониторинг качества образовательного процесса ведется </w:t>
      </w:r>
      <w:r w:rsidR="004A6BC7" w:rsidRPr="004A6BC7">
        <w:rPr>
          <w:rFonts w:ascii="Times New Roman" w:eastAsia="Times New Roman" w:hAnsi="Times New Roman" w:cs="Times New Roman"/>
          <w:sz w:val="24"/>
          <w:szCs w:val="24"/>
          <w:lang w:eastAsia="ru-RU"/>
        </w:rPr>
        <w:t>также на</w:t>
      </w:r>
      <w:r w:rsidRPr="004A6BC7">
        <w:rPr>
          <w:rFonts w:ascii="Times New Roman" w:eastAsia="Times New Roman" w:hAnsi="Times New Roman" w:cs="Times New Roman"/>
          <w:sz w:val="24"/>
          <w:szCs w:val="24"/>
          <w:lang w:eastAsia="ru-RU"/>
        </w:rPr>
        <w:t xml:space="preserve"> уровне школьных </w:t>
      </w:r>
      <w:r w:rsidR="00A522BB" w:rsidRPr="004A6BC7">
        <w:rPr>
          <w:rFonts w:ascii="Times New Roman" w:eastAsia="Times New Roman" w:hAnsi="Times New Roman" w:cs="Times New Roman"/>
          <w:sz w:val="24"/>
          <w:szCs w:val="24"/>
          <w:lang w:eastAsia="ru-RU"/>
        </w:rPr>
        <w:t>МО, который</w:t>
      </w:r>
      <w:r w:rsidRPr="004A6BC7">
        <w:rPr>
          <w:rFonts w:ascii="Times New Roman" w:eastAsia="Times New Roman" w:hAnsi="Times New Roman" w:cs="Times New Roman"/>
          <w:sz w:val="24"/>
          <w:szCs w:val="24"/>
          <w:lang w:eastAsia="ru-RU"/>
        </w:rPr>
        <w:t xml:space="preserve"> предоставляется администрации </w:t>
      </w:r>
      <w:proofErr w:type="gramStart"/>
      <w:r w:rsidRPr="004A6BC7">
        <w:rPr>
          <w:rFonts w:ascii="Times New Roman" w:eastAsia="Times New Roman" w:hAnsi="Times New Roman" w:cs="Times New Roman"/>
          <w:sz w:val="24"/>
          <w:szCs w:val="24"/>
          <w:lang w:eastAsia="ru-RU"/>
        </w:rPr>
        <w:t>школы  в</w:t>
      </w:r>
      <w:proofErr w:type="gramEnd"/>
      <w:r w:rsidRPr="004A6BC7">
        <w:rPr>
          <w:rFonts w:ascii="Times New Roman" w:eastAsia="Times New Roman" w:hAnsi="Times New Roman" w:cs="Times New Roman"/>
          <w:sz w:val="24"/>
          <w:szCs w:val="24"/>
          <w:lang w:eastAsia="ru-RU"/>
        </w:rPr>
        <w:t xml:space="preserve"> конце каждой четверти, проводится анализ  среди учащихся основной школы, старшей школы, следовательно, это даёт возможность провести рейтинг среди учителей по предмету. </w:t>
      </w:r>
    </w:p>
    <w:p w:rsidR="003A4844" w:rsidRPr="004A6BC7" w:rsidRDefault="003A4844" w:rsidP="00F93214">
      <w:pPr>
        <w:spacing w:after="0" w:line="240" w:lineRule="auto"/>
        <w:jc w:val="both"/>
        <w:rPr>
          <w:rFonts w:ascii="Times New Roman" w:eastAsia="Times New Roman" w:hAnsi="Times New Roman" w:cs="Times New Roman"/>
          <w:sz w:val="24"/>
          <w:szCs w:val="24"/>
          <w:lang w:eastAsia="ru-RU"/>
        </w:rPr>
      </w:pPr>
      <w:r w:rsidRPr="004A6BC7">
        <w:rPr>
          <w:rFonts w:ascii="Times New Roman" w:eastAsia="Times New Roman" w:hAnsi="Times New Roman" w:cs="Times New Roman"/>
          <w:sz w:val="24"/>
          <w:szCs w:val="24"/>
          <w:lang w:eastAsia="ru-RU"/>
        </w:rPr>
        <w:tab/>
        <w:t xml:space="preserve">В соответствии с темой работы школы </w:t>
      </w:r>
      <w:r w:rsidRPr="004A6BC7">
        <w:rPr>
          <w:rFonts w:ascii="Times New Roman" w:eastAsia="Times New Roman" w:hAnsi="Times New Roman" w:cs="Times New Roman"/>
          <w:bCs/>
          <w:sz w:val="24"/>
          <w:szCs w:val="24"/>
          <w:lang w:eastAsia="ru-RU"/>
        </w:rPr>
        <w:t>«Интеграция различных сфер деятельности как условие реализации творческого потенциала субъектов образовательного процесса»</w:t>
      </w:r>
      <w:r w:rsidRPr="004A6BC7">
        <w:rPr>
          <w:rFonts w:ascii="Times New Roman" w:eastAsia="Times New Roman" w:hAnsi="Times New Roman" w:cs="Times New Roman"/>
          <w:sz w:val="24"/>
          <w:szCs w:val="24"/>
          <w:lang w:eastAsia="ru-RU"/>
        </w:rPr>
        <w:t xml:space="preserve">  и целями и задачами, стоящими перед педагогическим коллективом в целом, методическим советом школы, а также каждым ШМО разработана  система  мер, обеспечивающих повышение качества образования, которые отражены  в планах работы МС,  МО,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3A4844" w:rsidRPr="004A6BC7" w:rsidRDefault="003A4844" w:rsidP="004A6BC7">
      <w:pPr>
        <w:spacing w:after="0" w:line="240" w:lineRule="auto"/>
        <w:jc w:val="both"/>
        <w:rPr>
          <w:rFonts w:ascii="Times New Roman" w:eastAsia="Times New Roman" w:hAnsi="Times New Roman" w:cs="Times New Roman"/>
          <w:b/>
          <w:sz w:val="24"/>
          <w:szCs w:val="24"/>
          <w:lang w:eastAsia="ru-RU"/>
        </w:rPr>
      </w:pPr>
    </w:p>
    <w:p w:rsidR="001169C0" w:rsidRDefault="001169C0" w:rsidP="00044FAF">
      <w:pPr>
        <w:pStyle w:val="a5"/>
        <w:numPr>
          <w:ilvl w:val="1"/>
          <w:numId w:val="12"/>
        </w:numPr>
        <w:spacing w:after="0" w:line="240" w:lineRule="auto"/>
        <w:jc w:val="both"/>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 xml:space="preserve">Кадровое обеспечение </w:t>
      </w:r>
    </w:p>
    <w:p w:rsidR="00A522BB" w:rsidRPr="004A6BC7" w:rsidRDefault="00A522BB" w:rsidP="00A522BB">
      <w:pPr>
        <w:pStyle w:val="a5"/>
        <w:spacing w:after="0" w:line="240" w:lineRule="auto"/>
        <w:ind w:left="360"/>
        <w:jc w:val="both"/>
        <w:rPr>
          <w:rFonts w:ascii="Times New Roman" w:hAnsi="Times New Roman" w:cs="Times New Roman"/>
          <w:b/>
          <w:sz w:val="24"/>
          <w:szCs w:val="24"/>
          <w:lang w:eastAsia="ru-RU"/>
        </w:rPr>
      </w:pPr>
    </w:p>
    <w:p w:rsidR="001169C0" w:rsidRDefault="00A522BB" w:rsidP="004A6BC7">
      <w:pPr>
        <w:spacing w:after="0" w:line="240" w:lineRule="auto"/>
        <w:ind w:firstLine="708"/>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w:t>
      </w:r>
      <w:r w:rsidR="001169C0" w:rsidRPr="004A6BC7">
        <w:rPr>
          <w:rFonts w:ascii="Times New Roman" w:hAnsi="Times New Roman" w:cs="Times New Roman"/>
          <w:sz w:val="24"/>
          <w:szCs w:val="24"/>
          <w:lang w:eastAsia="ru-RU" w:bidi="ru-RU"/>
        </w:rPr>
        <w:t>ажным направлением работы с кадрами является совершенствование педагогического мастерства работников школы через курсовую систему повышения квалификации и аттестацию на более высокие квалификационные категории.</w:t>
      </w:r>
    </w:p>
    <w:p w:rsidR="008510DC" w:rsidRDefault="008510DC" w:rsidP="008510DC">
      <w:pPr>
        <w:spacing w:after="0" w:line="240" w:lineRule="auto"/>
        <w:ind w:firstLine="708"/>
        <w:jc w:val="both"/>
        <w:rPr>
          <w:rFonts w:ascii="Times New Roman" w:eastAsia="Times New Roman" w:hAnsi="Times New Roman" w:cs="Times New Roman"/>
          <w:sz w:val="24"/>
          <w:szCs w:val="24"/>
          <w:lang w:eastAsia="ru-RU"/>
        </w:rPr>
      </w:pPr>
      <w:r w:rsidRPr="008411D3">
        <w:rPr>
          <w:rFonts w:ascii="Times New Roman" w:eastAsia="Times New Roman" w:hAnsi="Times New Roman" w:cs="Times New Roman"/>
          <w:sz w:val="24"/>
          <w:szCs w:val="24"/>
          <w:lang w:eastAsia="ru-RU"/>
        </w:rPr>
        <w:t>В 2023-2024</w:t>
      </w:r>
      <w:r>
        <w:rPr>
          <w:rFonts w:ascii="Times New Roman" w:eastAsia="Times New Roman" w:hAnsi="Times New Roman" w:cs="Times New Roman"/>
          <w:sz w:val="24"/>
          <w:szCs w:val="24"/>
          <w:lang w:eastAsia="ru-RU"/>
        </w:rPr>
        <w:t xml:space="preserve"> </w:t>
      </w:r>
      <w:r w:rsidRPr="008411D3">
        <w:rPr>
          <w:rFonts w:ascii="Times New Roman" w:eastAsia="Times New Roman" w:hAnsi="Times New Roman" w:cs="Times New Roman"/>
          <w:sz w:val="24"/>
          <w:szCs w:val="24"/>
          <w:lang w:eastAsia="ru-RU"/>
        </w:rPr>
        <w:t>году</w:t>
      </w:r>
      <w:r>
        <w:rPr>
          <w:rFonts w:ascii="Times New Roman" w:eastAsia="Times New Roman" w:hAnsi="Times New Roman" w:cs="Times New Roman"/>
          <w:sz w:val="24"/>
          <w:szCs w:val="24"/>
          <w:lang w:eastAsia="ru-RU"/>
        </w:rPr>
        <w:t xml:space="preserve"> 16 педагогов имеют</w:t>
      </w:r>
      <w:r w:rsidRPr="008411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высшую квалификационную категорию, 6 педагогов имеют первую квалификационную категорию. П</w:t>
      </w:r>
      <w:r w:rsidRPr="008411D3">
        <w:rPr>
          <w:rFonts w:ascii="Times New Roman" w:eastAsia="Times New Roman" w:hAnsi="Times New Roman" w:cs="Times New Roman"/>
          <w:sz w:val="24"/>
          <w:szCs w:val="24"/>
          <w:lang w:eastAsia="ru-RU"/>
        </w:rPr>
        <w:t xml:space="preserve">рошли аттестацию </w:t>
      </w:r>
      <w:r>
        <w:rPr>
          <w:rFonts w:ascii="Times New Roman" w:eastAsia="Times New Roman" w:hAnsi="Times New Roman" w:cs="Times New Roman"/>
          <w:sz w:val="24"/>
          <w:szCs w:val="24"/>
          <w:lang w:eastAsia="ru-RU"/>
        </w:rPr>
        <w:t>10</w:t>
      </w:r>
      <w:r w:rsidRPr="008411D3">
        <w:rPr>
          <w:rFonts w:ascii="Times New Roman" w:eastAsia="Times New Roman" w:hAnsi="Times New Roman" w:cs="Times New Roman"/>
          <w:sz w:val="24"/>
          <w:szCs w:val="24"/>
          <w:lang w:eastAsia="ru-RU"/>
        </w:rPr>
        <w:t xml:space="preserve"> учителей школы, подтвердив: </w:t>
      </w:r>
    </w:p>
    <w:p w:rsidR="008510DC" w:rsidRDefault="008510DC" w:rsidP="008510DC">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 xml:space="preserve">Таблица </w:t>
      </w:r>
      <w:r>
        <w:rPr>
          <w:rFonts w:ascii="Times New Roman" w:eastAsia="Times New Roman" w:hAnsi="Times New Roman" w:cs="Times New Roman"/>
          <w:b/>
          <w:sz w:val="24"/>
          <w:szCs w:val="24"/>
          <w:lang w:bidi="ru-RU"/>
        </w:rPr>
        <w:t>4</w:t>
      </w:r>
      <w:r w:rsidR="00751BF0">
        <w:rPr>
          <w:rFonts w:ascii="Times New Roman" w:eastAsia="Times New Roman" w:hAnsi="Times New Roman" w:cs="Times New Roman"/>
          <w:b/>
          <w:sz w:val="24"/>
          <w:szCs w:val="24"/>
          <w:lang w:bidi="ru-RU"/>
        </w:rPr>
        <w:t>9</w:t>
      </w:r>
    </w:p>
    <w:p w:rsidR="008510DC" w:rsidRPr="008411D3" w:rsidRDefault="008510DC" w:rsidP="008510DC">
      <w:pPr>
        <w:spacing w:after="0" w:line="240" w:lineRule="auto"/>
        <w:ind w:firstLine="709"/>
        <w:jc w:val="both"/>
        <w:rPr>
          <w:rFonts w:ascii="Times New Roman" w:eastAsia="Times New Roman" w:hAnsi="Times New Roman" w:cs="Times New Roman"/>
          <w:sz w:val="24"/>
          <w:szCs w:val="24"/>
          <w:lang w:eastAsia="ru-RU"/>
        </w:rPr>
      </w:pPr>
    </w:p>
    <w:tbl>
      <w:tblPr>
        <w:tblStyle w:val="-44"/>
        <w:tblW w:w="0" w:type="auto"/>
        <w:tblLook w:val="04A0" w:firstRow="1" w:lastRow="0" w:firstColumn="1" w:lastColumn="0" w:noHBand="0" w:noVBand="1"/>
      </w:tblPr>
      <w:tblGrid>
        <w:gridCol w:w="613"/>
        <w:gridCol w:w="2257"/>
        <w:gridCol w:w="3511"/>
        <w:gridCol w:w="2752"/>
      </w:tblGrid>
      <w:tr w:rsidR="008510DC" w:rsidRPr="00DF5D5F" w:rsidTr="00851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b w:val="0"/>
                <w:sz w:val="24"/>
                <w:szCs w:val="24"/>
                <w:lang w:eastAsia="ru-RU"/>
              </w:rPr>
            </w:pPr>
            <w:r w:rsidRPr="00DF5D5F">
              <w:rPr>
                <w:rFonts w:ascii="Times New Roman" w:eastAsia="Times New Roman" w:hAnsi="Times New Roman" w:cs="Times New Roman"/>
                <w:sz w:val="24"/>
                <w:szCs w:val="24"/>
                <w:lang w:eastAsia="ru-RU"/>
              </w:rPr>
              <w:t>№ п/п</w:t>
            </w:r>
          </w:p>
        </w:tc>
        <w:tc>
          <w:tcPr>
            <w:tcW w:w="2257" w:type="dxa"/>
          </w:tcPr>
          <w:p w:rsidR="008510DC" w:rsidRPr="00DF5D5F" w:rsidRDefault="008510DC" w:rsidP="008510D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p>
        </w:tc>
        <w:tc>
          <w:tcPr>
            <w:tcW w:w="3511" w:type="dxa"/>
          </w:tcPr>
          <w:p w:rsidR="008510DC" w:rsidRPr="00DF5D5F" w:rsidRDefault="008510DC" w:rsidP="008510D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DF5D5F">
              <w:rPr>
                <w:rFonts w:ascii="Times New Roman" w:eastAsia="Times New Roman" w:hAnsi="Times New Roman" w:cs="Times New Roman"/>
                <w:sz w:val="24"/>
                <w:szCs w:val="24"/>
                <w:lang w:eastAsia="ru-RU"/>
              </w:rPr>
              <w:t>Основание</w:t>
            </w:r>
          </w:p>
        </w:tc>
        <w:tc>
          <w:tcPr>
            <w:tcW w:w="2752" w:type="dxa"/>
          </w:tcPr>
          <w:p w:rsidR="008510DC" w:rsidRPr="00DF5D5F" w:rsidRDefault="008510DC" w:rsidP="008510D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DF5D5F">
              <w:rPr>
                <w:rFonts w:ascii="Times New Roman" w:eastAsia="Times New Roman" w:hAnsi="Times New Roman" w:cs="Times New Roman"/>
                <w:sz w:val="24"/>
                <w:szCs w:val="24"/>
                <w:lang w:eastAsia="ru-RU"/>
              </w:rPr>
              <w:t>Категория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3" w:type="dxa"/>
            <w:gridSpan w:val="4"/>
          </w:tcPr>
          <w:p w:rsidR="008510DC" w:rsidRPr="00DF5D5F" w:rsidRDefault="008510DC" w:rsidP="008510DC">
            <w:pPr>
              <w:jc w:val="both"/>
              <w:rPr>
                <w:rFonts w:ascii="Times New Roman" w:eastAsia="Times New Roman" w:hAnsi="Times New Roman" w:cs="Times New Roman"/>
                <w:b w:val="0"/>
                <w:sz w:val="24"/>
                <w:szCs w:val="24"/>
                <w:lang w:eastAsia="ru-RU"/>
              </w:rPr>
            </w:pPr>
            <w:r>
              <w:rPr>
                <w:rFonts w:ascii="Times New Roman" w:eastAsia="Times New Roman" w:hAnsi="Times New Roman" w:cs="Times New Roman"/>
                <w:sz w:val="24"/>
                <w:szCs w:val="24"/>
                <w:lang w:eastAsia="ru-RU"/>
              </w:rPr>
              <w:t>Высшая категория</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1</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Макаева Ольга Ивановна</w:t>
            </w:r>
          </w:p>
        </w:tc>
        <w:tc>
          <w:tcPr>
            <w:tcW w:w="3511" w:type="dxa"/>
          </w:tcPr>
          <w:p w:rsidR="008510DC" w:rsidRPr="00DF5D5F" w:rsidRDefault="008510DC" w:rsidP="008510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szCs w:val="24"/>
              </w:rPr>
              <w:t xml:space="preserve">Приказ МО СК № 392 – </w:t>
            </w:r>
            <w:proofErr w:type="spellStart"/>
            <w:r w:rsidRPr="00DF5D5F">
              <w:rPr>
                <w:rFonts w:ascii="Times New Roman" w:hAnsi="Times New Roman" w:cs="Times New Roman"/>
                <w:sz w:val="24"/>
                <w:szCs w:val="24"/>
              </w:rPr>
              <w:t>лс</w:t>
            </w:r>
            <w:proofErr w:type="spellEnd"/>
            <w:r w:rsidRPr="00DF5D5F">
              <w:rPr>
                <w:rFonts w:ascii="Times New Roman" w:hAnsi="Times New Roman" w:cs="Times New Roman"/>
                <w:sz w:val="24"/>
                <w:szCs w:val="24"/>
              </w:rPr>
              <w:t xml:space="preserve"> от 13.10.2023</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высшая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2</w:t>
            </w:r>
          </w:p>
        </w:tc>
        <w:tc>
          <w:tcPr>
            <w:tcW w:w="2257"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hAnsi="Times New Roman" w:cs="Times New Roman"/>
                <w:sz w:val="24"/>
              </w:rPr>
              <w:t>Беленников Василий Сергеевич</w:t>
            </w:r>
          </w:p>
        </w:tc>
        <w:tc>
          <w:tcPr>
            <w:tcW w:w="3511" w:type="dxa"/>
          </w:tcPr>
          <w:p w:rsidR="008510DC" w:rsidRPr="00DF5D5F" w:rsidRDefault="008510DC" w:rsidP="008510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rPr>
              <w:t>Приказ МО СК №394-лс от 02.10.2024 г. (24.09.2024 г.)</w:t>
            </w:r>
          </w:p>
        </w:tc>
        <w:tc>
          <w:tcPr>
            <w:tcW w:w="2752"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высшая</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3</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Трунова Елена Васильевна</w:t>
            </w:r>
          </w:p>
        </w:tc>
        <w:tc>
          <w:tcPr>
            <w:tcW w:w="3511" w:type="dxa"/>
          </w:tcPr>
          <w:p w:rsidR="008510DC" w:rsidRPr="00DF5D5F" w:rsidRDefault="008510DC" w:rsidP="008510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rPr>
              <w:t>Приказ МО СК №394-лс от 02.10.2024 г. (24.09.2024 г.)</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высшая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4</w:t>
            </w:r>
          </w:p>
        </w:tc>
        <w:tc>
          <w:tcPr>
            <w:tcW w:w="2257"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Ковалева Светлана Александровна</w:t>
            </w:r>
          </w:p>
        </w:tc>
        <w:tc>
          <w:tcPr>
            <w:tcW w:w="3511" w:type="dxa"/>
          </w:tcPr>
          <w:p w:rsidR="008510DC" w:rsidRPr="00DF5D5F" w:rsidRDefault="008510DC" w:rsidP="008510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F5D5F">
              <w:rPr>
                <w:rFonts w:ascii="Times New Roman" w:hAnsi="Times New Roman" w:cs="Times New Roman"/>
                <w:sz w:val="24"/>
              </w:rPr>
              <w:t xml:space="preserve">Приказ МО СК №510 – </w:t>
            </w:r>
            <w:proofErr w:type="spellStart"/>
            <w:r w:rsidRPr="00DF5D5F">
              <w:rPr>
                <w:rFonts w:ascii="Times New Roman" w:hAnsi="Times New Roman" w:cs="Times New Roman"/>
                <w:sz w:val="24"/>
              </w:rPr>
              <w:t>лс</w:t>
            </w:r>
            <w:proofErr w:type="spellEnd"/>
            <w:r w:rsidRPr="00DF5D5F">
              <w:rPr>
                <w:rFonts w:ascii="Times New Roman" w:hAnsi="Times New Roman" w:cs="Times New Roman"/>
                <w:sz w:val="24"/>
              </w:rPr>
              <w:t xml:space="preserve"> от 28.12.2024 г. (19.12.2024 г.)</w:t>
            </w:r>
          </w:p>
        </w:tc>
        <w:tc>
          <w:tcPr>
            <w:tcW w:w="2752"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высшая</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5</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 xml:space="preserve">Супис Марина </w:t>
            </w:r>
            <w:proofErr w:type="spellStart"/>
            <w:r w:rsidRPr="00DF5D5F">
              <w:rPr>
                <w:rFonts w:ascii="Times New Roman" w:eastAsia="Times New Roman" w:hAnsi="Times New Roman" w:cs="Times New Roman"/>
                <w:sz w:val="24"/>
                <w:szCs w:val="24"/>
                <w:lang w:eastAsia="ru-RU"/>
              </w:rPr>
              <w:t>Генадьевна</w:t>
            </w:r>
            <w:proofErr w:type="spellEnd"/>
          </w:p>
        </w:tc>
        <w:tc>
          <w:tcPr>
            <w:tcW w:w="3511" w:type="dxa"/>
          </w:tcPr>
          <w:p w:rsidR="008510DC" w:rsidRPr="00DF5D5F" w:rsidRDefault="008510DC" w:rsidP="008510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DF5D5F">
              <w:rPr>
                <w:rFonts w:ascii="Times New Roman" w:hAnsi="Times New Roman" w:cs="Times New Roman"/>
                <w:sz w:val="24"/>
              </w:rPr>
              <w:t xml:space="preserve">Приказ МО и МП СК № 419– </w:t>
            </w:r>
            <w:proofErr w:type="spellStart"/>
            <w:r w:rsidRPr="00DF5D5F">
              <w:rPr>
                <w:rFonts w:ascii="Times New Roman" w:hAnsi="Times New Roman" w:cs="Times New Roman"/>
                <w:sz w:val="24"/>
              </w:rPr>
              <w:t>лс</w:t>
            </w:r>
            <w:proofErr w:type="spellEnd"/>
            <w:r w:rsidRPr="00DF5D5F">
              <w:rPr>
                <w:rFonts w:ascii="Times New Roman" w:hAnsi="Times New Roman" w:cs="Times New Roman"/>
                <w:sz w:val="24"/>
              </w:rPr>
              <w:t xml:space="preserve"> от 05.11.2024 г.(24.10.2024г.)</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высшая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3" w:type="dxa"/>
            <w:gridSpan w:val="4"/>
          </w:tcPr>
          <w:p w:rsidR="008510DC" w:rsidRPr="00DF5D5F" w:rsidRDefault="008510DC" w:rsidP="008510DC">
            <w:pPr>
              <w:jc w:val="both"/>
              <w:rPr>
                <w:rFonts w:ascii="Times New Roman" w:eastAsia="Times New Roman" w:hAnsi="Times New Roman" w:cs="Times New Roman"/>
                <w:b w:val="0"/>
                <w:sz w:val="24"/>
                <w:szCs w:val="24"/>
                <w:lang w:eastAsia="ru-RU"/>
              </w:rPr>
            </w:pPr>
            <w:r>
              <w:rPr>
                <w:rFonts w:ascii="Times New Roman" w:eastAsia="Times New Roman" w:hAnsi="Times New Roman" w:cs="Times New Roman"/>
                <w:sz w:val="24"/>
                <w:szCs w:val="24"/>
                <w:lang w:eastAsia="ru-RU"/>
              </w:rPr>
              <w:t>Первая</w:t>
            </w:r>
            <w:r w:rsidRPr="00DF5D5F">
              <w:rPr>
                <w:rFonts w:ascii="Times New Roman" w:eastAsia="Times New Roman" w:hAnsi="Times New Roman" w:cs="Times New Roman"/>
                <w:sz w:val="24"/>
                <w:szCs w:val="24"/>
                <w:lang w:eastAsia="ru-RU"/>
              </w:rPr>
              <w:t xml:space="preserve"> категори</w:t>
            </w:r>
            <w:r>
              <w:rPr>
                <w:rFonts w:ascii="Times New Roman" w:eastAsia="Times New Roman" w:hAnsi="Times New Roman" w:cs="Times New Roman"/>
                <w:sz w:val="24"/>
                <w:szCs w:val="24"/>
                <w:lang w:eastAsia="ru-RU"/>
              </w:rPr>
              <w:t>я</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6</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Мазиев Семен Вячеславович</w:t>
            </w:r>
          </w:p>
        </w:tc>
        <w:tc>
          <w:tcPr>
            <w:tcW w:w="3511" w:type="dxa"/>
          </w:tcPr>
          <w:p w:rsidR="008510DC" w:rsidRPr="00DF5D5F" w:rsidRDefault="008510DC" w:rsidP="008510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szCs w:val="24"/>
              </w:rPr>
              <w:t xml:space="preserve">Приказ МО СК № 392 – </w:t>
            </w:r>
            <w:proofErr w:type="spellStart"/>
            <w:r w:rsidRPr="00DF5D5F">
              <w:rPr>
                <w:rFonts w:ascii="Times New Roman" w:hAnsi="Times New Roman" w:cs="Times New Roman"/>
                <w:sz w:val="24"/>
                <w:szCs w:val="24"/>
              </w:rPr>
              <w:t>лс</w:t>
            </w:r>
            <w:proofErr w:type="spellEnd"/>
            <w:r w:rsidRPr="00DF5D5F">
              <w:rPr>
                <w:rFonts w:ascii="Times New Roman" w:hAnsi="Times New Roman" w:cs="Times New Roman"/>
                <w:sz w:val="24"/>
                <w:szCs w:val="24"/>
              </w:rPr>
              <w:t xml:space="preserve"> от 13.10.2023</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первая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7</w:t>
            </w:r>
          </w:p>
        </w:tc>
        <w:tc>
          <w:tcPr>
            <w:tcW w:w="2257"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Байрамалиева Элина Эдуардовна</w:t>
            </w:r>
          </w:p>
        </w:tc>
        <w:tc>
          <w:tcPr>
            <w:tcW w:w="3511" w:type="dxa"/>
          </w:tcPr>
          <w:p w:rsidR="008510DC" w:rsidRPr="00DF5D5F" w:rsidRDefault="008510DC" w:rsidP="008510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szCs w:val="24"/>
              </w:rPr>
              <w:t xml:space="preserve">Приказ МО СК № 392 – </w:t>
            </w:r>
            <w:proofErr w:type="spellStart"/>
            <w:r w:rsidRPr="00DF5D5F">
              <w:rPr>
                <w:rFonts w:ascii="Times New Roman" w:hAnsi="Times New Roman" w:cs="Times New Roman"/>
                <w:sz w:val="24"/>
                <w:szCs w:val="24"/>
              </w:rPr>
              <w:t>лс</w:t>
            </w:r>
            <w:proofErr w:type="spellEnd"/>
            <w:r w:rsidRPr="00DF5D5F">
              <w:rPr>
                <w:rFonts w:ascii="Times New Roman" w:hAnsi="Times New Roman" w:cs="Times New Roman"/>
                <w:sz w:val="24"/>
                <w:szCs w:val="24"/>
              </w:rPr>
              <w:t xml:space="preserve"> от 13.10.2023</w:t>
            </w:r>
          </w:p>
        </w:tc>
        <w:tc>
          <w:tcPr>
            <w:tcW w:w="2752"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первая</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8</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Белозерова Инна Валерьевна</w:t>
            </w:r>
          </w:p>
        </w:tc>
        <w:tc>
          <w:tcPr>
            <w:tcW w:w="3511" w:type="dxa"/>
          </w:tcPr>
          <w:p w:rsidR="008510DC" w:rsidRPr="00DF5D5F" w:rsidRDefault="008510DC" w:rsidP="008510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rPr>
              <w:t xml:space="preserve">Приказ МО СК №510 – </w:t>
            </w:r>
            <w:proofErr w:type="spellStart"/>
            <w:r w:rsidRPr="00DF5D5F">
              <w:rPr>
                <w:rFonts w:ascii="Times New Roman" w:hAnsi="Times New Roman" w:cs="Times New Roman"/>
                <w:sz w:val="24"/>
              </w:rPr>
              <w:t>лс</w:t>
            </w:r>
            <w:proofErr w:type="spellEnd"/>
            <w:r w:rsidRPr="00DF5D5F">
              <w:rPr>
                <w:rFonts w:ascii="Times New Roman" w:hAnsi="Times New Roman" w:cs="Times New Roman"/>
                <w:sz w:val="24"/>
              </w:rPr>
              <w:t xml:space="preserve"> от 28.12.2024 г. (19.12.2024 г.)</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первая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9</w:t>
            </w:r>
          </w:p>
        </w:tc>
        <w:tc>
          <w:tcPr>
            <w:tcW w:w="2257"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Енина Надежда Джаппаевна</w:t>
            </w:r>
          </w:p>
        </w:tc>
        <w:tc>
          <w:tcPr>
            <w:tcW w:w="3511" w:type="dxa"/>
          </w:tcPr>
          <w:p w:rsidR="008510DC" w:rsidRPr="00DF5D5F" w:rsidRDefault="008510DC" w:rsidP="008510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szCs w:val="24"/>
              </w:rPr>
              <w:t xml:space="preserve">Приказ МО СК № 392 – </w:t>
            </w:r>
            <w:proofErr w:type="spellStart"/>
            <w:r w:rsidRPr="00DF5D5F">
              <w:rPr>
                <w:rFonts w:ascii="Times New Roman" w:hAnsi="Times New Roman" w:cs="Times New Roman"/>
                <w:sz w:val="24"/>
                <w:szCs w:val="24"/>
              </w:rPr>
              <w:t>лс</w:t>
            </w:r>
            <w:proofErr w:type="spellEnd"/>
            <w:r w:rsidRPr="00DF5D5F">
              <w:rPr>
                <w:rFonts w:ascii="Times New Roman" w:hAnsi="Times New Roman" w:cs="Times New Roman"/>
                <w:sz w:val="24"/>
                <w:szCs w:val="24"/>
              </w:rPr>
              <w:t xml:space="preserve"> от 13.10.2023</w:t>
            </w:r>
          </w:p>
        </w:tc>
        <w:tc>
          <w:tcPr>
            <w:tcW w:w="2752" w:type="dxa"/>
          </w:tcPr>
          <w:p w:rsidR="008510DC" w:rsidRPr="00DF5D5F" w:rsidRDefault="008510DC" w:rsidP="008510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первая</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10</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Селезнева Светлана Сергеевна</w:t>
            </w:r>
          </w:p>
        </w:tc>
        <w:tc>
          <w:tcPr>
            <w:tcW w:w="3511" w:type="dxa"/>
          </w:tcPr>
          <w:p w:rsidR="008510DC" w:rsidRPr="00DF5D5F" w:rsidRDefault="008510DC" w:rsidP="008510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D5F">
              <w:rPr>
                <w:rFonts w:ascii="Times New Roman" w:hAnsi="Times New Roman" w:cs="Times New Roman"/>
                <w:sz w:val="24"/>
              </w:rPr>
              <w:t xml:space="preserve">Приказ МО СК №510 – </w:t>
            </w:r>
            <w:proofErr w:type="spellStart"/>
            <w:r w:rsidRPr="00DF5D5F">
              <w:rPr>
                <w:rFonts w:ascii="Times New Roman" w:hAnsi="Times New Roman" w:cs="Times New Roman"/>
                <w:sz w:val="24"/>
              </w:rPr>
              <w:t>лс</w:t>
            </w:r>
            <w:proofErr w:type="spellEnd"/>
            <w:r w:rsidRPr="00DF5D5F">
              <w:rPr>
                <w:rFonts w:ascii="Times New Roman" w:hAnsi="Times New Roman" w:cs="Times New Roman"/>
                <w:sz w:val="24"/>
              </w:rPr>
              <w:t xml:space="preserve"> от 28.12.2024 г. (19.12.2024 г.)</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первая</w:t>
            </w:r>
          </w:p>
        </w:tc>
      </w:tr>
      <w:tr w:rsidR="008510DC" w:rsidRPr="00DF5D5F" w:rsidTr="0085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3" w:type="dxa"/>
            <w:gridSpan w:val="4"/>
          </w:tcPr>
          <w:p w:rsidR="008510DC" w:rsidRPr="00DF5D5F" w:rsidRDefault="008510DC" w:rsidP="008510DC">
            <w:pPr>
              <w:jc w:val="both"/>
              <w:rPr>
                <w:rFonts w:ascii="Times New Roman" w:eastAsia="Times New Roman" w:hAnsi="Times New Roman" w:cs="Times New Roman"/>
                <w:b w:val="0"/>
                <w:sz w:val="24"/>
                <w:szCs w:val="24"/>
                <w:lang w:eastAsia="ru-RU"/>
              </w:rPr>
            </w:pPr>
            <w:r>
              <w:rPr>
                <w:rFonts w:ascii="Times New Roman" w:eastAsia="Times New Roman" w:hAnsi="Times New Roman" w:cs="Times New Roman"/>
                <w:sz w:val="24"/>
                <w:szCs w:val="24"/>
                <w:lang w:eastAsia="ru-RU"/>
              </w:rPr>
              <w:t>С</w:t>
            </w:r>
            <w:r w:rsidRPr="00DF5D5F">
              <w:rPr>
                <w:rFonts w:ascii="Times New Roman" w:eastAsia="Times New Roman" w:hAnsi="Times New Roman" w:cs="Times New Roman"/>
                <w:sz w:val="24"/>
                <w:szCs w:val="24"/>
                <w:lang w:eastAsia="ru-RU"/>
              </w:rPr>
              <w:t>оответствие занимаемой должности</w:t>
            </w:r>
          </w:p>
        </w:tc>
      </w:tr>
      <w:tr w:rsidR="008510DC" w:rsidRPr="00DF5D5F" w:rsidTr="008510DC">
        <w:tc>
          <w:tcPr>
            <w:cnfStyle w:val="001000000000" w:firstRow="0" w:lastRow="0" w:firstColumn="1" w:lastColumn="0" w:oddVBand="0" w:evenVBand="0" w:oddHBand="0" w:evenHBand="0" w:firstRowFirstColumn="0" w:firstRowLastColumn="0" w:lastRowFirstColumn="0" w:lastRowLastColumn="0"/>
            <w:tcW w:w="613" w:type="dxa"/>
          </w:tcPr>
          <w:p w:rsidR="008510DC" w:rsidRPr="00DF5D5F" w:rsidRDefault="008510DC" w:rsidP="008510DC">
            <w:pPr>
              <w:jc w:val="both"/>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11</w:t>
            </w:r>
          </w:p>
        </w:tc>
        <w:tc>
          <w:tcPr>
            <w:tcW w:w="2257"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Демьянова Татьяна Викторовна</w:t>
            </w:r>
          </w:p>
        </w:tc>
        <w:tc>
          <w:tcPr>
            <w:tcW w:w="3511"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Приказ по МКОУ СОШ № 2 № 202 от 21.12.2024 г.</w:t>
            </w:r>
          </w:p>
        </w:tc>
        <w:tc>
          <w:tcPr>
            <w:tcW w:w="2752" w:type="dxa"/>
          </w:tcPr>
          <w:p w:rsidR="008510DC" w:rsidRPr="00DF5D5F" w:rsidRDefault="008510DC" w:rsidP="008510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F5D5F">
              <w:rPr>
                <w:rFonts w:ascii="Times New Roman" w:eastAsia="Times New Roman" w:hAnsi="Times New Roman" w:cs="Times New Roman"/>
                <w:sz w:val="24"/>
                <w:szCs w:val="24"/>
                <w:lang w:eastAsia="ru-RU"/>
              </w:rPr>
              <w:t>с/д</w:t>
            </w:r>
          </w:p>
        </w:tc>
      </w:tr>
    </w:tbl>
    <w:p w:rsidR="008510DC" w:rsidRPr="004A6BC7" w:rsidRDefault="008510DC" w:rsidP="004A6BC7">
      <w:pPr>
        <w:spacing w:after="0" w:line="240" w:lineRule="auto"/>
        <w:ind w:firstLine="708"/>
        <w:jc w:val="both"/>
        <w:rPr>
          <w:rFonts w:ascii="Times New Roman" w:hAnsi="Times New Roman" w:cs="Times New Roman"/>
          <w:sz w:val="24"/>
          <w:szCs w:val="24"/>
          <w:lang w:eastAsia="ru-RU" w:bidi="ru-RU"/>
        </w:rPr>
      </w:pP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 xml:space="preserve">Не имеют квалификационную категорию </w:t>
      </w:r>
      <w:r w:rsidR="00161B69">
        <w:rPr>
          <w:rFonts w:ascii="Times New Roman" w:hAnsi="Times New Roman" w:cs="Times New Roman"/>
          <w:sz w:val="24"/>
          <w:szCs w:val="24"/>
          <w:lang w:eastAsia="ru-RU" w:bidi="ru-RU"/>
        </w:rPr>
        <w:t>5</w:t>
      </w:r>
      <w:r w:rsidRPr="004A6BC7">
        <w:rPr>
          <w:rFonts w:ascii="Times New Roman" w:hAnsi="Times New Roman" w:cs="Times New Roman"/>
          <w:sz w:val="24"/>
          <w:szCs w:val="24"/>
          <w:lang w:eastAsia="ru-RU" w:bidi="ru-RU"/>
        </w:rPr>
        <w:t xml:space="preserve"> педагог</w:t>
      </w:r>
      <w:r w:rsidR="00161B69">
        <w:rPr>
          <w:rFonts w:ascii="Times New Roman" w:hAnsi="Times New Roman" w:cs="Times New Roman"/>
          <w:sz w:val="24"/>
          <w:szCs w:val="24"/>
          <w:lang w:eastAsia="ru-RU" w:bidi="ru-RU"/>
        </w:rPr>
        <w:t>ов</w:t>
      </w:r>
      <w:r w:rsidRPr="004A6BC7">
        <w:rPr>
          <w:rFonts w:ascii="Times New Roman" w:hAnsi="Times New Roman" w:cs="Times New Roman"/>
          <w:sz w:val="24"/>
          <w:szCs w:val="24"/>
          <w:lang w:eastAsia="ru-RU" w:bidi="ru-RU"/>
        </w:rPr>
        <w:t>, которые не проработали в должности 2-х лет.</w:t>
      </w: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Педагогический коллектив систематически повышает квалификацию через очное, очно - дистанционное обучение на курсах в СКИРО ПК и ПРО и других организациях дополнительного профессионального образования, дистанционное обучение, тематические семинары и вебинары, так 202</w:t>
      </w:r>
      <w:r w:rsidR="00161B69">
        <w:rPr>
          <w:rFonts w:ascii="Times New Roman" w:hAnsi="Times New Roman" w:cs="Times New Roman"/>
          <w:sz w:val="24"/>
          <w:szCs w:val="24"/>
          <w:lang w:eastAsia="ru-RU" w:bidi="ru-RU"/>
        </w:rPr>
        <w:t xml:space="preserve">3-2024 </w:t>
      </w:r>
      <w:proofErr w:type="spellStart"/>
      <w:r w:rsidR="00B76158">
        <w:rPr>
          <w:rFonts w:ascii="Times New Roman" w:hAnsi="Times New Roman" w:cs="Times New Roman"/>
          <w:sz w:val="24"/>
          <w:szCs w:val="24"/>
          <w:lang w:eastAsia="ru-RU" w:bidi="ru-RU"/>
        </w:rPr>
        <w:t>уч.г</w:t>
      </w:r>
      <w:proofErr w:type="spellEnd"/>
      <w:r w:rsidR="00B76158">
        <w:rPr>
          <w:rFonts w:ascii="Times New Roman" w:hAnsi="Times New Roman" w:cs="Times New Roman"/>
          <w:sz w:val="24"/>
          <w:szCs w:val="24"/>
          <w:lang w:eastAsia="ru-RU" w:bidi="ru-RU"/>
        </w:rPr>
        <w:t>.</w:t>
      </w:r>
      <w:r w:rsidRPr="004A6BC7">
        <w:rPr>
          <w:rFonts w:ascii="Times New Roman" w:hAnsi="Times New Roman" w:cs="Times New Roman"/>
          <w:sz w:val="24"/>
          <w:szCs w:val="24"/>
          <w:lang w:eastAsia="ru-RU" w:bidi="ru-RU"/>
        </w:rPr>
        <w:t xml:space="preserve"> год прошли обучение </w:t>
      </w:r>
      <w:r w:rsidR="00B76158" w:rsidRPr="00B76158">
        <w:rPr>
          <w:rFonts w:ascii="Times New Roman" w:eastAsia="Times New Roman" w:hAnsi="Times New Roman" w:cs="Times New Roman"/>
          <w:bCs/>
          <w:sz w:val="24"/>
          <w:szCs w:val="24"/>
          <w:lang w:eastAsia="ru-RU"/>
        </w:rPr>
        <w:t>27 учителей, что составляет   87% от общего числа педагогов и администрации</w:t>
      </w:r>
      <w:r w:rsidRPr="004A6BC7">
        <w:rPr>
          <w:rFonts w:ascii="Times New Roman" w:hAnsi="Times New Roman" w:cs="Times New Roman"/>
          <w:sz w:val="24"/>
          <w:szCs w:val="24"/>
          <w:lang w:eastAsia="ru-RU" w:bidi="ru-RU"/>
        </w:rPr>
        <w:t>.</w:t>
      </w:r>
    </w:p>
    <w:p w:rsidR="001169C0" w:rsidRPr="004A6BC7" w:rsidRDefault="001169C0" w:rsidP="004A6BC7">
      <w:pPr>
        <w:spacing w:after="0" w:line="240" w:lineRule="auto"/>
        <w:ind w:firstLine="708"/>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В 202</w:t>
      </w:r>
      <w:r w:rsidR="00023E0F" w:rsidRPr="004A6BC7">
        <w:rPr>
          <w:rFonts w:ascii="Times New Roman" w:hAnsi="Times New Roman" w:cs="Times New Roman"/>
          <w:sz w:val="24"/>
          <w:szCs w:val="24"/>
          <w:lang w:eastAsia="ru-RU" w:bidi="ru-RU"/>
        </w:rPr>
        <w:t>2</w:t>
      </w:r>
      <w:r w:rsidR="00B76158">
        <w:rPr>
          <w:rFonts w:ascii="Times New Roman" w:hAnsi="Times New Roman" w:cs="Times New Roman"/>
          <w:sz w:val="24"/>
          <w:szCs w:val="24"/>
          <w:lang w:eastAsia="ru-RU" w:bidi="ru-RU"/>
        </w:rPr>
        <w:t xml:space="preserve"> -2023 уч. </w:t>
      </w:r>
      <w:r w:rsidRPr="004A6BC7">
        <w:rPr>
          <w:rFonts w:ascii="Times New Roman" w:hAnsi="Times New Roman" w:cs="Times New Roman"/>
          <w:sz w:val="24"/>
          <w:szCs w:val="24"/>
          <w:lang w:eastAsia="ru-RU" w:bidi="ru-RU"/>
        </w:rPr>
        <w:t xml:space="preserve"> году </w:t>
      </w:r>
      <w:r w:rsidR="00023E0F" w:rsidRPr="004A6BC7">
        <w:rPr>
          <w:rFonts w:ascii="Times New Roman" w:hAnsi="Times New Roman" w:cs="Times New Roman"/>
          <w:sz w:val="24"/>
          <w:szCs w:val="24"/>
          <w:lang w:eastAsia="ru-RU" w:bidi="ru-RU"/>
        </w:rPr>
        <w:t>педагоги МКОУ СОШ № 2</w:t>
      </w:r>
      <w:r w:rsidR="004A6BC7">
        <w:rPr>
          <w:rFonts w:ascii="Times New Roman" w:hAnsi="Times New Roman" w:cs="Times New Roman"/>
          <w:sz w:val="24"/>
          <w:szCs w:val="24"/>
          <w:lang w:eastAsia="ru-RU" w:bidi="ru-RU"/>
        </w:rPr>
        <w:t xml:space="preserve"> </w:t>
      </w:r>
      <w:r w:rsidR="00EF686E" w:rsidRPr="004A6BC7">
        <w:rPr>
          <w:rFonts w:ascii="Times New Roman" w:hAnsi="Times New Roman" w:cs="Times New Roman"/>
          <w:sz w:val="24"/>
          <w:szCs w:val="24"/>
          <w:lang w:eastAsia="ru-RU" w:bidi="ru-RU"/>
        </w:rPr>
        <w:t>проходили обучение</w:t>
      </w:r>
      <w:r w:rsidRPr="004A6BC7">
        <w:rPr>
          <w:rFonts w:ascii="Times New Roman" w:hAnsi="Times New Roman" w:cs="Times New Roman"/>
          <w:sz w:val="24"/>
          <w:szCs w:val="24"/>
          <w:lang w:eastAsia="ru-RU" w:bidi="ru-RU"/>
        </w:rPr>
        <w:t xml:space="preserve"> на курсах повышения квалификации </w:t>
      </w:r>
      <w:r w:rsidR="00023E0F" w:rsidRPr="004A6BC7">
        <w:rPr>
          <w:rFonts w:ascii="Times New Roman" w:hAnsi="Times New Roman" w:cs="Times New Roman"/>
          <w:sz w:val="24"/>
          <w:szCs w:val="24"/>
          <w:lang w:eastAsia="ru-RU" w:bidi="ru-RU"/>
        </w:rPr>
        <w:t>(таблица</w:t>
      </w:r>
      <w:r w:rsidR="00B76158">
        <w:rPr>
          <w:rFonts w:ascii="Times New Roman" w:hAnsi="Times New Roman" w:cs="Times New Roman"/>
          <w:sz w:val="24"/>
          <w:szCs w:val="24"/>
          <w:lang w:eastAsia="ru-RU" w:bidi="ru-RU"/>
        </w:rPr>
        <w:t xml:space="preserve"> </w:t>
      </w:r>
      <w:r w:rsidR="00751BF0">
        <w:rPr>
          <w:rFonts w:ascii="Times New Roman" w:hAnsi="Times New Roman" w:cs="Times New Roman"/>
          <w:sz w:val="24"/>
          <w:szCs w:val="24"/>
          <w:lang w:eastAsia="ru-RU" w:bidi="ru-RU"/>
        </w:rPr>
        <w:t>50</w:t>
      </w:r>
      <w:r w:rsidR="004A6BC7">
        <w:rPr>
          <w:rFonts w:ascii="Times New Roman" w:hAnsi="Times New Roman" w:cs="Times New Roman"/>
          <w:sz w:val="24"/>
          <w:szCs w:val="24"/>
          <w:lang w:eastAsia="ru-RU" w:bidi="ru-RU"/>
        </w:rPr>
        <w:t>)</w:t>
      </w:r>
      <w:r w:rsidRPr="004A6BC7">
        <w:rPr>
          <w:rFonts w:ascii="Times New Roman" w:hAnsi="Times New Roman" w:cs="Times New Roman"/>
          <w:sz w:val="24"/>
          <w:szCs w:val="24"/>
          <w:lang w:eastAsia="ru-RU" w:bidi="ru-RU"/>
        </w:rPr>
        <w:t>.</w:t>
      </w:r>
    </w:p>
    <w:p w:rsidR="007D4F61" w:rsidRDefault="007D4F61"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751BF0">
        <w:rPr>
          <w:rFonts w:ascii="Times New Roman" w:eastAsia="Times New Roman" w:hAnsi="Times New Roman" w:cs="Times New Roman"/>
          <w:b/>
          <w:sz w:val="24"/>
          <w:szCs w:val="24"/>
          <w:lang w:bidi="ru-RU"/>
        </w:rPr>
        <w:t>50</w:t>
      </w:r>
    </w:p>
    <w:p w:rsidR="00F854D1" w:rsidRDefault="00F854D1" w:rsidP="004A6BC7">
      <w:pPr>
        <w:spacing w:after="0" w:line="240" w:lineRule="auto"/>
        <w:jc w:val="right"/>
        <w:rPr>
          <w:rFonts w:ascii="Times New Roman" w:eastAsia="Times New Roman" w:hAnsi="Times New Roman" w:cs="Times New Roman"/>
          <w:b/>
          <w:sz w:val="24"/>
          <w:szCs w:val="24"/>
          <w:lang w:bidi="ru-RU"/>
        </w:rPr>
      </w:pPr>
    </w:p>
    <w:tbl>
      <w:tblPr>
        <w:tblStyle w:val="-511"/>
        <w:tblW w:w="0" w:type="auto"/>
        <w:tblLook w:val="04A0" w:firstRow="1" w:lastRow="0" w:firstColumn="1" w:lastColumn="0" w:noHBand="0" w:noVBand="1"/>
      </w:tblPr>
      <w:tblGrid>
        <w:gridCol w:w="801"/>
        <w:gridCol w:w="2018"/>
        <w:gridCol w:w="4965"/>
        <w:gridCol w:w="1561"/>
      </w:tblGrid>
      <w:tr w:rsidR="00161B69" w:rsidRPr="00A522BB" w:rsidTr="00A5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161B69" w:rsidRPr="00A522BB" w:rsidRDefault="00161B69" w:rsidP="00A522BB">
            <w:pPr>
              <w:jc w:val="center"/>
              <w:rPr>
                <w:b w:val="0"/>
                <w:bCs w:val="0"/>
                <w:sz w:val="24"/>
                <w:szCs w:val="24"/>
              </w:rPr>
            </w:pPr>
            <w:r w:rsidRPr="00A522BB">
              <w:rPr>
                <w:sz w:val="24"/>
                <w:szCs w:val="24"/>
              </w:rPr>
              <w:t>№п/п</w:t>
            </w:r>
          </w:p>
        </w:tc>
        <w:tc>
          <w:tcPr>
            <w:tcW w:w="0" w:type="auto"/>
            <w:vAlign w:val="center"/>
          </w:tcPr>
          <w:p w:rsidR="00161B69" w:rsidRPr="00A522BB" w:rsidRDefault="00161B69" w:rsidP="00A522BB">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522BB">
              <w:rPr>
                <w:sz w:val="24"/>
                <w:szCs w:val="24"/>
              </w:rPr>
              <w:t>Ф.И.О. учителя</w:t>
            </w:r>
          </w:p>
        </w:tc>
        <w:tc>
          <w:tcPr>
            <w:tcW w:w="0" w:type="auto"/>
            <w:vAlign w:val="center"/>
          </w:tcPr>
          <w:p w:rsidR="00161B69" w:rsidRPr="00A522BB" w:rsidRDefault="00161B69" w:rsidP="00A522BB">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522BB">
              <w:rPr>
                <w:sz w:val="24"/>
                <w:szCs w:val="24"/>
              </w:rPr>
              <w:t>Название, № удостоверения</w:t>
            </w:r>
          </w:p>
        </w:tc>
        <w:tc>
          <w:tcPr>
            <w:tcW w:w="1561" w:type="dxa"/>
            <w:vAlign w:val="center"/>
          </w:tcPr>
          <w:p w:rsidR="00161B69" w:rsidRPr="00A522BB" w:rsidRDefault="00161B69" w:rsidP="00A522BB">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522BB">
              <w:rPr>
                <w:sz w:val="24"/>
                <w:szCs w:val="24"/>
              </w:rPr>
              <w:t>Период обучения, дата выдачи</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4"/>
          </w:tcPr>
          <w:p w:rsidR="00161B69" w:rsidRPr="00A522BB" w:rsidRDefault="00161B69" w:rsidP="00161B69">
            <w:pPr>
              <w:jc w:val="center"/>
              <w:rPr>
                <w:b w:val="0"/>
                <w:bCs w:val="0"/>
                <w:sz w:val="24"/>
                <w:szCs w:val="24"/>
              </w:rPr>
            </w:pPr>
            <w:proofErr w:type="spellStart"/>
            <w:r w:rsidRPr="00A522BB">
              <w:rPr>
                <w:sz w:val="24"/>
                <w:szCs w:val="24"/>
              </w:rPr>
              <w:t>Инфоурок</w:t>
            </w:r>
            <w:proofErr w:type="spellEnd"/>
          </w:p>
        </w:tc>
      </w:tr>
      <w:tr w:rsidR="00161B69" w:rsidRPr="00A522BB" w:rsidTr="00A522BB">
        <w:trPr>
          <w:trHeight w:val="896"/>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 xml:space="preserve">Сидельникова Елена </w:t>
            </w:r>
            <w:proofErr w:type="spellStart"/>
            <w:r w:rsidRPr="00A522BB">
              <w:rPr>
                <w:sz w:val="24"/>
                <w:szCs w:val="24"/>
              </w:rPr>
              <w:t>Мхайловна</w:t>
            </w:r>
            <w:proofErr w:type="spellEnd"/>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ООО</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00530652</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14.05.23-14.06.23</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Демьянова Татьяна Викторовна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ООО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№00522315</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29.04.23-24.05.23</w:t>
            </w:r>
          </w:p>
        </w:tc>
      </w:tr>
      <w:tr w:rsidR="00161B69" w:rsidRPr="00A522BB" w:rsidTr="00A522BB">
        <w:trPr>
          <w:trHeight w:val="1355"/>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 xml:space="preserve">Супис Марина </w:t>
            </w:r>
            <w:proofErr w:type="spellStart"/>
            <w:r w:rsidRPr="00A522BB">
              <w:rPr>
                <w:sz w:val="24"/>
                <w:szCs w:val="24"/>
              </w:rPr>
              <w:t>Генадьевна</w:t>
            </w:r>
            <w:proofErr w:type="spellEnd"/>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 xml:space="preserve">Специфика преподавания предмета «Основы православной культуры» в рамках комплексного курса «Основы религиозных культур и светской этики» на уровне начального общего образования </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00533641</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07.06.23-21.06.23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Тарасова Валентина Ивановна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СОО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00549681</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15.06.23-26.07.23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36 часов</w:t>
            </w:r>
          </w:p>
        </w:tc>
      </w:tr>
      <w:tr w:rsidR="00161B69" w:rsidRPr="00A522BB" w:rsidTr="00A522BB">
        <w:trPr>
          <w:trHeight w:val="1126"/>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Тарасова Валентина Ивановна</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Методика преподавания предметной области «Основы духовно-нравственной культуры народов России» с учетом реализации ФГОС ООО</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00549680</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15.06.23-26.07.23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A522BB">
              <w:rPr>
                <w:sz w:val="24"/>
                <w:szCs w:val="24"/>
              </w:rPr>
              <w:t>Макаева Ольга Ивановна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НОО</w:t>
            </w:r>
          </w:p>
          <w:p w:rsidR="00161B69" w:rsidRPr="00A522BB" w:rsidRDefault="00161B69" w:rsidP="00161B69">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A522BB">
              <w:rPr>
                <w:sz w:val="24"/>
                <w:szCs w:val="24"/>
                <w:shd w:val="clear" w:color="auto" w:fill="FFFFFF"/>
              </w:rPr>
              <w:t>Удостоверение №00525184</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02.05.23-31.05.23</w:t>
            </w:r>
          </w:p>
          <w:p w:rsidR="00161B69" w:rsidRPr="00A522BB" w:rsidRDefault="00161B69" w:rsidP="00161B69">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A522BB">
              <w:rPr>
                <w:sz w:val="24"/>
                <w:szCs w:val="24"/>
              </w:rPr>
              <w:t>144 час</w:t>
            </w:r>
          </w:p>
        </w:tc>
      </w:tr>
      <w:tr w:rsidR="00161B69"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Байрамалиева Элина Эдуардовна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СОО</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№00522065</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10.05.23-24.05.23</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Криволапова Инна Федоровна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НОО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№00527515</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08.05.23-07.06.23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144 часа</w:t>
            </w:r>
          </w:p>
        </w:tc>
      </w:tr>
      <w:tr w:rsidR="00161B69"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Еремина Наталья Владимировна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«Методика преподавания предметной области «Основы духовно-нравственной культуры народов России» с учетом реализации ФГОС ООО»</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shd w:val="clear" w:color="auto" w:fill="FFFFFF"/>
              </w:rPr>
              <w:t>Удостоверение № 00551008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18.07.23-02.08.23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Еремина Наталья Владимировна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СОО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shd w:val="clear" w:color="auto" w:fill="FFFFFF"/>
              </w:rPr>
              <w:t>Удостоверение № 00557528</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1.08.23-16.08.23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36 часов</w:t>
            </w:r>
          </w:p>
        </w:tc>
      </w:tr>
      <w:tr w:rsidR="00161B69"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Беленников Василий Сергеевич</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СОО</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shd w:val="clear" w:color="auto" w:fill="FFFFFF"/>
              </w:rPr>
              <w:t>Удостоверение №</w:t>
            </w:r>
            <w:r w:rsidRPr="00A522BB">
              <w:rPr>
                <w:sz w:val="24"/>
                <w:szCs w:val="24"/>
              </w:rPr>
              <w:t xml:space="preserve"> 00557082</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02.08.23-16.08.23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36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spacing w:before="240"/>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Байрамалиева Элина Эдуардовна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«Методика преподавания предметной области «Основы духовно-нравственной культуры народов России» с учетом реализации ФГОС ООО»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shd w:val="clear" w:color="auto" w:fill="FFFFFF"/>
              </w:rPr>
              <w:t>Удостоверение № 00570696</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17.08.23-06.09.23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Демьянова Татьяна Викторовна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Менеджмент в образовании</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262414815369</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07.07.23</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Звягинцева Юлия Александровна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Менеджмент в образовании</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262414815370</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07.07.23</w:t>
            </w:r>
          </w:p>
        </w:tc>
      </w:tr>
      <w:tr w:rsidR="00161B69" w:rsidRPr="00A522BB" w:rsidTr="00A522BB">
        <w:trPr>
          <w:trHeight w:val="352"/>
        </w:trPr>
        <w:tc>
          <w:tcPr>
            <w:cnfStyle w:val="001000000000" w:firstRow="0" w:lastRow="0" w:firstColumn="1" w:lastColumn="0" w:oddVBand="0" w:evenVBand="0" w:oddHBand="0" w:evenHBand="0" w:firstRowFirstColumn="0" w:firstRowLastColumn="0" w:lastRowFirstColumn="0" w:lastRowLastColumn="0"/>
            <w:tcW w:w="9345" w:type="dxa"/>
            <w:gridSpan w:val="4"/>
          </w:tcPr>
          <w:p w:rsidR="00161B69" w:rsidRPr="00A522BB" w:rsidRDefault="00161B69" w:rsidP="00161B69">
            <w:pPr>
              <w:rPr>
                <w:b w:val="0"/>
                <w:sz w:val="24"/>
                <w:szCs w:val="24"/>
                <w:shd w:val="clear" w:color="auto" w:fill="FFFFFF"/>
              </w:rPr>
            </w:pPr>
            <w:r w:rsidRPr="00A522BB">
              <w:rPr>
                <w:sz w:val="24"/>
                <w:szCs w:val="24"/>
                <w:shd w:val="clear" w:color="auto" w:fill="FFFFFF"/>
              </w:rPr>
              <w:t>ООО «Столичный центр образовательных технологий»</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Идрисова Елена Ивановна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Особенности введения и реализации обновленного ФГОС НОО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r w:rsidRPr="00A522BB">
              <w:rPr>
                <w:sz w:val="24"/>
                <w:szCs w:val="24"/>
                <w:shd w:val="clear" w:color="auto" w:fill="FFFFFF"/>
              </w:rPr>
              <w:t>Удостоверение № СЦ 0018911</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02.05.23 – 31.05.23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144 часа</w:t>
            </w:r>
          </w:p>
        </w:tc>
      </w:tr>
      <w:tr w:rsidR="00161B69" w:rsidRPr="00A522BB" w:rsidTr="00A522BB">
        <w:trPr>
          <w:trHeight w:val="365"/>
        </w:trPr>
        <w:tc>
          <w:tcPr>
            <w:cnfStyle w:val="001000000000" w:firstRow="0" w:lastRow="0" w:firstColumn="1" w:lastColumn="0" w:oddVBand="0" w:evenVBand="0" w:oddHBand="0" w:evenHBand="0" w:firstRowFirstColumn="0" w:firstRowLastColumn="0" w:lastRowFirstColumn="0" w:lastRowLastColumn="0"/>
            <w:tcW w:w="9345" w:type="dxa"/>
            <w:gridSpan w:val="4"/>
          </w:tcPr>
          <w:p w:rsidR="00161B69" w:rsidRPr="00A522BB" w:rsidRDefault="00161B69" w:rsidP="00161B69">
            <w:pPr>
              <w:rPr>
                <w:b w:val="0"/>
                <w:sz w:val="24"/>
                <w:szCs w:val="24"/>
              </w:rPr>
            </w:pPr>
            <w:r w:rsidRPr="00A522BB">
              <w:rPr>
                <w:sz w:val="24"/>
                <w:szCs w:val="24"/>
              </w:rPr>
              <w:t>ООО «Центр инновационного образования и воспитания» (Единый урок)</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Рябоконева Наталья Алексеевна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Актуальные вопросы истории России в современных реалиях</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580-83265</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08.08.2023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16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Тарасова Валентина Ивановна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Актуальные вопросы истории России в современных реалиях</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580-83876</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10.08.2023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16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Криволапова Инна Федоровна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Основы преподавания ОРКСЭ в соответствии с обновленными ФГОС</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620-</w:t>
            </w:r>
            <w:r w:rsidRPr="00A522BB">
              <w:rPr>
                <w:sz w:val="24"/>
                <w:szCs w:val="24"/>
                <w:lang w:val="en-US"/>
              </w:rPr>
              <w:t>3QS60210271</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07.08.2023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80часов</w:t>
            </w:r>
          </w:p>
        </w:tc>
      </w:tr>
      <w:tr w:rsidR="00161B69" w:rsidRPr="00A522BB" w:rsidTr="00A522BB">
        <w:trPr>
          <w:trHeight w:val="403"/>
        </w:trPr>
        <w:tc>
          <w:tcPr>
            <w:cnfStyle w:val="001000000000" w:firstRow="0" w:lastRow="0" w:firstColumn="1" w:lastColumn="0" w:oddVBand="0" w:evenVBand="0" w:oddHBand="0" w:evenHBand="0" w:firstRowFirstColumn="0" w:firstRowLastColumn="0" w:lastRowFirstColumn="0" w:lastRowLastColumn="0"/>
            <w:tcW w:w="9345" w:type="dxa"/>
            <w:gridSpan w:val="4"/>
          </w:tcPr>
          <w:p w:rsidR="00161B69" w:rsidRPr="00A522BB" w:rsidRDefault="00161B69" w:rsidP="00161B69">
            <w:pPr>
              <w:rPr>
                <w:b w:val="0"/>
                <w:sz w:val="24"/>
                <w:szCs w:val="24"/>
              </w:rPr>
            </w:pPr>
            <w:r w:rsidRPr="00A522BB">
              <w:rPr>
                <w:sz w:val="24"/>
                <w:szCs w:val="24"/>
              </w:rPr>
              <w:t>ФГБУ «Федеральный институт родных языков народов Российской Федерации»</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Рябоконева Наталья Алексеевна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Формирование функциональной грамотности обучающихся на уроках русского языка и родных языков народов Российской Федерации</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320000092514</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31.10.22-11.11.22</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trHeight w:val="459"/>
        </w:trPr>
        <w:tc>
          <w:tcPr>
            <w:cnfStyle w:val="001000000000" w:firstRow="0" w:lastRow="0" w:firstColumn="1" w:lastColumn="0" w:oddVBand="0" w:evenVBand="0" w:oddHBand="0" w:evenHBand="0" w:firstRowFirstColumn="0" w:firstRowLastColumn="0" w:lastRowFirstColumn="0" w:lastRowLastColumn="0"/>
            <w:tcW w:w="9345" w:type="dxa"/>
            <w:gridSpan w:val="4"/>
          </w:tcPr>
          <w:p w:rsidR="00161B69" w:rsidRPr="00A522BB" w:rsidRDefault="00161B69" w:rsidP="00161B69">
            <w:pPr>
              <w:rPr>
                <w:b w:val="0"/>
                <w:sz w:val="24"/>
                <w:szCs w:val="24"/>
              </w:rPr>
            </w:pPr>
            <w:r w:rsidRPr="00A522BB">
              <w:rPr>
                <w:sz w:val="24"/>
                <w:szCs w:val="24"/>
              </w:rPr>
              <w:t>СКИРО ПК и ПРО</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Демьянова Татьяна Викторовна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Применение оборудования центров «Точка роста» цифрового и гуманитарного профиля в урочной и внеурочной деятельности</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261201500753</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23.08.23-31.08.23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Ковалева Светлана Александровна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Применение оборудования центров «Точка роста» цифрового и гуманитарного профиля в урочной и внеурочной деятельности</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261201500751</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23.08.23-31.08.23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Ковалева Светлана Александровна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 xml:space="preserve">Основы программирования на высокоуровневом языке </w:t>
            </w:r>
            <w:r w:rsidRPr="00A522BB">
              <w:rPr>
                <w:sz w:val="24"/>
                <w:szCs w:val="24"/>
                <w:lang w:val="en-US"/>
              </w:rPr>
              <w:t>Python</w:t>
            </w:r>
            <w:r w:rsidRPr="00A522BB">
              <w:rPr>
                <w:sz w:val="24"/>
                <w:szCs w:val="24"/>
              </w:rPr>
              <w:t>. Решение заданий КЕГЭ</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261201475244</w:t>
            </w:r>
          </w:p>
        </w:tc>
        <w:tc>
          <w:tcPr>
            <w:tcW w:w="1561" w:type="dxa"/>
          </w:tcPr>
          <w:p w:rsidR="00161B69" w:rsidRPr="00A522BB" w:rsidRDefault="00161B69" w:rsidP="00161B69">
            <w:pPr>
              <w:jc w:val="both"/>
              <w:cnfStyle w:val="000000100000" w:firstRow="0" w:lastRow="0" w:firstColumn="0" w:lastColumn="0" w:oddVBand="0" w:evenVBand="0" w:oddHBand="1" w:evenHBand="0" w:firstRowFirstColumn="0" w:firstRowLastColumn="0" w:lastRowFirstColumn="0" w:lastRowLastColumn="0"/>
              <w:rPr>
                <w:bCs/>
                <w:sz w:val="24"/>
                <w:szCs w:val="24"/>
              </w:rPr>
            </w:pP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Идрисова Елена Ивановна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Реализация адаптированных основных общеобразовательных программ в соответствии с ФГОС НОО обучающихся с ОВЗ</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261201475404</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09.09.23-29.09.23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108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Байрамалиева Элина Эдуардовна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 xml:space="preserve">«Методика подготовки обучающихся к процедурам оценки качества биологического образования </w:t>
            </w:r>
            <w:proofErr w:type="gramStart"/>
            <w:r w:rsidRPr="00A522BB">
              <w:rPr>
                <w:sz w:val="24"/>
                <w:szCs w:val="24"/>
              </w:rPr>
              <w:t>( в</w:t>
            </w:r>
            <w:proofErr w:type="gramEnd"/>
            <w:r w:rsidRPr="00A522BB">
              <w:rPr>
                <w:sz w:val="24"/>
                <w:szCs w:val="24"/>
              </w:rPr>
              <w:t xml:space="preserve"> том числе в области функциональной грамотности обучающихся)»</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261201475592</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23.09.23-29.09.23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36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Демьянова Татьяна Викторовна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Образовательная деятельность с обучающимися с ОВЗ и инвалидностью на уровне основного общего образования</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261201476318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09.10.23-21.10.23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Беленников Василий Сергеевич</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Реализация образовательных программ по предмету «ОБЖ» с использованием оборудования «Точка роста»</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lastRenderedPageBreak/>
              <w:t>Удостоверение № 261201501196</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lastRenderedPageBreak/>
              <w:t>18.10.23-26.10.23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Белозерова Инна Валерьевна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Повышение профессиональных компетенций руководителя центра «Точка роста»</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261201192642</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25.10.23-02.11.23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Енина Надежда Джаппаевна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Обновленные ФГОС ООО; ФГОС СОО: освоение предметной области «Технология»</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261201477177</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27.10.23-17.11.23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108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Беленникова Марина Игоревна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 xml:space="preserve">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«Литература» </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261201477435</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20.11.23-22.11.23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24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Еремина Светлана Алексеевна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Применение оборудования центров «Точка роста» цифрового и гуманитарного профиля в урочной и внеурочной деятельности</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261201501397</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15.11.23-23.11.23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Макаева Ольга Ивановна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Применение оборудования центров «Точка роста» цифрового и гуманитарного профиля в урочной и внеурочной деятельности</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№261201501404</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15.11.23-23.11.23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Енина Надежда Джаппаевна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Технология в школе: новые векторы образования (Точка роста)</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261201501468</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22.11.23-30.11.23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48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Еремина Наталья Владимировна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 xml:space="preserve">Подготовка экспертов для работы в региональной </w:t>
            </w:r>
            <w:proofErr w:type="gramStart"/>
            <w:r w:rsidRPr="00A522BB">
              <w:rPr>
                <w:sz w:val="24"/>
                <w:szCs w:val="24"/>
              </w:rPr>
              <w:t>предметной  комиссии</w:t>
            </w:r>
            <w:proofErr w:type="gramEnd"/>
            <w:r w:rsidRPr="00A522BB">
              <w:rPr>
                <w:sz w:val="24"/>
                <w:szCs w:val="24"/>
              </w:rPr>
              <w:t xml:space="preserve"> при проведении итоговой аттестации по образовательным программам основного общего образования по предмету «Русский язык»</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261201478024</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28.11.23-30.11.23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24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Трунова Елена Васильевна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 xml:space="preserve">Подготовка экспертов для работы в региональной </w:t>
            </w:r>
            <w:proofErr w:type="gramStart"/>
            <w:r w:rsidRPr="00A522BB">
              <w:rPr>
                <w:sz w:val="24"/>
                <w:szCs w:val="24"/>
              </w:rPr>
              <w:t>предметной  комиссии</w:t>
            </w:r>
            <w:proofErr w:type="gramEnd"/>
            <w:r w:rsidRPr="00A522BB">
              <w:rPr>
                <w:sz w:val="24"/>
                <w:szCs w:val="24"/>
              </w:rPr>
              <w:t xml:space="preserve"> при проведении итоговой аттестации по образовательным программам основного общего образования по предмету «География»</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261201479110</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11.12.23-13.12.23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24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Трунова Елена Васильевна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Особенности подготовки обучающихся к процедурам оценки качества образования по географии</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261201479131</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14.12.23-20.12.23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36 часов</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Рябоконева Наталья Алексеевна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 xml:space="preserve">Подготовка экспертов для работы в региональной </w:t>
            </w:r>
            <w:proofErr w:type="gramStart"/>
            <w:r w:rsidRPr="00A522BB">
              <w:rPr>
                <w:sz w:val="24"/>
                <w:szCs w:val="24"/>
              </w:rPr>
              <w:t>предметной  комиссии</w:t>
            </w:r>
            <w:proofErr w:type="gramEnd"/>
            <w:r w:rsidRPr="00A522BB">
              <w:rPr>
                <w:sz w:val="24"/>
                <w:szCs w:val="24"/>
              </w:rPr>
              <w:t xml:space="preserve"> при проведении итоговой аттестации по образовательным программам основного общего образования по предмету «История»</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261201478674</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18.12.23-20.12.23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24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Сидельникова Елена Михайловна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«Методика подготовки выпускников 9 и 11 классов к государственной итоговой аттестации по математике»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261201476878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21.10.23-03.11.23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Байрамалиева Элина Эдуардовна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«Биология»</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highlight w:val="yellow"/>
              </w:rPr>
            </w:pPr>
            <w:r w:rsidRPr="00A522BB">
              <w:rPr>
                <w:sz w:val="24"/>
                <w:szCs w:val="24"/>
                <w:shd w:val="clear" w:color="auto" w:fill="FFFFFF"/>
              </w:rPr>
              <w:t>Удостоверение № 261201479448</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24.01.24-26.01.24</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24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Тарасова Валентина Ивановна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«Обществознание»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shd w:val="clear" w:color="auto" w:fill="FFFFFF"/>
              </w:rPr>
              <w:t>Удостоверение № 261201479704</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29.01.24-31.01.24</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24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Рябоконева Наталья Алексеевна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 xml:space="preserve">«Подготовка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w:t>
            </w:r>
            <w:proofErr w:type="gramStart"/>
            <w:r w:rsidRPr="00A522BB">
              <w:rPr>
                <w:sz w:val="24"/>
                <w:szCs w:val="24"/>
              </w:rPr>
              <w:t>« Обществознание</w:t>
            </w:r>
            <w:proofErr w:type="gramEnd"/>
            <w:r w:rsidRPr="00A522BB">
              <w:rPr>
                <w:sz w:val="24"/>
                <w:szCs w:val="24"/>
              </w:rPr>
              <w:t>»</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shd w:val="clear" w:color="auto" w:fill="FFFFFF"/>
              </w:rPr>
              <w:t>Удостоверение № 261201479702</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29.01.24-31.01.24</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24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Ромашова Дина Евгеньевна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«Метафорические ассоциативные карты в деятельности педагога-психолога»</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261201480870</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03.02.24-16.02.24</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Сидельникова Елена Михайловна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«Методические аспекты решения задач по теории вероятности и математической статистике в условиях реализации ФГОС ООО и СОО»</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261201481243</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16.02.24-22.02.24</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36 часов</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Тищенко Ольга Алексеевна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shd w:val="clear" w:color="auto" w:fill="FFFFFF"/>
              </w:rPr>
              <w:t>Удостоверение № 261201479887</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30.01.24-01.02.24</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24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Сидельникова Елена Михайловна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Современный урок математики в едином образовательном пространстве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261210501778</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21.03.24-27.03.24</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36 часов</w:t>
            </w:r>
          </w:p>
        </w:tc>
      </w:tr>
      <w:tr w:rsidR="00161B69" w:rsidRPr="00A522BB" w:rsidTr="00A522BB">
        <w:trPr>
          <w:trHeight w:val="443"/>
        </w:trPr>
        <w:tc>
          <w:tcPr>
            <w:cnfStyle w:val="001000000000" w:firstRow="0" w:lastRow="0" w:firstColumn="1" w:lastColumn="0" w:oddVBand="0" w:evenVBand="0" w:oddHBand="0" w:evenHBand="0" w:firstRowFirstColumn="0" w:firstRowLastColumn="0" w:lastRowFirstColumn="0" w:lastRowLastColumn="0"/>
            <w:tcW w:w="9345" w:type="dxa"/>
            <w:gridSpan w:val="4"/>
          </w:tcPr>
          <w:p w:rsidR="00161B69" w:rsidRPr="00A522BB" w:rsidRDefault="00161B69" w:rsidP="00161B69">
            <w:pPr>
              <w:rPr>
                <w:b w:val="0"/>
                <w:sz w:val="24"/>
                <w:szCs w:val="24"/>
              </w:rPr>
            </w:pPr>
            <w:r w:rsidRPr="00A522BB">
              <w:rPr>
                <w:sz w:val="24"/>
                <w:szCs w:val="24"/>
              </w:rPr>
              <w:t>АНО «Центр непрерывного развития личности и реализации человеческого потенциала»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Демьянова Татьяна Викторовна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771803751412</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Беленникова Марина Игоревна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771803751388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Белозерова Инна Валерьевна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771803763688</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Ромашова Дина Евгеньевна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771803751483</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Тарасова Валентина Ивановна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771803751084</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Енина Надежда Джаппаевна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771803751419</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Еремина Наталья Владимировна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771803751420</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Ковалева Светлана Александровна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771803763718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04.09.23-25.11.23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Рябоконева Наталья Алексеевна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771803763742</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Беленникова Марина Игоревна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771803751388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Ромашова Дина Евгеньевна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771803751483</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Ковалева Светлана Александровна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771803763718</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Байрамалиева Элина Эдуардовна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771803751384</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Тарасова Валентина Ивановна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771803751084</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Белозерова Инна Валерьевна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771803763688</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Еремина Наталья Владимировна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771803751420</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r w:rsidR="00161B69" w:rsidRPr="00A522BB" w:rsidTr="00A522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Енина Надежда Джаппаевна</w:t>
            </w:r>
          </w:p>
        </w:tc>
        <w:tc>
          <w:tcPr>
            <w:tcW w:w="0" w:type="auto"/>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Удостоверение № 771803751419</w:t>
            </w:r>
          </w:p>
        </w:tc>
        <w:tc>
          <w:tcPr>
            <w:tcW w:w="1561" w:type="dxa"/>
          </w:tcPr>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100000" w:firstRow="0" w:lastRow="0" w:firstColumn="0" w:lastColumn="0" w:oddVBand="0" w:evenVBand="0" w:oddHBand="1" w:evenHBand="0" w:firstRowFirstColumn="0" w:firstRowLastColumn="0" w:lastRowFirstColumn="0" w:lastRowLastColumn="0"/>
              <w:rPr>
                <w:sz w:val="24"/>
                <w:szCs w:val="24"/>
              </w:rPr>
            </w:pPr>
            <w:r w:rsidRPr="00A522BB">
              <w:rPr>
                <w:sz w:val="24"/>
                <w:szCs w:val="24"/>
              </w:rPr>
              <w:t>72 часа</w:t>
            </w:r>
          </w:p>
        </w:tc>
      </w:tr>
      <w:tr w:rsidR="00161B69" w:rsidRPr="00A522BB" w:rsidTr="00A522BB">
        <w:trPr>
          <w:trHeight w:val="851"/>
        </w:trPr>
        <w:tc>
          <w:tcPr>
            <w:cnfStyle w:val="001000000000" w:firstRow="0" w:lastRow="0" w:firstColumn="1" w:lastColumn="0" w:oddVBand="0" w:evenVBand="0" w:oddHBand="0" w:evenHBand="0" w:firstRowFirstColumn="0" w:firstRowLastColumn="0" w:lastRowFirstColumn="0" w:lastRowLastColumn="0"/>
            <w:tcW w:w="0" w:type="auto"/>
          </w:tcPr>
          <w:p w:rsidR="00161B69" w:rsidRPr="00A522BB" w:rsidRDefault="00161B69" w:rsidP="00161B69">
            <w:pPr>
              <w:pStyle w:val="a5"/>
              <w:numPr>
                <w:ilvl w:val="0"/>
                <w:numId w:val="19"/>
              </w:numPr>
              <w:jc w:val="both"/>
              <w:rPr>
                <w:bCs w:val="0"/>
                <w:sz w:val="24"/>
                <w:szCs w:val="24"/>
              </w:rPr>
            </w:pP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Демьянова Татьяна Викторовна</w:t>
            </w:r>
          </w:p>
        </w:tc>
        <w:tc>
          <w:tcPr>
            <w:tcW w:w="0" w:type="auto"/>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Построение профориентационной деятельности в образовательной организации в рамках реализации Всероссийского проекта «Билет в будущее»</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Удостоверение № 771803751412</w:t>
            </w:r>
          </w:p>
        </w:tc>
        <w:tc>
          <w:tcPr>
            <w:tcW w:w="1561" w:type="dxa"/>
          </w:tcPr>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4.09.23-25.11.23</w:t>
            </w:r>
          </w:p>
          <w:p w:rsidR="00161B69" w:rsidRPr="00A522BB" w:rsidRDefault="00161B69" w:rsidP="00161B69">
            <w:pPr>
              <w:cnfStyle w:val="000000000000" w:firstRow="0" w:lastRow="0" w:firstColumn="0" w:lastColumn="0" w:oddVBand="0" w:evenVBand="0" w:oddHBand="0" w:evenHBand="0" w:firstRowFirstColumn="0" w:firstRowLastColumn="0" w:lastRowFirstColumn="0" w:lastRowLastColumn="0"/>
              <w:rPr>
                <w:sz w:val="24"/>
                <w:szCs w:val="24"/>
              </w:rPr>
            </w:pPr>
            <w:r w:rsidRPr="00A522BB">
              <w:rPr>
                <w:sz w:val="24"/>
                <w:szCs w:val="24"/>
              </w:rPr>
              <w:t>72 часа</w:t>
            </w:r>
          </w:p>
        </w:tc>
      </w:tr>
    </w:tbl>
    <w:p w:rsidR="004A6BC7" w:rsidRDefault="004A6BC7" w:rsidP="004A6BC7">
      <w:pPr>
        <w:spacing w:after="0" w:line="240" w:lineRule="auto"/>
        <w:jc w:val="right"/>
        <w:rPr>
          <w:rFonts w:ascii="Times New Roman" w:eastAsia="Times New Roman" w:hAnsi="Times New Roman" w:cs="Times New Roman"/>
          <w:b/>
          <w:sz w:val="24"/>
          <w:szCs w:val="24"/>
          <w:lang w:bidi="ru-RU"/>
        </w:rPr>
      </w:pPr>
    </w:p>
    <w:p w:rsidR="00EF686E" w:rsidRDefault="00EF686E" w:rsidP="004A6BC7">
      <w:pPr>
        <w:spacing w:after="0" w:line="240" w:lineRule="auto"/>
        <w:jc w:val="right"/>
        <w:rPr>
          <w:rFonts w:ascii="Times New Roman" w:eastAsia="Times New Roman" w:hAnsi="Times New Roman" w:cs="Times New Roman"/>
          <w:b/>
          <w:sz w:val="24"/>
          <w:szCs w:val="24"/>
          <w:lang w:bidi="ru-RU"/>
        </w:rPr>
      </w:pPr>
    </w:p>
    <w:p w:rsidR="001169C0" w:rsidRPr="004A6BC7" w:rsidRDefault="001169C0" w:rsidP="00044FAF">
      <w:pPr>
        <w:pStyle w:val="a5"/>
        <w:numPr>
          <w:ilvl w:val="1"/>
          <w:numId w:val="11"/>
        </w:numPr>
        <w:spacing w:after="0" w:line="240" w:lineRule="auto"/>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Учебно – методическое обеспечение</w:t>
      </w:r>
    </w:p>
    <w:p w:rsidR="001169C0" w:rsidRPr="004A6BC7" w:rsidRDefault="001169C0" w:rsidP="004A6BC7">
      <w:pPr>
        <w:spacing w:after="0" w:line="240" w:lineRule="auto"/>
        <w:rPr>
          <w:rFonts w:ascii="Times New Roman" w:hAnsi="Times New Roman" w:cs="Times New Roman"/>
          <w:sz w:val="24"/>
          <w:szCs w:val="24"/>
          <w:lang w:eastAsia="ru-RU"/>
        </w:rPr>
      </w:pPr>
    </w:p>
    <w:p w:rsidR="001169C0" w:rsidRPr="004A6BC7" w:rsidRDefault="001169C0" w:rsidP="004A6BC7">
      <w:pPr>
        <w:spacing w:after="0" w:line="240" w:lineRule="auto"/>
        <w:jc w:val="both"/>
        <w:rPr>
          <w:rFonts w:ascii="Times New Roman" w:hAnsi="Times New Roman" w:cs="Times New Roman"/>
          <w:sz w:val="24"/>
          <w:szCs w:val="24"/>
          <w:lang w:eastAsia="ru-RU" w:bidi="ru-RU"/>
        </w:rPr>
      </w:pPr>
      <w:r w:rsidRPr="004A6BC7">
        <w:rPr>
          <w:rFonts w:ascii="Times New Roman" w:hAnsi="Times New Roman" w:cs="Times New Roman"/>
          <w:sz w:val="24"/>
          <w:szCs w:val="24"/>
          <w:lang w:eastAsia="ru-RU" w:bidi="ru-RU"/>
        </w:rPr>
        <w:t>Методическое обеспечение образовательного процесса по конкретным областям знаний, непрерывное развитие массового и исследовательского творчества учителей и учащихся школы осуществляется основными структурными подразделениями школы — методическими объединениями (МО), которые возглавляют учителя высшей (первой) квалификационной категории. Координирует работу методических объединений методический совет школы.</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Методическая работа строилась по направлениям:</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Работа с педагогическими </w:t>
      </w:r>
      <w:proofErr w:type="gramStart"/>
      <w:r w:rsidRPr="004A6BC7">
        <w:rPr>
          <w:rFonts w:ascii="Times New Roman" w:hAnsi="Times New Roman" w:cs="Times New Roman"/>
          <w:sz w:val="24"/>
          <w:szCs w:val="24"/>
          <w:lang w:eastAsia="ru-RU"/>
        </w:rPr>
        <w:t>кадрами:  работа</w:t>
      </w:r>
      <w:proofErr w:type="gramEnd"/>
      <w:r w:rsidRPr="004A6BC7">
        <w:rPr>
          <w:rFonts w:ascii="Times New Roman" w:hAnsi="Times New Roman" w:cs="Times New Roman"/>
          <w:sz w:val="24"/>
          <w:szCs w:val="24"/>
          <w:lang w:eastAsia="ru-RU"/>
        </w:rPr>
        <w:t xml:space="preserve"> с молодыми специалистами, повышение квалификации, аттестация педагогических работников.</w:t>
      </w:r>
    </w:p>
    <w:p w:rsidR="001169C0" w:rsidRPr="004A6BC7" w:rsidRDefault="001169C0" w:rsidP="004A6BC7">
      <w:pPr>
        <w:spacing w:after="0" w:line="240" w:lineRule="auto"/>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 xml:space="preserve">Методический </w:t>
      </w:r>
      <w:proofErr w:type="gramStart"/>
      <w:r w:rsidRPr="004A6BC7">
        <w:rPr>
          <w:rFonts w:ascii="Times New Roman" w:hAnsi="Times New Roman" w:cs="Times New Roman"/>
          <w:sz w:val="24"/>
          <w:szCs w:val="24"/>
          <w:lang w:eastAsia="ru-RU"/>
        </w:rPr>
        <w:t>совет:  работа</w:t>
      </w:r>
      <w:proofErr w:type="gramEnd"/>
      <w:r w:rsidRPr="004A6BC7">
        <w:rPr>
          <w:rFonts w:ascii="Times New Roman" w:hAnsi="Times New Roman" w:cs="Times New Roman"/>
          <w:sz w:val="24"/>
          <w:szCs w:val="24"/>
          <w:lang w:eastAsia="ru-RU"/>
        </w:rPr>
        <w:t xml:space="preserve"> школьных методических объединений,</w:t>
      </w:r>
      <w:r w:rsidR="00EF686E">
        <w:rPr>
          <w:rFonts w:ascii="Times New Roman" w:hAnsi="Times New Roman" w:cs="Times New Roman"/>
          <w:sz w:val="24"/>
          <w:szCs w:val="24"/>
          <w:lang w:eastAsia="ru-RU"/>
        </w:rPr>
        <w:t xml:space="preserve"> </w:t>
      </w:r>
      <w:r w:rsidRPr="004A6BC7">
        <w:rPr>
          <w:rFonts w:ascii="Times New Roman" w:hAnsi="Times New Roman" w:cs="Times New Roman"/>
          <w:sz w:val="24"/>
          <w:szCs w:val="24"/>
          <w:lang w:eastAsia="ru-RU"/>
        </w:rPr>
        <w:t>работа с одаренными обучающимися,</w:t>
      </w:r>
      <w:r w:rsidR="00EF686E">
        <w:rPr>
          <w:rFonts w:ascii="Times New Roman" w:hAnsi="Times New Roman" w:cs="Times New Roman"/>
          <w:sz w:val="24"/>
          <w:szCs w:val="24"/>
          <w:lang w:eastAsia="ru-RU"/>
        </w:rPr>
        <w:t xml:space="preserve"> </w:t>
      </w:r>
      <w:r w:rsidRPr="004A6BC7">
        <w:rPr>
          <w:rFonts w:ascii="Times New Roman" w:hAnsi="Times New Roman" w:cs="Times New Roman"/>
          <w:sz w:val="24"/>
          <w:szCs w:val="24"/>
          <w:lang w:eastAsia="ru-RU"/>
        </w:rPr>
        <w:t>анализ качества знаний обучающихся (ГИА, анализ уровня знаний - итоги года).</w:t>
      </w:r>
    </w:p>
    <w:p w:rsidR="001169C0" w:rsidRPr="004A6BC7" w:rsidRDefault="001169C0" w:rsidP="004A6BC7">
      <w:pPr>
        <w:spacing w:after="0" w:line="240" w:lineRule="auto"/>
        <w:jc w:val="both"/>
        <w:rPr>
          <w:rFonts w:ascii="Times New Roman" w:hAnsi="Times New Roman" w:cs="Times New Roman"/>
          <w:sz w:val="24"/>
          <w:szCs w:val="24"/>
          <w:lang w:eastAsia="ru-RU"/>
        </w:rPr>
      </w:pPr>
      <w:proofErr w:type="gramStart"/>
      <w:r w:rsidRPr="004A6BC7">
        <w:rPr>
          <w:rFonts w:ascii="Times New Roman" w:hAnsi="Times New Roman" w:cs="Times New Roman"/>
          <w:sz w:val="24"/>
          <w:szCs w:val="24"/>
          <w:lang w:eastAsia="ru-RU"/>
        </w:rPr>
        <w:lastRenderedPageBreak/>
        <w:t>Продолжить  вовлечение</w:t>
      </w:r>
      <w:proofErr w:type="gramEnd"/>
      <w:r w:rsidRPr="004A6BC7">
        <w:rPr>
          <w:rFonts w:ascii="Times New Roman" w:hAnsi="Times New Roman" w:cs="Times New Roman"/>
          <w:sz w:val="24"/>
          <w:szCs w:val="24"/>
          <w:lang w:eastAsia="ru-RU"/>
        </w:rPr>
        <w:t xml:space="preserve"> молодых специалистов в научно-исследовательскую работу, организовать участие в  конкурсах педагогического.</w:t>
      </w:r>
    </w:p>
    <w:p w:rsidR="007D4F61" w:rsidRPr="004A6BC7" w:rsidRDefault="007D4F61" w:rsidP="004A6BC7">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0E0C73">
        <w:rPr>
          <w:rFonts w:ascii="Times New Roman" w:eastAsia="Times New Roman" w:hAnsi="Times New Roman" w:cs="Times New Roman"/>
          <w:b/>
          <w:sz w:val="24"/>
          <w:szCs w:val="24"/>
          <w:lang w:bidi="ru-RU"/>
        </w:rPr>
        <w:t>5</w:t>
      </w:r>
      <w:r w:rsidR="00751BF0">
        <w:rPr>
          <w:rFonts w:ascii="Times New Roman" w:eastAsia="Times New Roman" w:hAnsi="Times New Roman" w:cs="Times New Roman"/>
          <w:b/>
          <w:sz w:val="24"/>
          <w:szCs w:val="24"/>
          <w:lang w:bidi="ru-RU"/>
        </w:rPr>
        <w:t>1</w:t>
      </w:r>
    </w:p>
    <w:p w:rsidR="001169C0" w:rsidRDefault="001169C0" w:rsidP="007B6789">
      <w:pPr>
        <w:spacing w:after="0" w:line="240" w:lineRule="auto"/>
        <w:jc w:val="center"/>
        <w:rPr>
          <w:rFonts w:ascii="Times New Roman" w:hAnsi="Times New Roman" w:cs="Times New Roman"/>
          <w:b/>
          <w:sz w:val="24"/>
          <w:szCs w:val="24"/>
          <w:lang w:eastAsia="ru-RU"/>
        </w:rPr>
      </w:pPr>
      <w:r w:rsidRPr="000E0C73">
        <w:rPr>
          <w:rFonts w:ascii="Times New Roman" w:hAnsi="Times New Roman" w:cs="Times New Roman"/>
          <w:b/>
          <w:sz w:val="24"/>
          <w:szCs w:val="24"/>
          <w:lang w:eastAsia="ru-RU"/>
        </w:rPr>
        <w:t>Молодые сп</w:t>
      </w:r>
      <w:r w:rsidR="000E0C73">
        <w:rPr>
          <w:rFonts w:ascii="Times New Roman" w:hAnsi="Times New Roman" w:cs="Times New Roman"/>
          <w:b/>
          <w:sz w:val="24"/>
          <w:szCs w:val="24"/>
          <w:lang w:eastAsia="ru-RU"/>
        </w:rPr>
        <w:t xml:space="preserve">ециалисты </w:t>
      </w:r>
      <w:r w:rsidR="007B6789">
        <w:rPr>
          <w:rFonts w:ascii="Times New Roman" w:hAnsi="Times New Roman" w:cs="Times New Roman"/>
          <w:b/>
          <w:sz w:val="24"/>
          <w:szCs w:val="24"/>
          <w:lang w:eastAsia="ru-RU"/>
        </w:rPr>
        <w:t>первого</w:t>
      </w:r>
      <w:r w:rsidR="000E0C73">
        <w:rPr>
          <w:rFonts w:ascii="Times New Roman" w:hAnsi="Times New Roman" w:cs="Times New Roman"/>
          <w:b/>
          <w:sz w:val="24"/>
          <w:szCs w:val="24"/>
          <w:lang w:eastAsia="ru-RU"/>
        </w:rPr>
        <w:t xml:space="preserve"> года обучения</w:t>
      </w:r>
    </w:p>
    <w:p w:rsidR="007B6789" w:rsidRDefault="007B6789" w:rsidP="0034088F">
      <w:pPr>
        <w:pStyle w:val="aa"/>
        <w:shd w:val="clear" w:color="auto" w:fill="FFFFFF"/>
        <w:spacing w:before="0" w:beforeAutospacing="0" w:after="0" w:afterAutospacing="0"/>
        <w:ind w:firstLine="709"/>
        <w:jc w:val="center"/>
        <w:rPr>
          <w:b/>
          <w:bCs/>
          <w:color w:val="333333"/>
        </w:rPr>
      </w:pPr>
      <w:r w:rsidRPr="008411D3">
        <w:rPr>
          <w:b/>
          <w:bCs/>
          <w:color w:val="333333"/>
        </w:rPr>
        <w:t>Молодые сп</w:t>
      </w:r>
      <w:r w:rsidR="0034088F">
        <w:rPr>
          <w:b/>
          <w:bCs/>
          <w:color w:val="333333"/>
        </w:rPr>
        <w:t>ециалисты первого года обучения</w:t>
      </w:r>
    </w:p>
    <w:p w:rsidR="0034088F" w:rsidRPr="008411D3" w:rsidRDefault="0034088F" w:rsidP="007B6789">
      <w:pPr>
        <w:pStyle w:val="aa"/>
        <w:shd w:val="clear" w:color="auto" w:fill="FFFFFF"/>
        <w:spacing w:before="0" w:beforeAutospacing="0" w:after="0" w:afterAutospacing="0"/>
        <w:ind w:firstLine="709"/>
        <w:rPr>
          <w:b/>
          <w:bCs/>
          <w:color w:val="333333"/>
        </w:rPr>
      </w:pPr>
    </w:p>
    <w:tbl>
      <w:tblPr>
        <w:tblStyle w:val="-451"/>
        <w:tblW w:w="0" w:type="auto"/>
        <w:tblLook w:val="04A0" w:firstRow="1" w:lastRow="0" w:firstColumn="1" w:lastColumn="0" w:noHBand="0" w:noVBand="1"/>
      </w:tblPr>
      <w:tblGrid>
        <w:gridCol w:w="531"/>
        <w:gridCol w:w="2749"/>
        <w:gridCol w:w="3399"/>
        <w:gridCol w:w="2666"/>
      </w:tblGrid>
      <w:tr w:rsidR="000E0C73" w:rsidRPr="000E0C73"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sz w:val="24"/>
                <w:szCs w:val="24"/>
              </w:rPr>
            </w:pPr>
            <w:r w:rsidRPr="000E0C73">
              <w:rPr>
                <w:sz w:val="24"/>
                <w:szCs w:val="24"/>
              </w:rPr>
              <w:t>№</w:t>
            </w:r>
          </w:p>
        </w:tc>
        <w:tc>
          <w:tcPr>
            <w:tcW w:w="2749" w:type="dxa"/>
            <w:hideMark/>
          </w:tcPr>
          <w:p w:rsidR="000E0C73" w:rsidRPr="000E0C73" w:rsidRDefault="000E0C73" w:rsidP="000E0C73">
            <w:pPr>
              <w:ind w:firstLine="709"/>
              <w:cnfStyle w:val="100000000000" w:firstRow="1" w:lastRow="0" w:firstColumn="0" w:lastColumn="0" w:oddVBand="0" w:evenVBand="0" w:oddHBand="0" w:evenHBand="0" w:firstRowFirstColumn="0" w:firstRowLastColumn="0" w:lastRowFirstColumn="0" w:lastRowLastColumn="0"/>
              <w:rPr>
                <w:sz w:val="24"/>
                <w:szCs w:val="24"/>
              </w:rPr>
            </w:pPr>
            <w:r w:rsidRPr="000E0C73">
              <w:rPr>
                <w:sz w:val="24"/>
                <w:szCs w:val="24"/>
              </w:rPr>
              <w:t>Ф.И.О. молодого специалиста</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sz w:val="24"/>
                <w:szCs w:val="24"/>
              </w:rPr>
            </w:pPr>
            <w:r w:rsidRPr="000E0C73">
              <w:rPr>
                <w:sz w:val="24"/>
                <w:szCs w:val="24"/>
              </w:rPr>
              <w:t>Преподаваемый предмет, стаж работы</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sz w:val="24"/>
                <w:szCs w:val="24"/>
              </w:rPr>
            </w:pPr>
            <w:r w:rsidRPr="000E0C73">
              <w:rPr>
                <w:sz w:val="24"/>
                <w:szCs w:val="24"/>
              </w:rPr>
              <w:t>Где, когда и какое ОУ закончил</w:t>
            </w:r>
          </w:p>
        </w:tc>
      </w:tr>
      <w:tr w:rsidR="007B6789" w:rsidRPr="000E0C73"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7B6789" w:rsidRPr="000E0C73" w:rsidRDefault="007B6789" w:rsidP="007B6789">
            <w:pPr>
              <w:rPr>
                <w:sz w:val="24"/>
                <w:szCs w:val="24"/>
              </w:rPr>
            </w:pPr>
            <w:r w:rsidRPr="000E0C73">
              <w:rPr>
                <w:sz w:val="24"/>
                <w:szCs w:val="24"/>
              </w:rPr>
              <w:t>1</w:t>
            </w:r>
          </w:p>
        </w:tc>
        <w:tc>
          <w:tcPr>
            <w:tcW w:w="2749" w:type="dxa"/>
            <w:hideMark/>
          </w:tcPr>
          <w:p w:rsidR="007B6789" w:rsidRPr="008411D3" w:rsidRDefault="007B6789" w:rsidP="007B6789">
            <w:pPr>
              <w:spacing w:line="0" w:lineRule="atLeast"/>
              <w:cnfStyle w:val="000000100000" w:firstRow="0" w:lastRow="0" w:firstColumn="0" w:lastColumn="0" w:oddVBand="0" w:evenVBand="0" w:oddHBand="1" w:evenHBand="0" w:firstRowFirstColumn="0" w:firstRowLastColumn="0" w:lastRowFirstColumn="0" w:lastRowLastColumn="0"/>
              <w:rPr>
                <w:bCs/>
                <w:sz w:val="24"/>
                <w:szCs w:val="24"/>
              </w:rPr>
            </w:pPr>
            <w:r w:rsidRPr="008411D3">
              <w:rPr>
                <w:bCs/>
                <w:sz w:val="24"/>
                <w:szCs w:val="24"/>
              </w:rPr>
              <w:t>Мазиева Дарья Романовна</w:t>
            </w:r>
          </w:p>
        </w:tc>
        <w:tc>
          <w:tcPr>
            <w:tcW w:w="0" w:type="auto"/>
            <w:hideMark/>
          </w:tcPr>
          <w:p w:rsidR="007B6789" w:rsidRPr="008411D3" w:rsidRDefault="007B6789" w:rsidP="007B6789">
            <w:pPr>
              <w:spacing w:line="0" w:lineRule="atLeast"/>
              <w:cnfStyle w:val="000000100000" w:firstRow="0" w:lastRow="0" w:firstColumn="0" w:lastColumn="0" w:oddVBand="0" w:evenVBand="0" w:oddHBand="1" w:evenHBand="0" w:firstRowFirstColumn="0" w:firstRowLastColumn="0" w:lastRowFirstColumn="0" w:lastRowLastColumn="0"/>
              <w:rPr>
                <w:bCs/>
                <w:sz w:val="24"/>
                <w:szCs w:val="24"/>
              </w:rPr>
            </w:pPr>
            <w:r w:rsidRPr="008411D3">
              <w:rPr>
                <w:bCs/>
                <w:sz w:val="24"/>
                <w:szCs w:val="24"/>
              </w:rPr>
              <w:t>Начальные классы</w:t>
            </w:r>
          </w:p>
        </w:tc>
        <w:tc>
          <w:tcPr>
            <w:tcW w:w="0" w:type="auto"/>
            <w:hideMark/>
          </w:tcPr>
          <w:p w:rsidR="007B6789" w:rsidRPr="008411D3" w:rsidRDefault="007B6789" w:rsidP="007B6789">
            <w:pPr>
              <w:spacing w:line="0" w:lineRule="atLeast"/>
              <w:cnfStyle w:val="000000100000" w:firstRow="0" w:lastRow="0" w:firstColumn="0" w:lastColumn="0" w:oddVBand="0" w:evenVBand="0" w:oddHBand="1" w:evenHBand="0" w:firstRowFirstColumn="0" w:firstRowLastColumn="0" w:lastRowFirstColumn="0" w:lastRowLastColumn="0"/>
              <w:rPr>
                <w:bCs/>
                <w:sz w:val="24"/>
                <w:szCs w:val="24"/>
              </w:rPr>
            </w:pPr>
            <w:r w:rsidRPr="008411D3">
              <w:rPr>
                <w:bCs/>
                <w:sz w:val="24"/>
                <w:szCs w:val="24"/>
              </w:rPr>
              <w:t>ГБОУ ВО СГПИ</w:t>
            </w:r>
          </w:p>
        </w:tc>
      </w:tr>
      <w:tr w:rsidR="007B6789" w:rsidRPr="000E0C73" w:rsidTr="000E0C73">
        <w:tc>
          <w:tcPr>
            <w:cnfStyle w:val="001000000000" w:firstRow="0" w:lastRow="0" w:firstColumn="1" w:lastColumn="0" w:oddVBand="0" w:evenVBand="0" w:oddHBand="0" w:evenHBand="0" w:firstRowFirstColumn="0" w:firstRowLastColumn="0" w:lastRowFirstColumn="0" w:lastRowLastColumn="0"/>
            <w:tcW w:w="531" w:type="dxa"/>
            <w:hideMark/>
          </w:tcPr>
          <w:p w:rsidR="007B6789" w:rsidRPr="000E0C73" w:rsidRDefault="007B6789" w:rsidP="007B6789">
            <w:pPr>
              <w:rPr>
                <w:sz w:val="24"/>
                <w:szCs w:val="24"/>
              </w:rPr>
            </w:pPr>
            <w:r w:rsidRPr="000E0C73">
              <w:rPr>
                <w:sz w:val="24"/>
                <w:szCs w:val="24"/>
              </w:rPr>
              <w:t>2</w:t>
            </w:r>
          </w:p>
        </w:tc>
        <w:tc>
          <w:tcPr>
            <w:tcW w:w="2749" w:type="dxa"/>
            <w:hideMark/>
          </w:tcPr>
          <w:p w:rsidR="007B6789" w:rsidRPr="008411D3" w:rsidRDefault="007B6789" w:rsidP="007B6789">
            <w:pPr>
              <w:spacing w:line="0" w:lineRule="atLeast"/>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Пшеничных</w:t>
            </w:r>
            <w:r w:rsidRPr="008411D3">
              <w:rPr>
                <w:bCs/>
                <w:sz w:val="24"/>
                <w:szCs w:val="24"/>
              </w:rPr>
              <w:t xml:space="preserve"> </w:t>
            </w:r>
            <w:proofErr w:type="gramStart"/>
            <w:r w:rsidRPr="008411D3">
              <w:rPr>
                <w:bCs/>
                <w:sz w:val="24"/>
                <w:szCs w:val="24"/>
              </w:rPr>
              <w:t>Екатерина  Григорьевна</w:t>
            </w:r>
            <w:proofErr w:type="gramEnd"/>
          </w:p>
        </w:tc>
        <w:tc>
          <w:tcPr>
            <w:tcW w:w="0" w:type="auto"/>
            <w:hideMark/>
          </w:tcPr>
          <w:p w:rsidR="007B6789" w:rsidRPr="008411D3" w:rsidRDefault="007B6789" w:rsidP="007B6789">
            <w:pPr>
              <w:spacing w:line="0" w:lineRule="atLeast"/>
              <w:cnfStyle w:val="000000000000" w:firstRow="0" w:lastRow="0" w:firstColumn="0" w:lastColumn="0" w:oddVBand="0" w:evenVBand="0" w:oddHBand="0" w:evenHBand="0" w:firstRowFirstColumn="0" w:firstRowLastColumn="0" w:lastRowFirstColumn="0" w:lastRowLastColumn="0"/>
              <w:rPr>
                <w:bCs/>
                <w:sz w:val="24"/>
                <w:szCs w:val="24"/>
              </w:rPr>
            </w:pPr>
            <w:r w:rsidRPr="008411D3">
              <w:rPr>
                <w:bCs/>
                <w:sz w:val="24"/>
                <w:szCs w:val="24"/>
              </w:rPr>
              <w:t>Старшая вожатая</w:t>
            </w:r>
          </w:p>
        </w:tc>
        <w:tc>
          <w:tcPr>
            <w:tcW w:w="0" w:type="auto"/>
            <w:hideMark/>
          </w:tcPr>
          <w:p w:rsidR="007B6789" w:rsidRPr="008411D3" w:rsidRDefault="007B6789" w:rsidP="007B6789">
            <w:pPr>
              <w:spacing w:line="0" w:lineRule="atLeast"/>
              <w:cnfStyle w:val="000000000000" w:firstRow="0" w:lastRow="0" w:firstColumn="0" w:lastColumn="0" w:oddVBand="0" w:evenVBand="0" w:oddHBand="0" w:evenHBand="0" w:firstRowFirstColumn="0" w:firstRowLastColumn="0" w:lastRowFirstColumn="0" w:lastRowLastColumn="0"/>
              <w:rPr>
                <w:bCs/>
                <w:sz w:val="24"/>
                <w:szCs w:val="24"/>
              </w:rPr>
            </w:pPr>
            <w:r w:rsidRPr="008411D3">
              <w:rPr>
                <w:bCs/>
                <w:sz w:val="24"/>
                <w:szCs w:val="24"/>
              </w:rPr>
              <w:t xml:space="preserve">ГБОУ СПО СПК </w:t>
            </w:r>
          </w:p>
        </w:tc>
      </w:tr>
    </w:tbl>
    <w:p w:rsidR="001169C0" w:rsidRPr="004A6BC7" w:rsidRDefault="001169C0" w:rsidP="004A6BC7">
      <w:pPr>
        <w:spacing w:after="0" w:line="240" w:lineRule="auto"/>
        <w:rPr>
          <w:rFonts w:ascii="Times New Roman" w:hAnsi="Times New Roman" w:cs="Times New Roman"/>
          <w:sz w:val="24"/>
          <w:szCs w:val="24"/>
          <w:lang w:eastAsia="ru-RU"/>
        </w:rPr>
      </w:pPr>
    </w:p>
    <w:p w:rsidR="001169C0" w:rsidRDefault="001169C0" w:rsidP="004A6BC7">
      <w:pPr>
        <w:spacing w:after="0" w:line="240" w:lineRule="auto"/>
        <w:jc w:val="right"/>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 xml:space="preserve">Таблица </w:t>
      </w:r>
      <w:r w:rsidR="000E0C73">
        <w:rPr>
          <w:rFonts w:ascii="Times New Roman" w:hAnsi="Times New Roman" w:cs="Times New Roman"/>
          <w:b/>
          <w:sz w:val="24"/>
          <w:szCs w:val="24"/>
          <w:lang w:eastAsia="ru-RU"/>
        </w:rPr>
        <w:t>5</w:t>
      </w:r>
      <w:r w:rsidR="00751BF0">
        <w:rPr>
          <w:rFonts w:ascii="Times New Roman" w:hAnsi="Times New Roman" w:cs="Times New Roman"/>
          <w:b/>
          <w:sz w:val="24"/>
          <w:szCs w:val="24"/>
          <w:lang w:eastAsia="ru-RU"/>
        </w:rPr>
        <w:t>2</w:t>
      </w:r>
    </w:p>
    <w:p w:rsidR="000E0C73" w:rsidRPr="000E0C73" w:rsidRDefault="000E0C73" w:rsidP="000E0C7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Молодые </w:t>
      </w:r>
      <w:r w:rsidRPr="000E0C73">
        <w:rPr>
          <w:rFonts w:ascii="Times New Roman" w:hAnsi="Times New Roman" w:cs="Times New Roman"/>
          <w:b/>
          <w:bCs/>
          <w:sz w:val="24"/>
          <w:szCs w:val="24"/>
          <w:lang w:eastAsia="ru-RU"/>
        </w:rPr>
        <w:t xml:space="preserve">специалисты </w:t>
      </w:r>
      <w:proofErr w:type="gramStart"/>
      <w:r w:rsidRPr="000E0C73">
        <w:rPr>
          <w:rFonts w:ascii="Times New Roman" w:hAnsi="Times New Roman" w:cs="Times New Roman"/>
          <w:b/>
          <w:bCs/>
          <w:sz w:val="24"/>
          <w:szCs w:val="24"/>
          <w:lang w:eastAsia="ru-RU"/>
        </w:rPr>
        <w:t>третьего  года</w:t>
      </w:r>
      <w:proofErr w:type="gramEnd"/>
      <w:r w:rsidRPr="000E0C73">
        <w:rPr>
          <w:rFonts w:ascii="Times New Roman" w:hAnsi="Times New Roman" w:cs="Times New Roman"/>
          <w:b/>
          <w:bCs/>
          <w:sz w:val="24"/>
          <w:szCs w:val="24"/>
          <w:lang w:eastAsia="ru-RU"/>
        </w:rPr>
        <w:t xml:space="preserve"> обучения</w:t>
      </w:r>
    </w:p>
    <w:p w:rsidR="000E0C73" w:rsidRPr="000E0C73" w:rsidRDefault="000E0C73" w:rsidP="000E0C73">
      <w:pPr>
        <w:spacing w:after="0" w:line="240" w:lineRule="auto"/>
        <w:rPr>
          <w:rFonts w:ascii="Times New Roman" w:hAnsi="Times New Roman" w:cs="Times New Roman"/>
          <w:b/>
          <w:bCs/>
          <w:sz w:val="24"/>
          <w:szCs w:val="24"/>
          <w:lang w:eastAsia="ru-RU"/>
        </w:rPr>
      </w:pPr>
    </w:p>
    <w:tbl>
      <w:tblPr>
        <w:tblStyle w:val="-44"/>
        <w:tblW w:w="0" w:type="auto"/>
        <w:tblLook w:val="04A0" w:firstRow="1" w:lastRow="0" w:firstColumn="1" w:lastColumn="0" w:noHBand="0" w:noVBand="1"/>
      </w:tblPr>
      <w:tblGrid>
        <w:gridCol w:w="531"/>
        <w:gridCol w:w="2749"/>
        <w:gridCol w:w="3399"/>
        <w:gridCol w:w="2666"/>
      </w:tblGrid>
      <w:tr w:rsidR="000E0C73" w:rsidRPr="000E0C73" w:rsidTr="000E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0E0C73" w:rsidRPr="000E0C73" w:rsidRDefault="000E0C73" w:rsidP="000E0C73">
            <w:pPr>
              <w:rPr>
                <w:rFonts w:ascii="Times New Roman" w:hAnsi="Times New Roman" w:cs="Times New Roman"/>
                <w:sz w:val="24"/>
                <w:szCs w:val="24"/>
                <w:lang w:eastAsia="ru-RU"/>
              </w:rPr>
            </w:pPr>
            <w:r w:rsidRPr="000E0C73">
              <w:rPr>
                <w:rFonts w:ascii="Times New Roman" w:hAnsi="Times New Roman" w:cs="Times New Roman"/>
                <w:sz w:val="24"/>
                <w:szCs w:val="24"/>
                <w:lang w:eastAsia="ru-RU"/>
              </w:rPr>
              <w:t>№</w:t>
            </w:r>
          </w:p>
        </w:tc>
        <w:tc>
          <w:tcPr>
            <w:tcW w:w="2749" w:type="dxa"/>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Ф.И.О. молодого специалиста</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Преподаваемый предмет, стаж работы</w:t>
            </w:r>
          </w:p>
        </w:tc>
        <w:tc>
          <w:tcPr>
            <w:tcW w:w="0" w:type="auto"/>
            <w:hideMark/>
          </w:tcPr>
          <w:p w:rsidR="000E0C73" w:rsidRPr="000E0C73" w:rsidRDefault="000E0C73" w:rsidP="000E0C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0E0C73">
              <w:rPr>
                <w:rFonts w:ascii="Times New Roman" w:hAnsi="Times New Roman" w:cs="Times New Roman"/>
                <w:sz w:val="24"/>
                <w:szCs w:val="24"/>
                <w:lang w:eastAsia="ru-RU"/>
              </w:rPr>
              <w:t>Где, когда и какое ОУ закончил</w:t>
            </w:r>
          </w:p>
        </w:tc>
      </w:tr>
      <w:tr w:rsidR="007B6789" w:rsidRPr="000E0C73" w:rsidTr="000E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rsidR="007B6789" w:rsidRPr="000E0C73" w:rsidRDefault="007B6789" w:rsidP="007B6789">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749" w:type="dxa"/>
            <w:hideMark/>
          </w:tcPr>
          <w:p w:rsidR="007B6789" w:rsidRPr="008411D3" w:rsidRDefault="007B6789" w:rsidP="007B67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11D3">
              <w:rPr>
                <w:rFonts w:ascii="Times New Roman" w:eastAsia="Times New Roman" w:hAnsi="Times New Roman" w:cs="Times New Roman"/>
                <w:sz w:val="24"/>
                <w:szCs w:val="24"/>
              </w:rPr>
              <w:t>Мазиев Семен Вячеславович</w:t>
            </w:r>
          </w:p>
        </w:tc>
        <w:tc>
          <w:tcPr>
            <w:tcW w:w="0" w:type="auto"/>
            <w:hideMark/>
          </w:tcPr>
          <w:p w:rsidR="007B6789" w:rsidRPr="008411D3" w:rsidRDefault="007B6789" w:rsidP="007B67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11D3">
              <w:rPr>
                <w:rFonts w:ascii="Times New Roman" w:eastAsia="Times New Roman" w:hAnsi="Times New Roman" w:cs="Times New Roman"/>
                <w:sz w:val="24"/>
                <w:szCs w:val="24"/>
              </w:rPr>
              <w:t xml:space="preserve">Физика </w:t>
            </w:r>
          </w:p>
        </w:tc>
        <w:tc>
          <w:tcPr>
            <w:tcW w:w="0" w:type="auto"/>
            <w:hideMark/>
          </w:tcPr>
          <w:p w:rsidR="007B6789" w:rsidRPr="008411D3" w:rsidRDefault="007B6789" w:rsidP="007B67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11D3">
              <w:rPr>
                <w:rFonts w:ascii="Times New Roman" w:eastAsia="Times New Roman" w:hAnsi="Times New Roman" w:cs="Times New Roman"/>
                <w:sz w:val="24"/>
                <w:szCs w:val="24"/>
              </w:rPr>
              <w:t>СКФУ</w:t>
            </w:r>
          </w:p>
        </w:tc>
      </w:tr>
    </w:tbl>
    <w:p w:rsidR="000E0C73" w:rsidRDefault="000E0C73" w:rsidP="000E0C73">
      <w:pPr>
        <w:spacing w:after="0" w:line="240" w:lineRule="auto"/>
        <w:jc w:val="right"/>
        <w:rPr>
          <w:rFonts w:ascii="Times New Roman" w:eastAsia="Times New Roman" w:hAnsi="Times New Roman" w:cs="Times New Roman"/>
          <w:b/>
          <w:sz w:val="24"/>
          <w:szCs w:val="24"/>
          <w:lang w:bidi="ru-RU"/>
        </w:rPr>
      </w:pPr>
    </w:p>
    <w:p w:rsidR="000E0C73" w:rsidRPr="004A6BC7" w:rsidRDefault="000E0C73" w:rsidP="000E0C73">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 xml:space="preserve">Таблица </w:t>
      </w:r>
      <w:r w:rsidR="007B6789">
        <w:rPr>
          <w:rFonts w:ascii="Times New Roman" w:eastAsia="Times New Roman" w:hAnsi="Times New Roman" w:cs="Times New Roman"/>
          <w:b/>
          <w:sz w:val="24"/>
          <w:szCs w:val="24"/>
          <w:lang w:bidi="ru-RU"/>
        </w:rPr>
        <w:t>5</w:t>
      </w:r>
      <w:r w:rsidR="00751BF0">
        <w:rPr>
          <w:rFonts w:ascii="Times New Roman" w:eastAsia="Times New Roman" w:hAnsi="Times New Roman" w:cs="Times New Roman"/>
          <w:b/>
          <w:sz w:val="24"/>
          <w:szCs w:val="24"/>
          <w:lang w:bidi="ru-RU"/>
        </w:rPr>
        <w:t>3</w:t>
      </w:r>
    </w:p>
    <w:p w:rsidR="001169C0" w:rsidRPr="004A6BC7" w:rsidRDefault="001169C0" w:rsidP="004A6BC7">
      <w:pPr>
        <w:spacing w:after="0" w:line="240" w:lineRule="auto"/>
        <w:jc w:val="center"/>
        <w:rPr>
          <w:rFonts w:ascii="Times New Roman" w:hAnsi="Times New Roman" w:cs="Times New Roman"/>
          <w:b/>
          <w:sz w:val="24"/>
          <w:szCs w:val="24"/>
        </w:rPr>
      </w:pPr>
      <w:r w:rsidRPr="004A6BC7">
        <w:rPr>
          <w:rFonts w:ascii="Times New Roman" w:hAnsi="Times New Roman" w:cs="Times New Roman"/>
          <w:b/>
          <w:sz w:val="24"/>
          <w:szCs w:val="24"/>
        </w:rPr>
        <w:t>Наставники</w:t>
      </w:r>
    </w:p>
    <w:p w:rsidR="001169C0" w:rsidRPr="004A6BC7" w:rsidRDefault="001169C0" w:rsidP="004A6BC7">
      <w:pPr>
        <w:spacing w:after="0" w:line="240" w:lineRule="auto"/>
        <w:rPr>
          <w:rFonts w:ascii="Times New Roman" w:hAnsi="Times New Roman" w:cs="Times New Roman"/>
          <w:sz w:val="24"/>
          <w:szCs w:val="24"/>
        </w:rPr>
      </w:pPr>
    </w:p>
    <w:tbl>
      <w:tblPr>
        <w:tblStyle w:val="-411"/>
        <w:tblW w:w="0" w:type="auto"/>
        <w:tblLook w:val="04A0" w:firstRow="1" w:lastRow="0" w:firstColumn="1" w:lastColumn="0" w:noHBand="0" w:noVBand="1"/>
      </w:tblPr>
      <w:tblGrid>
        <w:gridCol w:w="2440"/>
        <w:gridCol w:w="3308"/>
        <w:gridCol w:w="3597"/>
      </w:tblGrid>
      <w:tr w:rsidR="001169C0" w:rsidRPr="004A6BC7" w:rsidTr="007B6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169C0" w:rsidRPr="004A6BC7" w:rsidRDefault="001169C0" w:rsidP="004A6BC7">
            <w:pPr>
              <w:rPr>
                <w:sz w:val="24"/>
                <w:szCs w:val="24"/>
              </w:rPr>
            </w:pPr>
            <w:r w:rsidRPr="004A6BC7">
              <w:rPr>
                <w:sz w:val="24"/>
                <w:szCs w:val="24"/>
              </w:rPr>
              <w:t>Ф. И. О. молодого специалиста</w:t>
            </w:r>
          </w:p>
        </w:tc>
        <w:tc>
          <w:tcPr>
            <w:tcW w:w="0" w:type="auto"/>
            <w:hideMark/>
          </w:tcPr>
          <w:p w:rsidR="001169C0" w:rsidRPr="004A6BC7" w:rsidRDefault="001169C0" w:rsidP="004A6BC7">
            <w:pPr>
              <w:cnfStyle w:val="100000000000" w:firstRow="1" w:lastRow="0" w:firstColumn="0" w:lastColumn="0" w:oddVBand="0" w:evenVBand="0" w:oddHBand="0" w:evenHBand="0" w:firstRowFirstColumn="0" w:firstRowLastColumn="0" w:lastRowFirstColumn="0" w:lastRowLastColumn="0"/>
              <w:rPr>
                <w:sz w:val="24"/>
                <w:szCs w:val="24"/>
              </w:rPr>
            </w:pPr>
            <w:r w:rsidRPr="004A6BC7">
              <w:rPr>
                <w:sz w:val="24"/>
                <w:szCs w:val="24"/>
              </w:rPr>
              <w:t>Ф. И. О. учителя/воспитателя-наставника</w:t>
            </w:r>
          </w:p>
        </w:tc>
        <w:tc>
          <w:tcPr>
            <w:tcW w:w="0" w:type="auto"/>
            <w:hideMark/>
          </w:tcPr>
          <w:p w:rsidR="001169C0" w:rsidRPr="004A6BC7" w:rsidRDefault="001169C0" w:rsidP="004A6BC7">
            <w:pPr>
              <w:cnfStyle w:val="100000000000" w:firstRow="1" w:lastRow="0" w:firstColumn="0" w:lastColumn="0" w:oddVBand="0" w:evenVBand="0" w:oddHBand="0" w:evenHBand="0" w:firstRowFirstColumn="0" w:firstRowLastColumn="0" w:lastRowFirstColumn="0" w:lastRowLastColumn="0"/>
              <w:rPr>
                <w:sz w:val="24"/>
                <w:szCs w:val="24"/>
              </w:rPr>
            </w:pPr>
            <w:r w:rsidRPr="004A6BC7">
              <w:rPr>
                <w:sz w:val="24"/>
                <w:szCs w:val="24"/>
              </w:rPr>
              <w:t>Предмет, звание учителя/воспитателя-наставника</w:t>
            </w:r>
          </w:p>
        </w:tc>
      </w:tr>
      <w:tr w:rsidR="000E0C73" w:rsidRPr="004A6BC7" w:rsidTr="007B678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0" w:type="auto"/>
          </w:tcPr>
          <w:p w:rsidR="000E0C73" w:rsidRPr="004A6BC7" w:rsidRDefault="000E0C73" w:rsidP="000E0C73">
            <w:pPr>
              <w:rPr>
                <w:sz w:val="24"/>
                <w:szCs w:val="24"/>
              </w:rPr>
            </w:pPr>
            <w:r w:rsidRPr="000E0C73">
              <w:rPr>
                <w:sz w:val="24"/>
                <w:szCs w:val="24"/>
              </w:rPr>
              <w:t>Мазиев Семён Вячеславович</w:t>
            </w:r>
          </w:p>
        </w:tc>
        <w:tc>
          <w:tcPr>
            <w:tcW w:w="0" w:type="auto"/>
          </w:tcPr>
          <w:p w:rsidR="000E0C73" w:rsidRPr="004A6BC7" w:rsidRDefault="000E0C73" w:rsidP="000E0C73">
            <w:pPr>
              <w:cnfStyle w:val="000000100000" w:firstRow="0" w:lastRow="0" w:firstColumn="0" w:lastColumn="0" w:oddVBand="0" w:evenVBand="0" w:oddHBand="1" w:evenHBand="0" w:firstRowFirstColumn="0" w:firstRowLastColumn="0" w:lastRowFirstColumn="0" w:lastRowLastColumn="0"/>
              <w:rPr>
                <w:sz w:val="24"/>
                <w:szCs w:val="24"/>
              </w:rPr>
            </w:pPr>
            <w:r w:rsidRPr="004A6BC7">
              <w:rPr>
                <w:sz w:val="24"/>
                <w:szCs w:val="24"/>
              </w:rPr>
              <w:t>Сидельникова Елена Михайловна</w:t>
            </w:r>
          </w:p>
        </w:tc>
        <w:tc>
          <w:tcPr>
            <w:tcW w:w="0" w:type="auto"/>
          </w:tcPr>
          <w:p w:rsidR="000E0C73" w:rsidRPr="004A6BC7" w:rsidRDefault="000E0C73" w:rsidP="000E0C73">
            <w:pPr>
              <w:cnfStyle w:val="000000100000" w:firstRow="0" w:lastRow="0" w:firstColumn="0" w:lastColumn="0" w:oddVBand="0" w:evenVBand="0" w:oddHBand="1" w:evenHBand="0" w:firstRowFirstColumn="0" w:firstRowLastColumn="0" w:lastRowFirstColumn="0" w:lastRowLastColumn="0"/>
              <w:rPr>
                <w:sz w:val="24"/>
                <w:szCs w:val="24"/>
              </w:rPr>
            </w:pPr>
            <w:r w:rsidRPr="004A6BC7">
              <w:rPr>
                <w:sz w:val="24"/>
                <w:szCs w:val="24"/>
              </w:rPr>
              <w:t>Учитель математики</w:t>
            </w:r>
          </w:p>
        </w:tc>
      </w:tr>
      <w:tr w:rsidR="007B6789" w:rsidRPr="004A6BC7" w:rsidTr="007B6789">
        <w:trPr>
          <w:trHeight w:val="734"/>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7B6789">
            <w:pPr>
              <w:spacing w:line="0" w:lineRule="atLeast"/>
              <w:rPr>
                <w:sz w:val="24"/>
                <w:szCs w:val="24"/>
              </w:rPr>
            </w:pPr>
            <w:r w:rsidRPr="008411D3">
              <w:rPr>
                <w:sz w:val="24"/>
                <w:szCs w:val="24"/>
              </w:rPr>
              <w:t>Мазиева Дарья Романовна</w:t>
            </w:r>
          </w:p>
        </w:tc>
        <w:tc>
          <w:tcPr>
            <w:tcW w:w="0" w:type="auto"/>
          </w:tcPr>
          <w:p w:rsidR="007B6789" w:rsidRPr="008411D3" w:rsidRDefault="007B6789" w:rsidP="007B6789">
            <w:pPr>
              <w:spacing w:line="0" w:lineRule="atLeast"/>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Макаева Ольга Ивановна</w:t>
            </w:r>
          </w:p>
        </w:tc>
        <w:tc>
          <w:tcPr>
            <w:tcW w:w="0" w:type="auto"/>
          </w:tcPr>
          <w:p w:rsidR="007B6789" w:rsidRPr="008411D3" w:rsidRDefault="007B6789" w:rsidP="007B6789">
            <w:pPr>
              <w:spacing w:line="0" w:lineRule="atLeast"/>
              <w:cnfStyle w:val="000000000000" w:firstRow="0" w:lastRow="0" w:firstColumn="0" w:lastColumn="0" w:oddVBand="0" w:evenVBand="0" w:oddHBand="0" w:evenHBand="0" w:firstRowFirstColumn="0" w:firstRowLastColumn="0" w:lastRowFirstColumn="0" w:lastRowLastColumn="0"/>
              <w:rPr>
                <w:sz w:val="24"/>
                <w:szCs w:val="24"/>
              </w:rPr>
            </w:pPr>
            <w:r w:rsidRPr="008411D3">
              <w:rPr>
                <w:sz w:val="24"/>
                <w:szCs w:val="24"/>
              </w:rPr>
              <w:t>Начальные классы, отличник народного образования</w:t>
            </w:r>
          </w:p>
        </w:tc>
      </w:tr>
      <w:tr w:rsidR="007B6789" w:rsidRPr="004A6BC7" w:rsidTr="007B678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7B6789">
            <w:pPr>
              <w:spacing w:line="0" w:lineRule="atLeast"/>
              <w:rPr>
                <w:bCs w:val="0"/>
                <w:sz w:val="24"/>
                <w:szCs w:val="24"/>
              </w:rPr>
            </w:pPr>
            <w:r w:rsidRPr="008411D3">
              <w:rPr>
                <w:bCs w:val="0"/>
                <w:sz w:val="24"/>
                <w:szCs w:val="24"/>
              </w:rPr>
              <w:t>Пацяпун Екатерина Григорьевна</w:t>
            </w:r>
          </w:p>
        </w:tc>
        <w:tc>
          <w:tcPr>
            <w:tcW w:w="0" w:type="auto"/>
          </w:tcPr>
          <w:p w:rsidR="007B6789" w:rsidRPr="008411D3" w:rsidRDefault="007B6789" w:rsidP="007B6789">
            <w:pPr>
              <w:spacing w:line="0" w:lineRule="atLeast"/>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Демьянова Татьяна Викторовна</w:t>
            </w:r>
          </w:p>
        </w:tc>
        <w:tc>
          <w:tcPr>
            <w:tcW w:w="0" w:type="auto"/>
          </w:tcPr>
          <w:p w:rsidR="007B6789" w:rsidRPr="008411D3" w:rsidRDefault="007B6789" w:rsidP="007B6789">
            <w:pPr>
              <w:spacing w:line="0" w:lineRule="atLeast"/>
              <w:cnfStyle w:val="000000100000" w:firstRow="0" w:lastRow="0" w:firstColumn="0" w:lastColumn="0" w:oddVBand="0" w:evenVBand="0" w:oddHBand="1" w:evenHBand="0" w:firstRowFirstColumn="0" w:firstRowLastColumn="0" w:lastRowFirstColumn="0" w:lastRowLastColumn="0"/>
              <w:rPr>
                <w:sz w:val="24"/>
                <w:szCs w:val="24"/>
              </w:rPr>
            </w:pPr>
            <w:r w:rsidRPr="008411D3">
              <w:rPr>
                <w:sz w:val="24"/>
                <w:szCs w:val="24"/>
              </w:rPr>
              <w:t>Воспитательная работа</w:t>
            </w:r>
          </w:p>
        </w:tc>
      </w:tr>
    </w:tbl>
    <w:p w:rsidR="001169C0" w:rsidRPr="004A6BC7" w:rsidRDefault="001169C0" w:rsidP="004A6BC7">
      <w:pPr>
        <w:spacing w:after="0" w:line="240" w:lineRule="auto"/>
        <w:rPr>
          <w:rFonts w:ascii="Times New Roman" w:hAnsi="Times New Roman" w:cs="Times New Roman"/>
          <w:sz w:val="24"/>
          <w:szCs w:val="24"/>
          <w:lang w:eastAsia="ru-RU"/>
        </w:rPr>
      </w:pPr>
    </w:p>
    <w:p w:rsidR="007B6789" w:rsidRPr="008411D3" w:rsidRDefault="007B6789" w:rsidP="007B678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411D3">
        <w:rPr>
          <w:rFonts w:ascii="Times New Roman" w:eastAsia="Times New Roman" w:hAnsi="Times New Roman" w:cs="Times New Roman"/>
          <w:bCs/>
          <w:sz w:val="24"/>
          <w:szCs w:val="24"/>
          <w:lang w:eastAsia="ru-RU"/>
        </w:rPr>
        <w:t xml:space="preserve">Для молодых специалистов третьего года обучения запланированы и </w:t>
      </w:r>
      <w:r w:rsidR="00751BF0" w:rsidRPr="008411D3">
        <w:rPr>
          <w:rFonts w:ascii="Times New Roman" w:eastAsia="Times New Roman" w:hAnsi="Times New Roman" w:cs="Times New Roman"/>
          <w:bCs/>
          <w:sz w:val="24"/>
          <w:szCs w:val="24"/>
          <w:lang w:eastAsia="ru-RU"/>
        </w:rPr>
        <w:t xml:space="preserve">проведены </w:t>
      </w:r>
      <w:r w:rsidR="00751BF0">
        <w:rPr>
          <w:rFonts w:ascii="Times New Roman" w:eastAsia="Times New Roman" w:hAnsi="Times New Roman" w:cs="Times New Roman"/>
          <w:bCs/>
          <w:sz w:val="24"/>
          <w:szCs w:val="24"/>
          <w:lang w:eastAsia="ru-RU"/>
        </w:rPr>
        <w:t>семь</w:t>
      </w:r>
      <w:r w:rsidRPr="008411D3">
        <w:rPr>
          <w:rFonts w:ascii="Times New Roman" w:eastAsia="Times New Roman" w:hAnsi="Times New Roman" w:cs="Times New Roman"/>
          <w:bCs/>
          <w:sz w:val="24"/>
          <w:szCs w:val="24"/>
          <w:lang w:eastAsia="ru-RU"/>
        </w:rPr>
        <w:t xml:space="preserve"> занятий. </w:t>
      </w:r>
    </w:p>
    <w:p w:rsidR="007B6789" w:rsidRPr="008411D3" w:rsidRDefault="007B6789" w:rsidP="00751BF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411D3">
        <w:rPr>
          <w:rFonts w:ascii="Times New Roman" w:eastAsia="Times New Roman" w:hAnsi="Times New Roman" w:cs="Times New Roman"/>
          <w:bCs/>
          <w:sz w:val="24"/>
          <w:szCs w:val="24"/>
          <w:lang w:eastAsia="ru-RU"/>
        </w:rPr>
        <w:t xml:space="preserve">Среди них: </w:t>
      </w:r>
      <w:r w:rsidRPr="008411D3">
        <w:rPr>
          <w:rFonts w:ascii="Times New Roman" w:eastAsia="Times New Roman" w:hAnsi="Times New Roman" w:cs="Times New Roman"/>
          <w:sz w:val="24"/>
          <w:szCs w:val="24"/>
          <w:lang w:eastAsia="ru-RU"/>
        </w:rPr>
        <w:t>круглый стол «</w:t>
      </w:r>
      <w:r w:rsidRPr="008411D3">
        <w:rPr>
          <w:rFonts w:ascii="Times New Roman" w:eastAsia="Times New Roman" w:hAnsi="Times New Roman" w:cs="Times New Roman"/>
          <w:sz w:val="24"/>
          <w:szCs w:val="24"/>
        </w:rPr>
        <w:t>Соблюдение на уроке санитарно-гигиенических требований к обучению</w:t>
      </w:r>
      <w:r w:rsidRPr="008411D3">
        <w:rPr>
          <w:rFonts w:ascii="Times New Roman" w:eastAsia="Times New Roman" w:hAnsi="Times New Roman" w:cs="Times New Roman"/>
          <w:sz w:val="24"/>
          <w:szCs w:val="24"/>
          <w:lang w:eastAsia="ru-RU"/>
        </w:rPr>
        <w:t>», консультация «</w:t>
      </w:r>
      <w:r w:rsidRPr="008411D3">
        <w:rPr>
          <w:rFonts w:ascii="Times New Roman" w:eastAsia="Times New Roman" w:hAnsi="Times New Roman" w:cs="Times New Roman"/>
          <w:sz w:val="24"/>
          <w:szCs w:val="24"/>
        </w:rPr>
        <w:t>Индивидуализация и дифференциация в обучении: различные методы</w:t>
      </w:r>
      <w:r w:rsidRPr="008411D3">
        <w:rPr>
          <w:rFonts w:ascii="Times New Roman" w:eastAsia="Times New Roman" w:hAnsi="Times New Roman" w:cs="Times New Roman"/>
          <w:sz w:val="24"/>
          <w:szCs w:val="24"/>
          <w:lang w:eastAsia="ru-RU"/>
        </w:rPr>
        <w:t>», «</w:t>
      </w:r>
      <w:r w:rsidRPr="008411D3">
        <w:rPr>
          <w:rFonts w:ascii="Times New Roman" w:eastAsia="Times New Roman" w:hAnsi="Times New Roman" w:cs="Times New Roman"/>
          <w:sz w:val="24"/>
          <w:szCs w:val="24"/>
        </w:rPr>
        <w:t>Соответствие методов обучения формам организации урока</w:t>
      </w:r>
      <w:r w:rsidRPr="008411D3">
        <w:rPr>
          <w:rFonts w:ascii="Times New Roman" w:eastAsia="Times New Roman" w:hAnsi="Times New Roman" w:cs="Times New Roman"/>
          <w:sz w:val="24"/>
          <w:szCs w:val="24"/>
          <w:lang w:eastAsia="ru-RU"/>
        </w:rPr>
        <w:t>», «</w:t>
      </w:r>
      <w:r w:rsidRPr="008411D3">
        <w:rPr>
          <w:rFonts w:ascii="Times New Roman" w:eastAsia="Times New Roman" w:hAnsi="Times New Roman" w:cs="Times New Roman"/>
          <w:sz w:val="24"/>
          <w:szCs w:val="24"/>
        </w:rPr>
        <w:t>"Я иду на урок". Как сделать урок интересным. Обмен опытом работы с опытными педагогами</w:t>
      </w:r>
      <w:r w:rsidRPr="008411D3">
        <w:rPr>
          <w:rFonts w:ascii="Times New Roman" w:eastAsia="Times New Roman" w:hAnsi="Times New Roman" w:cs="Times New Roman"/>
          <w:sz w:val="24"/>
          <w:szCs w:val="24"/>
          <w:lang w:eastAsia="ru-RU"/>
        </w:rPr>
        <w:t>», практикум по проектированию методической структуры урока в зависимости от его типа и вида, изучение памятки «Самоанализ урока, типы уроков, формы урока».</w:t>
      </w:r>
    </w:p>
    <w:p w:rsidR="007B6789" w:rsidRPr="008411D3" w:rsidRDefault="007B6789" w:rsidP="00751BF0">
      <w:pPr>
        <w:pStyle w:val="aa"/>
        <w:spacing w:before="0" w:beforeAutospacing="0" w:after="0" w:afterAutospacing="0"/>
        <w:ind w:firstLine="709"/>
        <w:rPr>
          <w:color w:val="000000"/>
        </w:rPr>
      </w:pPr>
      <w:proofErr w:type="gramStart"/>
      <w:r w:rsidRPr="008411D3">
        <w:t>Проанализированы  ф</w:t>
      </w:r>
      <w:r w:rsidRPr="008411D3">
        <w:rPr>
          <w:color w:val="000000"/>
        </w:rPr>
        <w:t>ормы</w:t>
      </w:r>
      <w:proofErr w:type="gramEnd"/>
      <w:r w:rsidRPr="008411D3">
        <w:rPr>
          <w:color w:val="000000"/>
        </w:rPr>
        <w:t xml:space="preserve"> и методы работы на уроке, система опроса учащихся, организовано  посещение уроков наставников. </w:t>
      </w:r>
      <w:r w:rsidRPr="008411D3">
        <w:t>Подведены итоги работы ШМУ третьего года обучения.</w:t>
      </w:r>
    </w:p>
    <w:p w:rsidR="007B6789" w:rsidRPr="008411D3" w:rsidRDefault="007B6789" w:rsidP="00751BF0">
      <w:pPr>
        <w:pStyle w:val="aa"/>
        <w:shd w:val="clear" w:color="auto" w:fill="FFFFFF"/>
        <w:spacing w:before="0" w:beforeAutospacing="0" w:after="0" w:afterAutospacing="0"/>
        <w:ind w:firstLine="709"/>
        <w:rPr>
          <w:color w:val="000000"/>
        </w:rPr>
      </w:pPr>
      <w:r w:rsidRPr="008411D3">
        <w:rPr>
          <w:color w:val="000000"/>
        </w:rPr>
        <w:t>Педагогом</w:t>
      </w:r>
      <w:r w:rsidRPr="008411D3">
        <w:rPr>
          <w:color w:val="000000"/>
        </w:rPr>
        <w:softHyphen/>
        <w:t xml:space="preserve">-наставником были тщательно подобраны формы и методы обучения молодых учителей в процессе </w:t>
      </w:r>
      <w:proofErr w:type="gramStart"/>
      <w:r w:rsidRPr="008411D3">
        <w:rPr>
          <w:color w:val="000000"/>
        </w:rPr>
        <w:t>их  деятельности</w:t>
      </w:r>
      <w:proofErr w:type="gramEnd"/>
      <w:r w:rsidRPr="008411D3">
        <w:rPr>
          <w:color w:val="000000"/>
        </w:rPr>
        <w:t>: работа в составе творческой группы; лекция,  практическое занятие; групповые и индивидуальные консультации; посещение и анализ открытых уроков; мастер</w:t>
      </w:r>
      <w:r w:rsidRPr="008411D3">
        <w:rPr>
          <w:color w:val="000000"/>
        </w:rPr>
        <w:softHyphen/>
        <w:t xml:space="preserve"> - классы.</w:t>
      </w:r>
    </w:p>
    <w:p w:rsidR="007B6789" w:rsidRPr="008411D3" w:rsidRDefault="007B6789" w:rsidP="00751BF0">
      <w:pPr>
        <w:spacing w:after="0" w:line="240" w:lineRule="auto"/>
        <w:ind w:firstLine="709"/>
        <w:jc w:val="both"/>
        <w:rPr>
          <w:rFonts w:ascii="Times New Roman" w:hAnsi="Times New Roman" w:cs="Times New Roman"/>
          <w:sz w:val="24"/>
          <w:szCs w:val="24"/>
        </w:rPr>
      </w:pPr>
      <w:r w:rsidRPr="008411D3">
        <w:rPr>
          <w:rFonts w:ascii="Times New Roman" w:eastAsia="Times New Roman" w:hAnsi="Times New Roman" w:cs="Times New Roman"/>
          <w:color w:val="000000"/>
          <w:sz w:val="24"/>
          <w:szCs w:val="24"/>
          <w:lang w:eastAsia="ru-RU"/>
        </w:rPr>
        <w:lastRenderedPageBreak/>
        <w:t xml:space="preserve">В 2023-2024 </w:t>
      </w:r>
      <w:proofErr w:type="spellStart"/>
      <w:r w:rsidRPr="008411D3">
        <w:rPr>
          <w:rFonts w:ascii="Times New Roman" w:eastAsia="Times New Roman" w:hAnsi="Times New Roman" w:cs="Times New Roman"/>
          <w:color w:val="000000"/>
          <w:sz w:val="24"/>
          <w:szCs w:val="24"/>
          <w:lang w:eastAsia="ru-RU"/>
        </w:rPr>
        <w:t>уч.г</w:t>
      </w:r>
      <w:proofErr w:type="spellEnd"/>
      <w:r w:rsidRPr="008411D3">
        <w:rPr>
          <w:rFonts w:ascii="Times New Roman" w:eastAsia="Times New Roman" w:hAnsi="Times New Roman" w:cs="Times New Roman"/>
          <w:color w:val="000000"/>
          <w:sz w:val="24"/>
          <w:szCs w:val="24"/>
          <w:lang w:eastAsia="ru-RU"/>
        </w:rPr>
        <w:t xml:space="preserve">. </w:t>
      </w:r>
      <w:r w:rsidRPr="008411D3">
        <w:rPr>
          <w:rFonts w:ascii="Times New Roman" w:hAnsi="Times New Roman" w:cs="Times New Roman"/>
          <w:color w:val="000000"/>
          <w:sz w:val="24"/>
          <w:szCs w:val="24"/>
        </w:rPr>
        <w:t>в МКОУ СОШ № 2 была разработана программа наставничества. В результате ее реализации в 2023-2024 уч. г. учителями-наставниками проведены и</w:t>
      </w:r>
      <w:r w:rsidRPr="008411D3">
        <w:rPr>
          <w:rFonts w:ascii="Times New Roman" w:hAnsi="Times New Roman" w:cs="Times New Roman"/>
          <w:sz w:val="24"/>
          <w:szCs w:val="24"/>
        </w:rPr>
        <w:t>ндивидуальные занятия и даны поручения по изучению опыта работы, выработке практических навыков в ходе выполнения трудовых обязанностей, овладению приемами служебной деятельности с целью содействия в профессиональном и интеллектуальном самообразовании молодого специалиста. Оказана индивидуальная помощь в изучении нормативных актов и овладении передовыми приемами выполнения трудовых обязанностей, в исправлении ошибок, устранении недостатков, показан личный пример наставника.</w:t>
      </w:r>
    </w:p>
    <w:p w:rsidR="007B6789" w:rsidRDefault="007B6789" w:rsidP="00751BF0">
      <w:pPr>
        <w:pStyle w:val="aa"/>
        <w:shd w:val="clear" w:color="auto" w:fill="FFFFFF"/>
        <w:spacing w:before="0" w:beforeAutospacing="0" w:after="0" w:afterAutospacing="0"/>
        <w:ind w:firstLine="709"/>
        <w:rPr>
          <w:color w:val="000000"/>
        </w:rPr>
      </w:pPr>
      <w:r w:rsidRPr="008411D3">
        <w:rPr>
          <w:color w:val="000000"/>
        </w:rPr>
        <w:t>Реализация программы наставничества позволяет педагогам-</w:t>
      </w:r>
      <w:r w:rsidRPr="008411D3">
        <w:rPr>
          <w:color w:val="000000"/>
        </w:rPr>
        <w:softHyphen/>
        <w:t>наставникам быстро и качественно решать задачи профессионального становления молодых учителей, включать их в проектирование своего развития, оказывать им помощь в самоорганизации, самоанализе своего развития, повышать их профессиональную компетентность.</w:t>
      </w:r>
    </w:p>
    <w:p w:rsidR="00751BF0" w:rsidRPr="008411D3" w:rsidRDefault="00751BF0" w:rsidP="00751BF0">
      <w:pPr>
        <w:pStyle w:val="aa"/>
        <w:shd w:val="clear" w:color="auto" w:fill="FFFFFF"/>
        <w:spacing w:before="0" w:beforeAutospacing="0" w:after="0" w:afterAutospacing="0"/>
        <w:ind w:firstLine="709"/>
        <w:rPr>
          <w:color w:val="000000"/>
        </w:rPr>
      </w:pPr>
    </w:p>
    <w:p w:rsidR="007D4F61" w:rsidRDefault="009F374D" w:rsidP="00CD1792">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t>Таблица</w:t>
      </w:r>
      <w:r w:rsidR="000E0C73">
        <w:rPr>
          <w:rFonts w:ascii="Times New Roman" w:eastAsia="Times New Roman" w:hAnsi="Times New Roman" w:cs="Times New Roman"/>
          <w:b/>
          <w:sz w:val="24"/>
          <w:szCs w:val="24"/>
          <w:lang w:bidi="ru-RU"/>
        </w:rPr>
        <w:t xml:space="preserve"> 5</w:t>
      </w:r>
      <w:r w:rsidR="00751BF0">
        <w:rPr>
          <w:rFonts w:ascii="Times New Roman" w:eastAsia="Times New Roman" w:hAnsi="Times New Roman" w:cs="Times New Roman"/>
          <w:b/>
          <w:sz w:val="24"/>
          <w:szCs w:val="24"/>
          <w:lang w:bidi="ru-RU"/>
        </w:rPr>
        <w:t>4</w:t>
      </w:r>
    </w:p>
    <w:p w:rsidR="000E0C73" w:rsidRPr="004A6BC7" w:rsidRDefault="000E0C73" w:rsidP="00CD1792">
      <w:pPr>
        <w:spacing w:after="0" w:line="240" w:lineRule="auto"/>
        <w:jc w:val="right"/>
        <w:rPr>
          <w:rFonts w:ascii="Times New Roman" w:eastAsia="Times New Roman" w:hAnsi="Times New Roman" w:cs="Times New Roman"/>
          <w:b/>
          <w:sz w:val="24"/>
          <w:szCs w:val="24"/>
          <w:lang w:bidi="ru-RU"/>
        </w:rPr>
      </w:pPr>
    </w:p>
    <w:p w:rsidR="000E0C73" w:rsidRDefault="001169C0" w:rsidP="00CD1792">
      <w:pPr>
        <w:spacing w:after="0" w:line="240" w:lineRule="auto"/>
        <w:jc w:val="center"/>
        <w:rPr>
          <w:rFonts w:ascii="Times New Roman" w:hAnsi="Times New Roman" w:cs="Times New Roman"/>
          <w:b/>
          <w:sz w:val="24"/>
          <w:szCs w:val="24"/>
          <w:lang w:eastAsia="ru-RU"/>
        </w:rPr>
      </w:pPr>
      <w:r w:rsidRPr="004A6BC7">
        <w:rPr>
          <w:rFonts w:ascii="Times New Roman" w:hAnsi="Times New Roman" w:cs="Times New Roman"/>
          <w:b/>
          <w:sz w:val="24"/>
          <w:szCs w:val="24"/>
          <w:lang w:eastAsia="ru-RU"/>
        </w:rPr>
        <w:t xml:space="preserve">Участие педагогических </w:t>
      </w:r>
      <w:proofErr w:type="gramStart"/>
      <w:r w:rsidRPr="004A6BC7">
        <w:rPr>
          <w:rFonts w:ascii="Times New Roman" w:hAnsi="Times New Roman" w:cs="Times New Roman"/>
          <w:b/>
          <w:sz w:val="24"/>
          <w:szCs w:val="24"/>
          <w:lang w:eastAsia="ru-RU"/>
        </w:rPr>
        <w:t>работников  в</w:t>
      </w:r>
      <w:proofErr w:type="gramEnd"/>
      <w:r w:rsidRPr="004A6BC7">
        <w:rPr>
          <w:rFonts w:ascii="Times New Roman" w:hAnsi="Times New Roman" w:cs="Times New Roman"/>
          <w:b/>
          <w:sz w:val="24"/>
          <w:szCs w:val="24"/>
          <w:lang w:eastAsia="ru-RU"/>
        </w:rPr>
        <w:t xml:space="preserve"> конкурсах различного уровня</w:t>
      </w:r>
    </w:p>
    <w:p w:rsidR="00682D2E" w:rsidRPr="004A6BC7" w:rsidRDefault="00682D2E" w:rsidP="00CD1792">
      <w:pPr>
        <w:spacing w:after="0" w:line="240" w:lineRule="auto"/>
        <w:jc w:val="center"/>
        <w:rPr>
          <w:rFonts w:ascii="Times New Roman" w:hAnsi="Times New Roman" w:cs="Times New Roman"/>
          <w:sz w:val="24"/>
          <w:szCs w:val="24"/>
          <w:lang w:eastAsia="ru-RU"/>
        </w:rPr>
      </w:pPr>
    </w:p>
    <w:tbl>
      <w:tblPr>
        <w:tblW w:w="9629" w:type="dxa"/>
        <w:shd w:val="clear" w:color="auto" w:fill="FFFFFF"/>
        <w:tblCellMar>
          <w:left w:w="0" w:type="dxa"/>
          <w:right w:w="0" w:type="dxa"/>
        </w:tblCellMar>
        <w:tblLook w:val="04A0" w:firstRow="1" w:lastRow="0" w:firstColumn="1" w:lastColumn="0" w:noHBand="0" w:noVBand="1"/>
      </w:tblPr>
      <w:tblGrid>
        <w:gridCol w:w="1843"/>
        <w:gridCol w:w="1900"/>
        <w:gridCol w:w="5886"/>
      </w:tblGrid>
      <w:tr w:rsidR="00682D2E" w:rsidRPr="00CD1792" w:rsidTr="00CD1792">
        <w:tc>
          <w:tcPr>
            <w:tcW w:w="1843"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FFFFFF"/>
                <w:sz w:val="24"/>
                <w:szCs w:val="24"/>
              </w:rPr>
              <w:t>Ф.И.О.</w:t>
            </w:r>
          </w:p>
        </w:tc>
        <w:tc>
          <w:tcPr>
            <w:tcW w:w="1900"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FFFFFF"/>
                <w:sz w:val="24"/>
                <w:szCs w:val="24"/>
              </w:rPr>
              <w:t>«Учитель года»</w:t>
            </w:r>
          </w:p>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FFFFFF"/>
                <w:sz w:val="24"/>
                <w:szCs w:val="24"/>
              </w:rPr>
              <w:t>(год)</w:t>
            </w:r>
          </w:p>
        </w:tc>
        <w:tc>
          <w:tcPr>
            <w:tcW w:w="5886"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FFFFFF"/>
                <w:sz w:val="24"/>
                <w:szCs w:val="24"/>
              </w:rPr>
              <w:t>Всероссийские конкурсы для педагогических работников (результат участия)</w:t>
            </w:r>
          </w:p>
        </w:tc>
      </w:tr>
      <w:tr w:rsidR="00682D2E" w:rsidRPr="00CD1792" w:rsidTr="00CD1792">
        <w:trPr>
          <w:trHeight w:val="819"/>
        </w:trPr>
        <w:tc>
          <w:tcPr>
            <w:tcW w:w="1843" w:type="dxa"/>
            <w:tcBorders>
              <w:top w:val="nil"/>
              <w:left w:val="single" w:sz="8" w:space="0" w:color="A8D08D"/>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Тарасова В.И.</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Школьный этап 2023г., 2024 г.</w:t>
            </w:r>
          </w:p>
        </w:tc>
        <w:tc>
          <w:tcPr>
            <w:tcW w:w="5886"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hAnsi="Times New Roman" w:cs="Times New Roman"/>
                <w:color w:val="000000"/>
                <w:sz w:val="24"/>
                <w:szCs w:val="24"/>
              </w:rPr>
            </w:pPr>
            <w:r w:rsidRPr="00CD1792">
              <w:rPr>
                <w:rFonts w:ascii="Times New Roman" w:hAnsi="Times New Roman" w:cs="Times New Roman"/>
                <w:color w:val="000000"/>
                <w:sz w:val="24"/>
                <w:szCs w:val="24"/>
              </w:rPr>
              <w:t>Краевой конкурс «</w:t>
            </w:r>
            <w:r w:rsidRPr="00CD1792">
              <w:rPr>
                <w:rFonts w:ascii="Times New Roman" w:eastAsia="Times New Roman" w:hAnsi="Times New Roman" w:cs="Times New Roman"/>
                <w:color w:val="000000"/>
                <w:sz w:val="24"/>
                <w:szCs w:val="24"/>
              </w:rPr>
              <w:t xml:space="preserve">Лучшая </w:t>
            </w:r>
            <w:proofErr w:type="gramStart"/>
            <w:r w:rsidRPr="00CD1792">
              <w:rPr>
                <w:rFonts w:ascii="Times New Roman" w:eastAsia="Times New Roman" w:hAnsi="Times New Roman" w:cs="Times New Roman"/>
                <w:color w:val="000000"/>
                <w:sz w:val="24"/>
                <w:szCs w:val="24"/>
              </w:rPr>
              <w:t>практика  в</w:t>
            </w:r>
            <w:proofErr w:type="gramEnd"/>
            <w:r w:rsidRPr="00CD1792">
              <w:rPr>
                <w:rFonts w:ascii="Times New Roman" w:eastAsia="Times New Roman" w:hAnsi="Times New Roman" w:cs="Times New Roman"/>
                <w:color w:val="000000"/>
                <w:sz w:val="24"/>
                <w:szCs w:val="24"/>
              </w:rPr>
              <w:t xml:space="preserve"> системе дополнительного образования детей Ставропольского края</w:t>
            </w:r>
            <w:r w:rsidRPr="00CD1792">
              <w:rPr>
                <w:rFonts w:ascii="Times New Roman" w:hAnsi="Times New Roman" w:cs="Times New Roman"/>
                <w:color w:val="000000"/>
                <w:sz w:val="24"/>
                <w:szCs w:val="24"/>
              </w:rPr>
              <w:t>», участие, 2023 г.</w:t>
            </w:r>
          </w:p>
          <w:p w:rsidR="00682D2E" w:rsidRPr="00CD1792" w:rsidRDefault="00682D2E" w:rsidP="00CD1792">
            <w:pPr>
              <w:spacing w:after="0" w:line="240" w:lineRule="auto"/>
              <w:rPr>
                <w:rFonts w:ascii="Times New Roman" w:hAnsi="Times New Roman" w:cs="Times New Roman"/>
                <w:color w:val="000000"/>
                <w:sz w:val="24"/>
                <w:szCs w:val="24"/>
              </w:rPr>
            </w:pPr>
            <w:r w:rsidRPr="00CD1792">
              <w:rPr>
                <w:rFonts w:ascii="Times New Roman" w:eastAsia="Times New Roman" w:hAnsi="Times New Roman" w:cs="Times New Roman"/>
                <w:sz w:val="24"/>
                <w:szCs w:val="24"/>
              </w:rPr>
              <w:t xml:space="preserve">Всероссийский творческий конкурс "Педагог" "Эксперт" Творческие и методические разработки </w:t>
            </w:r>
            <w:proofErr w:type="gramStart"/>
            <w:r w:rsidRPr="00CD1792">
              <w:rPr>
                <w:rFonts w:ascii="Times New Roman" w:eastAsia="Times New Roman" w:hAnsi="Times New Roman" w:cs="Times New Roman"/>
                <w:sz w:val="24"/>
                <w:szCs w:val="24"/>
              </w:rPr>
              <w:t>педагогов !Урок</w:t>
            </w:r>
            <w:proofErr w:type="gramEnd"/>
            <w:r w:rsidRPr="00CD1792">
              <w:rPr>
                <w:rFonts w:ascii="Times New Roman" w:eastAsia="Times New Roman" w:hAnsi="Times New Roman" w:cs="Times New Roman"/>
                <w:sz w:val="24"/>
                <w:szCs w:val="24"/>
              </w:rPr>
              <w:t xml:space="preserve"> истории в 6 классе "Русь в IX-XII </w:t>
            </w:r>
            <w:proofErr w:type="spellStart"/>
            <w:r w:rsidRPr="00CD1792">
              <w:rPr>
                <w:rFonts w:ascii="Times New Roman" w:eastAsia="Times New Roman" w:hAnsi="Times New Roman" w:cs="Times New Roman"/>
                <w:sz w:val="24"/>
                <w:szCs w:val="24"/>
              </w:rPr>
              <w:t>вв</w:t>
            </w:r>
            <w:proofErr w:type="spellEnd"/>
            <w:r w:rsidRPr="00CD1792">
              <w:rPr>
                <w:rFonts w:ascii="Times New Roman" w:eastAsia="Times New Roman" w:hAnsi="Times New Roman" w:cs="Times New Roman"/>
                <w:sz w:val="24"/>
                <w:szCs w:val="24"/>
              </w:rPr>
              <w:t>"</w:t>
            </w:r>
            <w:r w:rsidRPr="00CD1792">
              <w:rPr>
                <w:rFonts w:ascii="Times New Roman" w:hAnsi="Times New Roman" w:cs="Times New Roman"/>
                <w:sz w:val="24"/>
                <w:szCs w:val="24"/>
              </w:rPr>
              <w:t xml:space="preserve">, </w:t>
            </w:r>
            <w:r w:rsidRPr="00CD1792">
              <w:rPr>
                <w:rFonts w:ascii="Times New Roman" w:eastAsia="Times New Roman" w:hAnsi="Times New Roman" w:cs="Times New Roman"/>
                <w:sz w:val="24"/>
                <w:szCs w:val="24"/>
              </w:rPr>
              <w:t xml:space="preserve">Диплом </w:t>
            </w:r>
            <w:r w:rsidRPr="00CD1792">
              <w:rPr>
                <w:rFonts w:ascii="Times New Roman" w:eastAsia="Times New Roman" w:hAnsi="Times New Roman" w:cs="Times New Roman"/>
                <w:sz w:val="24"/>
                <w:szCs w:val="24"/>
                <w:lang w:val="en-US"/>
              </w:rPr>
              <w:t>I</w:t>
            </w:r>
            <w:r w:rsidRPr="00CD1792">
              <w:rPr>
                <w:rFonts w:ascii="Times New Roman" w:eastAsia="Times New Roman" w:hAnsi="Times New Roman" w:cs="Times New Roman"/>
                <w:sz w:val="24"/>
                <w:szCs w:val="24"/>
              </w:rPr>
              <w:t xml:space="preserve"> степени</w:t>
            </w:r>
            <w:r w:rsidRPr="00CD1792">
              <w:rPr>
                <w:rFonts w:ascii="Times New Roman" w:hAnsi="Times New Roman" w:cs="Times New Roman"/>
                <w:color w:val="000000"/>
                <w:sz w:val="24"/>
                <w:szCs w:val="24"/>
              </w:rPr>
              <w:t>, 2023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eastAsia="Times New Roman" w:hAnsi="Times New Roman" w:cs="Times New Roman"/>
                <w:sz w:val="24"/>
                <w:szCs w:val="24"/>
              </w:rPr>
              <w:t>Патриот. Всероссийская блиц олимпиада "Знатоки гимна России</w:t>
            </w:r>
            <w:r w:rsidRPr="00CD1792">
              <w:rPr>
                <w:rFonts w:ascii="Times New Roman" w:hAnsi="Times New Roman" w:cs="Times New Roman"/>
                <w:sz w:val="24"/>
                <w:szCs w:val="24"/>
              </w:rPr>
              <w:t xml:space="preserve">, </w:t>
            </w:r>
            <w:r w:rsidRPr="00CD1792">
              <w:rPr>
                <w:rFonts w:ascii="Times New Roman" w:eastAsia="Times New Roman" w:hAnsi="Times New Roman" w:cs="Times New Roman"/>
                <w:sz w:val="24"/>
                <w:szCs w:val="24"/>
              </w:rPr>
              <w:t>Диплом победителя (</w:t>
            </w:r>
            <w:r w:rsidRPr="00CD1792">
              <w:rPr>
                <w:rFonts w:ascii="Times New Roman" w:eastAsia="Times New Roman" w:hAnsi="Times New Roman" w:cs="Times New Roman"/>
                <w:sz w:val="24"/>
                <w:szCs w:val="24"/>
                <w:lang w:val="en-US"/>
              </w:rPr>
              <w:t>I</w:t>
            </w:r>
            <w:r w:rsidRPr="00CD1792">
              <w:rPr>
                <w:rFonts w:ascii="Times New Roman" w:eastAsia="Times New Roman" w:hAnsi="Times New Roman" w:cs="Times New Roman"/>
                <w:sz w:val="24"/>
                <w:szCs w:val="24"/>
              </w:rPr>
              <w:t xml:space="preserve"> место)</w:t>
            </w:r>
            <w:r w:rsidRPr="00CD1792">
              <w:rPr>
                <w:rFonts w:ascii="Times New Roman" w:hAnsi="Times New Roman" w:cs="Times New Roman"/>
                <w:sz w:val="24"/>
                <w:szCs w:val="24"/>
              </w:rPr>
              <w:t>, 2023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bCs/>
                <w:sz w:val="24"/>
                <w:szCs w:val="24"/>
                <w:lang w:val="en-US"/>
              </w:rPr>
              <w:t>VII</w:t>
            </w:r>
            <w:r w:rsidRPr="00CD1792">
              <w:rPr>
                <w:rFonts w:ascii="Times New Roman" w:hAnsi="Times New Roman" w:cs="Times New Roman"/>
                <w:bCs/>
                <w:sz w:val="24"/>
                <w:szCs w:val="24"/>
              </w:rPr>
              <w:t xml:space="preserve"> Всероссийский педагогический конкурс "Мой лучший сценарий",</w:t>
            </w:r>
            <w:r w:rsidRPr="00CD1792">
              <w:rPr>
                <w:rFonts w:ascii="Times New Roman" w:hAnsi="Times New Roman" w:cs="Times New Roman"/>
                <w:sz w:val="24"/>
                <w:szCs w:val="24"/>
              </w:rPr>
              <w:t xml:space="preserve"> Диплом 1 степени, 2024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eastAsia="Calibri" w:hAnsi="Times New Roman" w:cs="Times New Roman"/>
                <w:sz w:val="24"/>
                <w:szCs w:val="24"/>
              </w:rPr>
              <w:t>Всероссийский творческий "</w:t>
            </w:r>
            <w:proofErr w:type="gramStart"/>
            <w:r w:rsidRPr="00CD1792">
              <w:rPr>
                <w:rFonts w:ascii="Times New Roman" w:eastAsia="Calibri" w:hAnsi="Times New Roman" w:cs="Times New Roman"/>
                <w:sz w:val="24"/>
                <w:szCs w:val="24"/>
              </w:rPr>
              <w:t>Конкурс  Плюс</w:t>
            </w:r>
            <w:proofErr w:type="gramEnd"/>
            <w:r w:rsidRPr="00CD1792">
              <w:rPr>
                <w:rFonts w:ascii="Times New Roman" w:eastAsia="Calibri" w:hAnsi="Times New Roman" w:cs="Times New Roman"/>
                <w:sz w:val="24"/>
                <w:szCs w:val="24"/>
              </w:rPr>
              <w:t>" теме "</w:t>
            </w:r>
            <w:proofErr w:type="spellStart"/>
            <w:r w:rsidRPr="00CD1792">
              <w:rPr>
                <w:rFonts w:ascii="Times New Roman" w:eastAsia="Calibri" w:hAnsi="Times New Roman" w:cs="Times New Roman"/>
                <w:sz w:val="24"/>
                <w:szCs w:val="24"/>
              </w:rPr>
              <w:t>Труновские</w:t>
            </w:r>
            <w:proofErr w:type="spellEnd"/>
            <w:r w:rsidRPr="00CD1792">
              <w:rPr>
                <w:rFonts w:ascii="Times New Roman" w:eastAsia="Calibri" w:hAnsi="Times New Roman" w:cs="Times New Roman"/>
                <w:sz w:val="24"/>
                <w:szCs w:val="24"/>
              </w:rPr>
              <w:t xml:space="preserve"> посиделки" - диплом </w:t>
            </w:r>
            <w:r w:rsidRPr="00CD1792">
              <w:rPr>
                <w:rFonts w:ascii="Times New Roman" w:eastAsia="Calibri" w:hAnsi="Times New Roman" w:cs="Times New Roman"/>
                <w:sz w:val="24"/>
                <w:szCs w:val="24"/>
                <w:lang w:val="en-US"/>
              </w:rPr>
              <w:t>I</w:t>
            </w:r>
            <w:r w:rsidRPr="00CD1792">
              <w:rPr>
                <w:rFonts w:ascii="Times New Roman" w:eastAsia="Calibri" w:hAnsi="Times New Roman" w:cs="Times New Roman"/>
                <w:sz w:val="24"/>
                <w:szCs w:val="24"/>
              </w:rPr>
              <w:t xml:space="preserve">  степени 2024 г.</w:t>
            </w:r>
          </w:p>
        </w:tc>
      </w:tr>
      <w:tr w:rsidR="00682D2E" w:rsidRPr="00CD1792" w:rsidTr="00CD1792">
        <w:trPr>
          <w:trHeight w:val="252"/>
        </w:trPr>
        <w:tc>
          <w:tcPr>
            <w:tcW w:w="1843"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Беленникова М.И.</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hAnsi="Times New Roman" w:cs="Times New Roman"/>
                <w:sz w:val="24"/>
                <w:szCs w:val="24"/>
              </w:rPr>
            </w:pPr>
            <w:r w:rsidRPr="00CD1792">
              <w:rPr>
                <w:rFonts w:ascii="Times New Roman" w:eastAsia="Times New Roman" w:hAnsi="Times New Roman" w:cs="Times New Roman"/>
                <w:color w:val="2C2D2E"/>
                <w:sz w:val="24"/>
                <w:szCs w:val="24"/>
              </w:rPr>
              <w:t>Школьный этап 2023г., 2024 г.</w:t>
            </w: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rPr>
                <w:rFonts w:ascii="Times New Roman" w:eastAsia="Times New Roman" w:hAnsi="Times New Roman" w:cs="Times New Roman"/>
                <w:color w:val="2C2D2E"/>
                <w:sz w:val="24"/>
                <w:szCs w:val="24"/>
              </w:rPr>
            </w:pPr>
          </w:p>
        </w:tc>
      </w:tr>
      <w:tr w:rsidR="00682D2E" w:rsidRPr="00CD1792" w:rsidTr="00CD1792">
        <w:trPr>
          <w:trHeight w:val="687"/>
        </w:trPr>
        <w:tc>
          <w:tcPr>
            <w:tcW w:w="1843" w:type="dxa"/>
            <w:tcBorders>
              <w:top w:val="nil"/>
              <w:left w:val="single" w:sz="8" w:space="0" w:color="A8D08D"/>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Еремина Н.В.</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hAnsi="Times New Roman" w:cs="Times New Roman"/>
                <w:sz w:val="24"/>
                <w:szCs w:val="24"/>
              </w:rPr>
            </w:pPr>
            <w:r w:rsidRPr="00CD1792">
              <w:rPr>
                <w:rFonts w:ascii="Times New Roman" w:eastAsia="Times New Roman" w:hAnsi="Times New Roman" w:cs="Times New Roman"/>
                <w:color w:val="2C2D2E"/>
                <w:sz w:val="24"/>
                <w:szCs w:val="24"/>
              </w:rPr>
              <w:t>Школьный этап 2023г., 2024 г.</w:t>
            </w:r>
          </w:p>
        </w:tc>
        <w:tc>
          <w:tcPr>
            <w:tcW w:w="5886"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rPr>
                <w:rFonts w:ascii="Times New Roman" w:eastAsia="Times New Roman" w:hAnsi="Times New Roman" w:cs="Times New Roman"/>
                <w:color w:val="2C2D2E"/>
                <w:sz w:val="24"/>
                <w:szCs w:val="24"/>
              </w:rPr>
            </w:pP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Ищенко А. А.</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hAnsi="Times New Roman" w:cs="Times New Roman"/>
                <w:sz w:val="24"/>
                <w:szCs w:val="24"/>
              </w:rPr>
            </w:pPr>
            <w:r w:rsidRPr="00CD1792">
              <w:rPr>
                <w:rFonts w:ascii="Times New Roman" w:eastAsia="Times New Roman" w:hAnsi="Times New Roman" w:cs="Times New Roman"/>
                <w:color w:val="2C2D2E"/>
                <w:sz w:val="24"/>
                <w:szCs w:val="24"/>
              </w:rPr>
              <w:t>Школьный этап 2023г., 2024 г.</w:t>
            </w: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pStyle w:val="Style3"/>
              <w:widowControl/>
              <w:spacing w:line="240" w:lineRule="auto"/>
              <w:outlineLvl w:val="0"/>
            </w:pPr>
            <w:r w:rsidRPr="00CD1792">
              <w:rPr>
                <w:rStyle w:val="FontStyle35"/>
                <w:sz w:val="24"/>
                <w:szCs w:val="24"/>
              </w:rPr>
              <w:t>Всероссийский конкурс педагогических работников «Воспитать человека», участие в муниципальном этапе, 2024 г.</w:t>
            </w:r>
          </w:p>
          <w:p w:rsidR="00682D2E" w:rsidRPr="00CD1792" w:rsidRDefault="00682D2E" w:rsidP="00CD1792">
            <w:pPr>
              <w:pStyle w:val="Style1"/>
              <w:widowControl/>
              <w:spacing w:line="240" w:lineRule="auto"/>
              <w:ind w:firstLine="0"/>
              <w:jc w:val="left"/>
              <w:rPr>
                <w:rFonts w:eastAsia="Times New Roman"/>
                <w:color w:val="2C2D2E"/>
              </w:rPr>
            </w:pPr>
            <w:r w:rsidRPr="00CD1792">
              <w:t>Региональный конкурс на получение денежного поощрения лучшим учителям образовательных организаций-2024г, участие</w:t>
            </w:r>
            <w:r w:rsidR="00CD1792">
              <w:t>.</w:t>
            </w:r>
          </w:p>
        </w:tc>
      </w:tr>
      <w:tr w:rsidR="00682D2E" w:rsidRPr="00CD1792" w:rsidTr="00CD1792">
        <w:trPr>
          <w:trHeight w:val="2404"/>
        </w:trPr>
        <w:tc>
          <w:tcPr>
            <w:tcW w:w="1843" w:type="dxa"/>
            <w:tcBorders>
              <w:top w:val="nil"/>
              <w:left w:val="single" w:sz="8" w:space="0" w:color="A8D08D"/>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lastRenderedPageBreak/>
              <w:t>Рябоконева Н.А.</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w:t>
            </w:r>
          </w:p>
        </w:tc>
        <w:tc>
          <w:tcPr>
            <w:tcW w:w="5886"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hAnsi="Times New Roman" w:cs="Times New Roman"/>
                <w:color w:val="000000"/>
                <w:sz w:val="24"/>
                <w:szCs w:val="24"/>
              </w:rPr>
            </w:pPr>
            <w:r w:rsidRPr="00CD1792">
              <w:rPr>
                <w:rFonts w:ascii="Times New Roman" w:hAnsi="Times New Roman" w:cs="Times New Roman"/>
                <w:color w:val="000000"/>
                <w:sz w:val="24"/>
                <w:szCs w:val="24"/>
              </w:rPr>
              <w:t>Краевой конкурс «Лучший учитель истории», участие, 2023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sz w:val="24"/>
                <w:szCs w:val="24"/>
              </w:rPr>
              <w:t xml:space="preserve">Общероссийский педагогический конкурс, посвященный 78-й годовщине Победы в </w:t>
            </w:r>
            <w:proofErr w:type="spellStart"/>
            <w:r w:rsidRPr="00CD1792">
              <w:rPr>
                <w:rFonts w:ascii="Times New Roman" w:hAnsi="Times New Roman" w:cs="Times New Roman"/>
                <w:sz w:val="24"/>
                <w:szCs w:val="24"/>
              </w:rPr>
              <w:t>ВОв</w:t>
            </w:r>
            <w:proofErr w:type="spellEnd"/>
            <w:r w:rsidRPr="00CD1792">
              <w:rPr>
                <w:rFonts w:ascii="Times New Roman" w:hAnsi="Times New Roman" w:cs="Times New Roman"/>
                <w:sz w:val="24"/>
                <w:szCs w:val="24"/>
              </w:rPr>
              <w:t xml:space="preserve"> «Великий подвиг ваш история хранит», диплом </w:t>
            </w:r>
            <w:r w:rsidRPr="00CD1792">
              <w:rPr>
                <w:rFonts w:ascii="Times New Roman" w:hAnsi="Times New Roman" w:cs="Times New Roman"/>
                <w:sz w:val="24"/>
                <w:szCs w:val="24"/>
                <w:lang w:val="en-US"/>
              </w:rPr>
              <w:t>I</w:t>
            </w:r>
            <w:r w:rsidRPr="00CD1792">
              <w:rPr>
                <w:rFonts w:ascii="Times New Roman" w:hAnsi="Times New Roman" w:cs="Times New Roman"/>
                <w:sz w:val="24"/>
                <w:szCs w:val="24"/>
              </w:rPr>
              <w:t xml:space="preserve"> степени, 2023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sz w:val="24"/>
                <w:szCs w:val="24"/>
              </w:rPr>
              <w:t>Всероссийский конкурс для педагогов «Гражданско-патриотическое воспитание в современных условиях (ФГОС)», Диплом за 2 место, 2024 г.</w:t>
            </w:r>
          </w:p>
          <w:p w:rsidR="00682D2E" w:rsidRPr="00CD1792" w:rsidRDefault="00682D2E" w:rsidP="00CD1792">
            <w:pPr>
              <w:spacing w:after="0" w:line="240" w:lineRule="auto"/>
              <w:rPr>
                <w:rFonts w:ascii="Times New Roman" w:hAnsi="Times New Roman" w:cs="Times New Roman"/>
                <w:sz w:val="24"/>
                <w:szCs w:val="24"/>
              </w:rPr>
            </w:pPr>
            <w:proofErr w:type="gramStart"/>
            <w:r w:rsidRPr="00CD1792">
              <w:rPr>
                <w:rFonts w:ascii="Times New Roman" w:hAnsi="Times New Roman" w:cs="Times New Roman"/>
                <w:bCs/>
                <w:sz w:val="24"/>
                <w:szCs w:val="24"/>
              </w:rPr>
              <w:t>Общероссийский  педагогический</w:t>
            </w:r>
            <w:proofErr w:type="gramEnd"/>
            <w:r w:rsidRPr="00CD1792">
              <w:rPr>
                <w:rFonts w:ascii="Times New Roman" w:hAnsi="Times New Roman" w:cs="Times New Roman"/>
                <w:bCs/>
                <w:sz w:val="24"/>
                <w:szCs w:val="24"/>
              </w:rPr>
              <w:t xml:space="preserve">  конкурс, посвященный 79-ой  годовщине Победы в Великой Отечественной войне 1941–1945 гг. «Великий подвиг ваш история хранит», </w:t>
            </w:r>
            <w:r w:rsidRPr="00CD1792">
              <w:rPr>
                <w:rFonts w:ascii="Times New Roman" w:hAnsi="Times New Roman" w:cs="Times New Roman"/>
                <w:sz w:val="24"/>
                <w:szCs w:val="24"/>
              </w:rPr>
              <w:t>Диплом за 1 место, 2024 г.</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Всероссийский творческий конкурс «</w:t>
            </w:r>
            <w:proofErr w:type="spellStart"/>
            <w:r w:rsidRPr="00CD1792">
              <w:rPr>
                <w:rFonts w:ascii="Times New Roman" w:eastAsia="Calibri" w:hAnsi="Times New Roman" w:cs="Times New Roman"/>
                <w:sz w:val="24"/>
                <w:szCs w:val="24"/>
              </w:rPr>
              <w:t>Конкурсплюс</w:t>
            </w:r>
            <w:proofErr w:type="spellEnd"/>
            <w:r w:rsidRPr="00CD1792">
              <w:rPr>
                <w:rFonts w:ascii="Times New Roman" w:eastAsia="Calibri" w:hAnsi="Times New Roman" w:cs="Times New Roman"/>
                <w:sz w:val="24"/>
                <w:szCs w:val="24"/>
              </w:rPr>
              <w:t>»</w:t>
            </w:r>
            <w:r w:rsidRPr="00CD1792">
              <w:rPr>
                <w:rFonts w:ascii="Times New Roman" w:hAnsi="Times New Roman" w:cs="Times New Roman"/>
                <w:sz w:val="24"/>
                <w:szCs w:val="24"/>
              </w:rPr>
              <w:t>, 2024 г.</w:t>
            </w:r>
          </w:p>
          <w:p w:rsidR="00682D2E" w:rsidRPr="00CD1792" w:rsidRDefault="00682D2E" w:rsidP="00CD1792">
            <w:pPr>
              <w:autoSpaceDE w:val="0"/>
              <w:autoSpaceDN w:val="0"/>
              <w:adjustRightInd w:val="0"/>
              <w:spacing w:after="0" w:line="240" w:lineRule="auto"/>
              <w:rPr>
                <w:rFonts w:ascii="Times New Roman" w:eastAsia="Calibri" w:hAnsi="Times New Roman" w:cs="Times New Roman"/>
                <w:bCs/>
                <w:sz w:val="24"/>
                <w:szCs w:val="24"/>
              </w:rPr>
            </w:pPr>
            <w:r w:rsidRPr="00CD1792">
              <w:rPr>
                <w:rFonts w:ascii="Times New Roman" w:eastAsia="Calibri" w:hAnsi="Times New Roman" w:cs="Times New Roman"/>
                <w:bCs/>
                <w:sz w:val="24"/>
                <w:szCs w:val="24"/>
              </w:rPr>
              <w:t>Всероссийский конкурс среди педагогических работников</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eastAsia="Calibri" w:hAnsi="Times New Roman" w:cs="Times New Roman"/>
                <w:bCs/>
                <w:sz w:val="24"/>
                <w:szCs w:val="24"/>
              </w:rPr>
              <w:t>образовательных учреждений «Современные подходы к воспитанию патриотизма и гражданской ответственности детей</w:t>
            </w:r>
            <w:proofErr w:type="gramStart"/>
            <w:r w:rsidRPr="00CD1792">
              <w:rPr>
                <w:rFonts w:ascii="Times New Roman" w:eastAsia="Calibri" w:hAnsi="Times New Roman" w:cs="Times New Roman"/>
                <w:bCs/>
                <w:sz w:val="24"/>
                <w:szCs w:val="24"/>
              </w:rPr>
              <w:t>»</w:t>
            </w:r>
            <w:r w:rsidRPr="00CD1792">
              <w:rPr>
                <w:rFonts w:ascii="Times New Roman" w:hAnsi="Times New Roman" w:cs="Times New Roman"/>
                <w:sz w:val="24"/>
                <w:szCs w:val="24"/>
              </w:rPr>
              <w:t xml:space="preserve"> ,</w:t>
            </w:r>
            <w:proofErr w:type="gramEnd"/>
            <w:r w:rsidRPr="00CD1792">
              <w:rPr>
                <w:rFonts w:ascii="Times New Roman" w:hAnsi="Times New Roman" w:cs="Times New Roman"/>
                <w:sz w:val="24"/>
                <w:szCs w:val="24"/>
              </w:rPr>
              <w:t xml:space="preserve"> 2024 г.</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lang w:val="en-US"/>
              </w:rPr>
              <w:t>VII</w:t>
            </w:r>
            <w:r w:rsidRPr="00CD1792">
              <w:rPr>
                <w:rFonts w:ascii="Times New Roman" w:eastAsia="Calibri" w:hAnsi="Times New Roman" w:cs="Times New Roman"/>
                <w:sz w:val="24"/>
                <w:szCs w:val="24"/>
              </w:rPr>
              <w:t xml:space="preserve"> региональный открытый дистанционный конкурс</w:t>
            </w:r>
          </w:p>
          <w:p w:rsidR="00682D2E" w:rsidRPr="00CD1792" w:rsidRDefault="00682D2E" w:rsidP="00CD1792">
            <w:pPr>
              <w:spacing w:after="0" w:line="240" w:lineRule="auto"/>
              <w:rPr>
                <w:rFonts w:ascii="Times New Roman" w:eastAsia="Times New Roman" w:hAnsi="Times New Roman" w:cs="Times New Roman"/>
                <w:color w:val="2C2D2E"/>
                <w:sz w:val="24"/>
                <w:szCs w:val="24"/>
              </w:rPr>
            </w:pPr>
            <w:r w:rsidRPr="00CD1792">
              <w:rPr>
                <w:rFonts w:ascii="Times New Roman" w:eastAsia="Calibri" w:hAnsi="Times New Roman" w:cs="Times New Roman"/>
                <w:sz w:val="24"/>
                <w:szCs w:val="24"/>
              </w:rPr>
              <w:t>для детей и педагогов «Город мастеров</w:t>
            </w:r>
            <w:proofErr w:type="gramStart"/>
            <w:r w:rsidRPr="00CD1792">
              <w:rPr>
                <w:rFonts w:ascii="Times New Roman" w:eastAsia="Calibri" w:hAnsi="Times New Roman" w:cs="Times New Roman"/>
                <w:sz w:val="24"/>
                <w:szCs w:val="24"/>
              </w:rPr>
              <w:t>»</w:t>
            </w:r>
            <w:r w:rsidRPr="00CD1792">
              <w:rPr>
                <w:rFonts w:ascii="Times New Roman" w:hAnsi="Times New Roman" w:cs="Times New Roman"/>
                <w:sz w:val="24"/>
                <w:szCs w:val="24"/>
              </w:rPr>
              <w:t xml:space="preserve"> ,</w:t>
            </w:r>
            <w:proofErr w:type="gramEnd"/>
            <w:r w:rsidRPr="00CD1792">
              <w:rPr>
                <w:rFonts w:ascii="Times New Roman" w:hAnsi="Times New Roman" w:cs="Times New Roman"/>
                <w:sz w:val="24"/>
                <w:szCs w:val="24"/>
              </w:rPr>
              <w:t xml:space="preserve"> 2024 г.</w:t>
            </w:r>
          </w:p>
        </w:tc>
      </w:tr>
      <w:tr w:rsidR="00682D2E" w:rsidRPr="00CD1792" w:rsidTr="00CD1792">
        <w:trPr>
          <w:trHeight w:val="1396"/>
        </w:trPr>
        <w:tc>
          <w:tcPr>
            <w:tcW w:w="1843"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roofErr w:type="spellStart"/>
            <w:r w:rsidRPr="00CD1792">
              <w:rPr>
                <w:rFonts w:ascii="Times New Roman" w:eastAsia="Times New Roman" w:hAnsi="Times New Roman" w:cs="Times New Roman"/>
                <w:color w:val="2C2D2E"/>
                <w:sz w:val="24"/>
                <w:szCs w:val="24"/>
              </w:rPr>
              <w:t>Енин</w:t>
            </w:r>
            <w:proofErr w:type="spellEnd"/>
            <w:r w:rsidRPr="00CD1792">
              <w:rPr>
                <w:rFonts w:ascii="Times New Roman" w:eastAsia="Times New Roman" w:hAnsi="Times New Roman" w:cs="Times New Roman"/>
                <w:color w:val="2C2D2E"/>
                <w:sz w:val="24"/>
                <w:szCs w:val="24"/>
              </w:rPr>
              <w:t xml:space="preserve"> Н.Д.</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w:t>
            </w: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hAnsi="Times New Roman" w:cs="Times New Roman"/>
                <w:color w:val="000000"/>
                <w:sz w:val="24"/>
                <w:szCs w:val="24"/>
              </w:rPr>
            </w:pPr>
            <w:r w:rsidRPr="00CD1792">
              <w:rPr>
                <w:rFonts w:ascii="Times New Roman" w:hAnsi="Times New Roman" w:cs="Times New Roman"/>
                <w:color w:val="000000"/>
                <w:sz w:val="24"/>
                <w:szCs w:val="24"/>
              </w:rPr>
              <w:t>Краевой конкурс «</w:t>
            </w:r>
            <w:r w:rsidRPr="00CD1792">
              <w:rPr>
                <w:rFonts w:ascii="Times New Roman" w:eastAsia="Times New Roman" w:hAnsi="Times New Roman" w:cs="Times New Roman"/>
                <w:color w:val="000000"/>
                <w:sz w:val="24"/>
                <w:szCs w:val="24"/>
              </w:rPr>
              <w:t>Лучшая практика               в системе дополнительного образования детей Ставропольского края</w:t>
            </w:r>
            <w:r w:rsidRPr="00CD1792">
              <w:rPr>
                <w:rFonts w:ascii="Times New Roman" w:hAnsi="Times New Roman" w:cs="Times New Roman"/>
                <w:color w:val="000000"/>
                <w:sz w:val="24"/>
                <w:szCs w:val="24"/>
              </w:rPr>
              <w:t>», участие, 2023 г.</w:t>
            </w:r>
          </w:p>
          <w:p w:rsidR="00682D2E" w:rsidRPr="00CD1792" w:rsidRDefault="00682D2E" w:rsidP="00CD1792">
            <w:pPr>
              <w:spacing w:after="0" w:line="240" w:lineRule="auto"/>
              <w:rPr>
                <w:rFonts w:ascii="Times New Roman" w:eastAsia="Times New Roman" w:hAnsi="Times New Roman" w:cs="Times New Roman"/>
                <w:sz w:val="24"/>
                <w:szCs w:val="24"/>
              </w:rPr>
            </w:pPr>
            <w:proofErr w:type="spellStart"/>
            <w:r w:rsidRPr="00CD1792">
              <w:rPr>
                <w:rFonts w:ascii="Times New Roman" w:eastAsia="Times New Roman" w:hAnsi="Times New Roman" w:cs="Times New Roman"/>
                <w:sz w:val="24"/>
                <w:szCs w:val="24"/>
              </w:rPr>
              <w:t>Пед</w:t>
            </w:r>
            <w:proofErr w:type="spellEnd"/>
            <w:r w:rsidRPr="00CD1792">
              <w:rPr>
                <w:rFonts w:ascii="Times New Roman" w:eastAsia="Times New Roman" w:hAnsi="Times New Roman" w:cs="Times New Roman"/>
                <w:sz w:val="24"/>
                <w:szCs w:val="24"/>
              </w:rPr>
              <w:t xml:space="preserve">. проект </w:t>
            </w:r>
            <w:proofErr w:type="gramStart"/>
            <w:r w:rsidRPr="00CD1792">
              <w:rPr>
                <w:rFonts w:ascii="Times New Roman" w:eastAsia="Times New Roman" w:hAnsi="Times New Roman" w:cs="Times New Roman"/>
                <w:sz w:val="24"/>
                <w:szCs w:val="24"/>
              </w:rPr>
              <w:t>РФ ,</w:t>
            </w:r>
            <w:proofErr w:type="gramEnd"/>
            <w:r w:rsidRPr="00CD1792">
              <w:rPr>
                <w:rFonts w:ascii="Times New Roman" w:eastAsia="Times New Roman" w:hAnsi="Times New Roman" w:cs="Times New Roman"/>
                <w:sz w:val="24"/>
                <w:szCs w:val="24"/>
              </w:rPr>
              <w:t xml:space="preserve"> Всероссийский конкурс «Мы помним! Мы гордимся!», участие, 2023 г.</w:t>
            </w:r>
          </w:p>
          <w:p w:rsidR="00682D2E" w:rsidRPr="00CD1792" w:rsidRDefault="00682D2E" w:rsidP="00CD1792">
            <w:pPr>
              <w:tabs>
                <w:tab w:val="left" w:pos="935"/>
              </w:tabs>
              <w:spacing w:after="0" w:line="240" w:lineRule="auto"/>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Муниципальный этап всероссийского конкурса «</w:t>
            </w:r>
            <w:r w:rsidRPr="00CD1792">
              <w:rPr>
                <w:rFonts w:ascii="Times New Roman" w:hAnsi="Times New Roman" w:cs="Times New Roman"/>
                <w:color w:val="000000"/>
                <w:sz w:val="24"/>
                <w:szCs w:val="24"/>
              </w:rPr>
              <w:t>Учитель здоровья» - участие, 2024 г.</w:t>
            </w:r>
          </w:p>
        </w:tc>
      </w:tr>
      <w:tr w:rsidR="00682D2E" w:rsidRPr="00CD1792" w:rsidTr="00CD1792">
        <w:trPr>
          <w:trHeight w:val="972"/>
        </w:trPr>
        <w:tc>
          <w:tcPr>
            <w:tcW w:w="1843" w:type="dxa"/>
            <w:tcBorders>
              <w:top w:val="nil"/>
              <w:left w:val="single" w:sz="8" w:space="0" w:color="A8D08D"/>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Макаева О.И.</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w:t>
            </w:r>
          </w:p>
        </w:tc>
        <w:tc>
          <w:tcPr>
            <w:tcW w:w="5886"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hd w:val="clear" w:color="auto" w:fill="EDEDED" w:themeFill="accent3" w:themeFillTint="33"/>
              <w:spacing w:after="0" w:line="240" w:lineRule="auto"/>
              <w:rPr>
                <w:rFonts w:ascii="Times New Roman" w:hAnsi="Times New Roman" w:cs="Times New Roman"/>
                <w:sz w:val="24"/>
                <w:szCs w:val="24"/>
              </w:rPr>
            </w:pPr>
            <w:r w:rsidRPr="00CD1792">
              <w:rPr>
                <w:rFonts w:ascii="Times New Roman" w:hAnsi="Times New Roman" w:cs="Times New Roman"/>
                <w:color w:val="000000"/>
                <w:sz w:val="24"/>
                <w:szCs w:val="24"/>
              </w:rPr>
              <w:t xml:space="preserve">Краевой </w:t>
            </w:r>
            <w:r w:rsidRPr="00CD1792">
              <w:rPr>
                <w:rFonts w:ascii="Times New Roman" w:hAnsi="Times New Roman" w:cs="Times New Roman"/>
                <w:sz w:val="24"/>
                <w:szCs w:val="24"/>
              </w:rPr>
              <w:t xml:space="preserve">конкурс «Лучшая практика системы </w:t>
            </w:r>
            <w:proofErr w:type="spellStart"/>
            <w:r w:rsidRPr="00CD1792">
              <w:rPr>
                <w:rFonts w:ascii="Times New Roman" w:hAnsi="Times New Roman" w:cs="Times New Roman"/>
                <w:sz w:val="24"/>
                <w:szCs w:val="24"/>
              </w:rPr>
              <w:t>ДОД</w:t>
            </w:r>
            <w:proofErr w:type="gramStart"/>
            <w:r w:rsidRPr="00CD1792">
              <w:rPr>
                <w:rFonts w:ascii="Times New Roman" w:hAnsi="Times New Roman" w:cs="Times New Roman"/>
                <w:sz w:val="24"/>
                <w:szCs w:val="24"/>
              </w:rPr>
              <w:t>»,участие</w:t>
            </w:r>
            <w:proofErr w:type="spellEnd"/>
            <w:proofErr w:type="gramEnd"/>
            <w:r w:rsidRPr="00CD1792">
              <w:rPr>
                <w:rFonts w:ascii="Times New Roman" w:hAnsi="Times New Roman" w:cs="Times New Roman"/>
                <w:sz w:val="24"/>
                <w:szCs w:val="24"/>
              </w:rPr>
              <w:t>, 2023 г.</w:t>
            </w:r>
          </w:p>
          <w:p w:rsidR="00682D2E" w:rsidRPr="00CD1792" w:rsidRDefault="00682D2E" w:rsidP="00CD1792">
            <w:pPr>
              <w:pStyle w:val="1"/>
              <w:shd w:val="clear" w:color="auto" w:fill="EDEDED" w:themeFill="accent3" w:themeFillTint="33"/>
              <w:spacing w:before="0" w:after="0"/>
              <w:rPr>
                <w:rFonts w:ascii="Times New Roman" w:hAnsi="Times New Roman"/>
                <w:b w:val="0"/>
                <w:bCs/>
                <w:kern w:val="36"/>
                <w:sz w:val="24"/>
                <w:szCs w:val="24"/>
              </w:rPr>
            </w:pPr>
            <w:r w:rsidRPr="00CD1792">
              <w:rPr>
                <w:rFonts w:ascii="Times New Roman" w:eastAsia="Calibri" w:hAnsi="Times New Roman"/>
                <w:b w:val="0"/>
                <w:sz w:val="24"/>
                <w:szCs w:val="24"/>
              </w:rPr>
              <w:t xml:space="preserve">Всероссийский конкурс творческих работ и проектов </w:t>
            </w:r>
            <w:r w:rsidRPr="00CD1792">
              <w:rPr>
                <w:rFonts w:ascii="Times New Roman" w:hAnsi="Times New Roman"/>
                <w:b w:val="0"/>
                <w:bCs/>
                <w:kern w:val="36"/>
                <w:sz w:val="24"/>
                <w:szCs w:val="24"/>
              </w:rPr>
              <w:t>«#</w:t>
            </w:r>
            <w:proofErr w:type="spellStart"/>
            <w:r w:rsidRPr="00CD1792">
              <w:rPr>
                <w:rFonts w:ascii="Times New Roman" w:hAnsi="Times New Roman"/>
                <w:b w:val="0"/>
                <w:bCs/>
                <w:kern w:val="36"/>
                <w:sz w:val="24"/>
                <w:szCs w:val="24"/>
              </w:rPr>
              <w:t>ВместеЯрче</w:t>
            </w:r>
            <w:proofErr w:type="spellEnd"/>
            <w:r w:rsidRPr="00CD1792">
              <w:rPr>
                <w:rFonts w:ascii="Times New Roman" w:hAnsi="Times New Roman"/>
                <w:b w:val="0"/>
                <w:bCs/>
                <w:kern w:val="36"/>
                <w:sz w:val="24"/>
                <w:szCs w:val="24"/>
              </w:rPr>
              <w:t>», участие, 2024 г.</w:t>
            </w:r>
          </w:p>
          <w:p w:rsidR="00682D2E" w:rsidRPr="00CD1792" w:rsidRDefault="00682D2E" w:rsidP="00CD1792">
            <w:pPr>
              <w:widowControl w:val="0"/>
              <w:shd w:val="clear" w:color="auto" w:fill="EDEDED" w:themeFill="accent3" w:themeFillTint="33"/>
              <w:autoSpaceDE w:val="0"/>
              <w:autoSpaceDN w:val="0"/>
              <w:adjustRightInd w:val="0"/>
              <w:spacing w:after="0" w:line="240" w:lineRule="auto"/>
              <w:rPr>
                <w:rFonts w:ascii="Times New Roman" w:hAnsi="Times New Roman" w:cs="Times New Roman"/>
                <w:sz w:val="24"/>
                <w:szCs w:val="24"/>
              </w:rPr>
            </w:pPr>
            <w:proofErr w:type="gramStart"/>
            <w:r w:rsidRPr="00CD1792">
              <w:rPr>
                <w:rFonts w:ascii="Times New Roman" w:eastAsia="Calibri" w:hAnsi="Times New Roman" w:cs="Times New Roman"/>
                <w:sz w:val="24"/>
                <w:szCs w:val="24"/>
              </w:rPr>
              <w:t>Международная  дистанционная</w:t>
            </w:r>
            <w:proofErr w:type="gramEnd"/>
            <w:r w:rsidRPr="00CD1792">
              <w:rPr>
                <w:rFonts w:ascii="Times New Roman" w:eastAsia="Calibri" w:hAnsi="Times New Roman" w:cs="Times New Roman"/>
                <w:sz w:val="24"/>
                <w:szCs w:val="24"/>
              </w:rPr>
              <w:t xml:space="preserve"> олимпиада по русскому языку «Слово- Зима 2024»</w:t>
            </w: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Ковалева С.А.</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«Учитель года 2025</w:t>
            </w:r>
            <w:proofErr w:type="gramStart"/>
            <w:r w:rsidRPr="00CD1792">
              <w:rPr>
                <w:rFonts w:ascii="Times New Roman" w:eastAsia="Times New Roman" w:hAnsi="Times New Roman" w:cs="Times New Roman"/>
                <w:color w:val="2C2D2E"/>
                <w:sz w:val="24"/>
                <w:szCs w:val="24"/>
              </w:rPr>
              <w:t>» ,</w:t>
            </w:r>
            <w:proofErr w:type="gramEnd"/>
            <w:r w:rsidRPr="00CD1792">
              <w:rPr>
                <w:rFonts w:ascii="Times New Roman" w:eastAsia="Times New Roman" w:hAnsi="Times New Roman" w:cs="Times New Roman"/>
                <w:color w:val="2C2D2E"/>
                <w:sz w:val="24"/>
                <w:szCs w:val="24"/>
              </w:rPr>
              <w:t xml:space="preserve"> школьный и муниципальный этап</w:t>
            </w: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rPr>
                <w:rFonts w:ascii="Times New Roman" w:eastAsia="Times New Roman" w:hAnsi="Times New Roman" w:cs="Times New Roman"/>
                <w:color w:val="2C2D2E"/>
                <w:sz w:val="24"/>
                <w:szCs w:val="24"/>
              </w:rPr>
            </w:pPr>
            <w:r w:rsidRPr="00CD1792">
              <w:rPr>
                <w:rFonts w:ascii="Times New Roman" w:hAnsi="Times New Roman" w:cs="Times New Roman"/>
                <w:sz w:val="24"/>
                <w:szCs w:val="24"/>
              </w:rPr>
              <w:t>Публикация «Калейдо</w:t>
            </w:r>
            <w:r w:rsidRPr="00CD1792">
              <w:rPr>
                <w:rFonts w:ascii="Times New Roman" w:eastAsia="Calibri" w:hAnsi="Times New Roman" w:cs="Times New Roman"/>
                <w:sz w:val="24"/>
                <w:szCs w:val="24"/>
              </w:rPr>
              <w:t>скоп профессий», 2024 г.</w:t>
            </w: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rPr>
                <w:rFonts w:ascii="Times New Roman" w:hAnsi="Times New Roman" w:cs="Times New Roman"/>
                <w:sz w:val="24"/>
                <w:szCs w:val="24"/>
              </w:rPr>
            </w:pP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Трунова Е.В.</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5886"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pStyle w:val="ab"/>
              <w:rPr>
                <w:rFonts w:ascii="Times New Roman" w:hAnsi="Times New Roman"/>
                <w:sz w:val="24"/>
                <w:szCs w:val="24"/>
              </w:rPr>
            </w:pPr>
            <w:r w:rsidRPr="00CD1792">
              <w:rPr>
                <w:rFonts w:ascii="Times New Roman" w:hAnsi="Times New Roman"/>
                <w:sz w:val="24"/>
                <w:szCs w:val="24"/>
              </w:rPr>
              <w:t xml:space="preserve">Международный конкурс педагогического мастерства </w:t>
            </w:r>
            <w:proofErr w:type="gramStart"/>
            <w:r w:rsidRPr="00CD1792">
              <w:rPr>
                <w:rFonts w:ascii="Times New Roman" w:hAnsi="Times New Roman"/>
                <w:sz w:val="24"/>
                <w:szCs w:val="24"/>
              </w:rPr>
              <w:t>« Мой</w:t>
            </w:r>
            <w:proofErr w:type="gramEnd"/>
            <w:r w:rsidRPr="00CD1792">
              <w:rPr>
                <w:rFonts w:ascii="Times New Roman" w:hAnsi="Times New Roman"/>
                <w:sz w:val="24"/>
                <w:szCs w:val="24"/>
              </w:rPr>
              <w:t xml:space="preserve"> лучший урок», география, 1 место, 2023 г.</w:t>
            </w:r>
          </w:p>
          <w:p w:rsidR="00682D2E" w:rsidRPr="00CD1792" w:rsidRDefault="00682D2E" w:rsidP="00CD1792">
            <w:pPr>
              <w:pStyle w:val="ab"/>
              <w:shd w:val="clear" w:color="auto" w:fill="EDEDED" w:themeFill="accent3" w:themeFillTint="33"/>
              <w:rPr>
                <w:rFonts w:ascii="Times New Roman" w:hAnsi="Times New Roman"/>
                <w:sz w:val="24"/>
                <w:szCs w:val="24"/>
              </w:rPr>
            </w:pPr>
            <w:proofErr w:type="spellStart"/>
            <w:r w:rsidRPr="00CD1792">
              <w:rPr>
                <w:rFonts w:ascii="Times New Roman" w:hAnsi="Times New Roman"/>
                <w:sz w:val="24"/>
                <w:szCs w:val="24"/>
              </w:rPr>
              <w:t>В</w:t>
            </w:r>
            <w:r w:rsidR="00CD1792">
              <w:rPr>
                <w:rFonts w:ascii="Times New Roman" w:hAnsi="Times New Roman"/>
                <w:sz w:val="24"/>
                <w:szCs w:val="24"/>
              </w:rPr>
              <w:t>е</w:t>
            </w:r>
            <w:r w:rsidRPr="00CD1792">
              <w:rPr>
                <w:rFonts w:ascii="Times New Roman" w:hAnsi="Times New Roman"/>
                <w:sz w:val="24"/>
                <w:szCs w:val="24"/>
              </w:rPr>
              <w:t>бинар</w:t>
            </w:r>
            <w:proofErr w:type="spellEnd"/>
            <w:r w:rsidRPr="00CD1792">
              <w:rPr>
                <w:rFonts w:ascii="Times New Roman" w:hAnsi="Times New Roman"/>
                <w:sz w:val="24"/>
                <w:szCs w:val="24"/>
              </w:rPr>
              <w:t xml:space="preserve"> «Анализ комплектов заданий школьного этапа Всероссийской олимпиады школьников по географии 2023-2024 учебного года, география, Сертификат участника, 2023 г.</w:t>
            </w: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Байрамалиева Э.Э.</w:t>
            </w:r>
          </w:p>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Учитель года 2024, муниципальный этап</w:t>
            </w: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Всероссийский творческий конкурс «Педагог-эксперт», диплом 1 степени, декабрь 2023 г.</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Благодарственное письмо от Всероссийского образ. портала «Завуч» за организацию Всероссийской олимпиады и участие, декабрь, 2023</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lastRenderedPageBreak/>
              <w:t>Всероссийский творческий конкурс «Педагог-эксперт», диплом 1 степени, май 2024</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Всероссийский творческий конкурс «Педагог-эксперт», диплом 1 степени, декабрь 2024</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Краевой конкурс «Мой любимый учитель – 2024,</w:t>
            </w:r>
          </w:p>
          <w:p w:rsidR="00682D2E" w:rsidRPr="00CD1792" w:rsidRDefault="00682D2E" w:rsidP="00CD1792">
            <w:pPr>
              <w:spacing w:after="0" w:line="240" w:lineRule="auto"/>
              <w:ind w:right="175"/>
              <w:rPr>
                <w:rFonts w:ascii="Times New Roman" w:eastAsia="Calibri" w:hAnsi="Times New Roman" w:cs="Times New Roman"/>
                <w:sz w:val="24"/>
                <w:szCs w:val="24"/>
              </w:rPr>
            </w:pPr>
            <w:r w:rsidRPr="00CD1792">
              <w:rPr>
                <w:rFonts w:ascii="Times New Roman" w:eastAsia="Calibri" w:hAnsi="Times New Roman" w:cs="Times New Roman"/>
                <w:sz w:val="24"/>
                <w:szCs w:val="24"/>
              </w:rPr>
              <w:t xml:space="preserve">Ставропольский </w:t>
            </w:r>
            <w:proofErr w:type="gramStart"/>
            <w:r w:rsidRPr="00CD1792">
              <w:rPr>
                <w:rFonts w:ascii="Times New Roman" w:eastAsia="Calibri" w:hAnsi="Times New Roman" w:cs="Times New Roman"/>
                <w:sz w:val="24"/>
                <w:szCs w:val="24"/>
              </w:rPr>
              <w:t>край »</w:t>
            </w:r>
            <w:proofErr w:type="gramEnd"/>
            <w:r w:rsidRPr="00CD1792">
              <w:rPr>
                <w:rFonts w:ascii="Times New Roman" w:eastAsia="Calibri" w:hAnsi="Times New Roman" w:cs="Times New Roman"/>
                <w:sz w:val="24"/>
                <w:szCs w:val="24"/>
              </w:rPr>
              <w:t>, диплом за участие, ноябрь 2024 г.</w:t>
            </w:r>
          </w:p>
          <w:p w:rsidR="00682D2E" w:rsidRPr="00CD1792" w:rsidRDefault="00682D2E" w:rsidP="00CD1792">
            <w:pPr>
              <w:shd w:val="clear" w:color="auto" w:fill="FFFFFF"/>
              <w:spacing w:after="0" w:line="240" w:lineRule="auto"/>
              <w:rPr>
                <w:rFonts w:ascii="Times New Roman" w:eastAsia="Times New Roman" w:hAnsi="Times New Roman" w:cs="Times New Roman"/>
                <w:color w:val="2C2D2E"/>
                <w:sz w:val="24"/>
                <w:szCs w:val="24"/>
              </w:rPr>
            </w:pPr>
            <w:r w:rsidRPr="00CD1792">
              <w:rPr>
                <w:rFonts w:ascii="Times New Roman" w:eastAsia="Calibri" w:hAnsi="Times New Roman" w:cs="Times New Roman"/>
                <w:sz w:val="24"/>
                <w:szCs w:val="24"/>
              </w:rPr>
              <w:t>Диплом за подготовку призеров и победителей международной олимпиады «Лучший урок», май 2024, декабрь 2024</w:t>
            </w: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lastRenderedPageBreak/>
              <w:t>Супис М.Г.</w:t>
            </w:r>
          </w:p>
        </w:tc>
        <w:tc>
          <w:tcPr>
            <w:tcW w:w="1900"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5886" w:type="dxa"/>
            <w:tcBorders>
              <w:top w:val="nil"/>
              <w:left w:val="nil"/>
              <w:bottom w:val="single" w:sz="8" w:space="0" w:color="A8D08D"/>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Краевой конкурс эссе «Больше, чем профессия»</w:t>
            </w:r>
          </w:p>
          <w:p w:rsidR="00682D2E" w:rsidRPr="00CD1792" w:rsidRDefault="00682D2E" w:rsidP="00CD1792">
            <w:pPr>
              <w:shd w:val="clear" w:color="auto" w:fill="FFFFFF"/>
              <w:spacing w:after="0" w:line="240" w:lineRule="auto"/>
              <w:rPr>
                <w:rFonts w:ascii="Times New Roman" w:eastAsia="Times New Roman" w:hAnsi="Times New Roman" w:cs="Times New Roman"/>
                <w:color w:val="2C2D2E"/>
                <w:sz w:val="24"/>
                <w:szCs w:val="24"/>
              </w:rPr>
            </w:pPr>
            <w:r w:rsidRPr="00CD1792">
              <w:rPr>
                <w:rFonts w:ascii="Times New Roman" w:eastAsia="Times New Roman" w:hAnsi="Times New Roman" w:cs="Times New Roman"/>
                <w:i/>
                <w:iCs/>
                <w:color w:val="2C2D2E"/>
                <w:sz w:val="24"/>
                <w:szCs w:val="24"/>
              </w:rPr>
              <w:t>сертификат участника РЭ</w:t>
            </w:r>
          </w:p>
        </w:tc>
      </w:tr>
      <w:tr w:rsidR="00682D2E" w:rsidRPr="00CD1792" w:rsidTr="00CD1792">
        <w:tc>
          <w:tcPr>
            <w:tcW w:w="1843" w:type="dxa"/>
            <w:tcBorders>
              <w:top w:val="nil"/>
              <w:left w:val="single" w:sz="8" w:space="0" w:color="A8D08D"/>
              <w:bottom w:val="nil"/>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Аверкина С. И.</w:t>
            </w:r>
          </w:p>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w:t>
            </w:r>
          </w:p>
        </w:tc>
        <w:tc>
          <w:tcPr>
            <w:tcW w:w="5886" w:type="dxa"/>
            <w:tcBorders>
              <w:top w:val="nil"/>
              <w:left w:val="nil"/>
              <w:bottom w:val="nil"/>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sz w:val="24"/>
                <w:szCs w:val="24"/>
              </w:rPr>
              <w:t>Всероссийский творческий онлайн- конкурс «Педагог –эксперт» диплом 1 степени, 2023 г.</w:t>
            </w:r>
          </w:p>
          <w:p w:rsidR="00682D2E" w:rsidRPr="00CD1792" w:rsidRDefault="00682D2E" w:rsidP="00CD1792">
            <w:pPr>
              <w:pStyle w:val="Style3"/>
              <w:widowControl/>
              <w:spacing w:line="240" w:lineRule="auto"/>
              <w:outlineLvl w:val="0"/>
              <w:rPr>
                <w:rStyle w:val="FontStyle35"/>
                <w:sz w:val="24"/>
                <w:szCs w:val="24"/>
              </w:rPr>
            </w:pPr>
            <w:r w:rsidRPr="00CD1792">
              <w:rPr>
                <w:rStyle w:val="FontStyle35"/>
                <w:sz w:val="24"/>
                <w:szCs w:val="24"/>
              </w:rPr>
              <w:t>Всероссийский конкурс педагогических работников «Воспитать человека», 1 место в муниципальном этапе, 2024 г.</w:t>
            </w:r>
          </w:p>
          <w:p w:rsidR="00682D2E" w:rsidRPr="00CD1792" w:rsidRDefault="00682D2E" w:rsidP="00CD1792">
            <w:pPr>
              <w:pStyle w:val="Style1"/>
              <w:widowControl/>
              <w:spacing w:line="240" w:lineRule="auto"/>
              <w:ind w:firstLine="0"/>
              <w:jc w:val="left"/>
            </w:pPr>
            <w:r w:rsidRPr="00CD1792">
              <w:t>Региональный конкурс на получение денежного поощрения лучшим учителям образовательных организаций-2024г., участие</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Всероссийский онлайн-конкурс «</w:t>
            </w:r>
            <w:proofErr w:type="spellStart"/>
            <w:r w:rsidRPr="00CD1792">
              <w:rPr>
                <w:rFonts w:ascii="Times New Roman" w:eastAsia="Calibri" w:hAnsi="Times New Roman" w:cs="Times New Roman"/>
                <w:sz w:val="24"/>
                <w:szCs w:val="24"/>
              </w:rPr>
              <w:t>Конкурсплюс</w:t>
            </w:r>
            <w:proofErr w:type="spellEnd"/>
            <w:r w:rsidRPr="00CD1792">
              <w:rPr>
                <w:rFonts w:ascii="Times New Roman" w:eastAsia="Calibri" w:hAnsi="Times New Roman" w:cs="Times New Roman"/>
                <w:sz w:val="24"/>
                <w:szCs w:val="24"/>
              </w:rPr>
              <w:t>» «Урок труда (технологии»), 2024 г.</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Всероссийский онлайн-конкурс Педагог-эксперт Классный час «Будь здоров! 2024 г.</w:t>
            </w:r>
          </w:p>
          <w:p w:rsidR="00682D2E" w:rsidRPr="00CD1792" w:rsidRDefault="00682D2E" w:rsidP="00CD1792">
            <w:pPr>
              <w:spacing w:after="0" w:line="240" w:lineRule="auto"/>
              <w:rPr>
                <w:rFonts w:ascii="Times New Roman" w:eastAsia="Times New Roman" w:hAnsi="Times New Roman" w:cs="Times New Roman"/>
                <w:color w:val="2C2D2E"/>
                <w:sz w:val="24"/>
                <w:szCs w:val="24"/>
              </w:rPr>
            </w:pPr>
            <w:r w:rsidRPr="00CD1792">
              <w:rPr>
                <w:rFonts w:ascii="Times New Roman" w:eastAsia="Calibri" w:hAnsi="Times New Roman" w:cs="Times New Roman"/>
                <w:sz w:val="24"/>
                <w:szCs w:val="24"/>
              </w:rPr>
              <w:t>Всероссийский онлайн-конкурс Педагог-эксперт ВНД Орлята России 2024 г.</w:t>
            </w:r>
          </w:p>
        </w:tc>
      </w:tr>
      <w:tr w:rsidR="00682D2E" w:rsidRPr="00CD1792" w:rsidTr="00CD1792">
        <w:tc>
          <w:tcPr>
            <w:tcW w:w="1843" w:type="dxa"/>
            <w:tcBorders>
              <w:top w:val="nil"/>
              <w:left w:val="single" w:sz="8" w:space="0" w:color="A8D08D"/>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Назарова Е. А.</w:t>
            </w:r>
          </w:p>
        </w:tc>
        <w:tc>
          <w:tcPr>
            <w:tcW w:w="1900"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Школьный этап 2023г.</w:t>
            </w:r>
          </w:p>
        </w:tc>
        <w:tc>
          <w:tcPr>
            <w:tcW w:w="5886"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sz w:val="24"/>
                <w:szCs w:val="24"/>
              </w:rPr>
              <w:t xml:space="preserve">Всероссийская </w:t>
            </w:r>
            <w:proofErr w:type="spellStart"/>
            <w:r w:rsidRPr="00CD1792">
              <w:rPr>
                <w:rFonts w:ascii="Times New Roman" w:hAnsi="Times New Roman" w:cs="Times New Roman"/>
                <w:sz w:val="24"/>
                <w:szCs w:val="24"/>
              </w:rPr>
              <w:t>метапредметная</w:t>
            </w:r>
            <w:proofErr w:type="spellEnd"/>
            <w:r w:rsidRPr="00CD1792">
              <w:rPr>
                <w:rFonts w:ascii="Times New Roman" w:hAnsi="Times New Roman" w:cs="Times New Roman"/>
                <w:sz w:val="24"/>
                <w:szCs w:val="24"/>
              </w:rPr>
              <w:t xml:space="preserve"> олимпиада «Команда большой страны», диплом участника, 2023 г.</w:t>
            </w:r>
          </w:p>
        </w:tc>
      </w:tr>
      <w:tr w:rsidR="00682D2E" w:rsidRPr="00CD1792" w:rsidTr="00CD1792">
        <w:trPr>
          <w:trHeight w:val="1775"/>
        </w:trPr>
        <w:tc>
          <w:tcPr>
            <w:tcW w:w="1843" w:type="dxa"/>
            <w:tcBorders>
              <w:top w:val="nil"/>
              <w:left w:val="single" w:sz="8" w:space="0" w:color="A8D08D"/>
              <w:bottom w:val="nil"/>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p w:rsidR="00682D2E" w:rsidRPr="00CD1792" w:rsidRDefault="00682D2E" w:rsidP="00CD1792">
            <w:pPr>
              <w:shd w:val="clear" w:color="auto" w:fill="FFFFFF" w:themeFill="background1"/>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Идрисова Е. И.</w:t>
            </w:r>
          </w:p>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w:t>
            </w:r>
          </w:p>
        </w:tc>
        <w:tc>
          <w:tcPr>
            <w:tcW w:w="5886" w:type="dxa"/>
            <w:tcBorders>
              <w:top w:val="nil"/>
              <w:left w:val="nil"/>
              <w:bottom w:val="nil"/>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sz w:val="24"/>
                <w:szCs w:val="24"/>
              </w:rPr>
              <w:t>Участие в краевом конкурсе на лучшую методическую разработку «Работа с обучающимися, проявившими выдающиеся способности» в номинации «Начальное образование», сертификат, 2023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hAnsi="Times New Roman" w:cs="Times New Roman"/>
                <w:sz w:val="24"/>
                <w:szCs w:val="24"/>
              </w:rPr>
              <w:t xml:space="preserve">Всероссийский дистанционный конкурс «Педагог Эксперт», диплом </w:t>
            </w:r>
            <w:r w:rsidRPr="00CD1792">
              <w:rPr>
                <w:rFonts w:ascii="Times New Roman" w:hAnsi="Times New Roman" w:cs="Times New Roman"/>
                <w:sz w:val="24"/>
                <w:szCs w:val="24"/>
                <w:lang w:val="en-US"/>
              </w:rPr>
              <w:t>I</w:t>
            </w:r>
            <w:r w:rsidRPr="00CD1792">
              <w:rPr>
                <w:rFonts w:ascii="Times New Roman" w:hAnsi="Times New Roman" w:cs="Times New Roman"/>
                <w:sz w:val="24"/>
                <w:szCs w:val="24"/>
              </w:rPr>
              <w:t>степени, 2023 г.</w:t>
            </w:r>
          </w:p>
        </w:tc>
      </w:tr>
      <w:tr w:rsidR="00682D2E" w:rsidRPr="00CD1792" w:rsidTr="00CD1792">
        <w:tc>
          <w:tcPr>
            <w:tcW w:w="1843" w:type="dxa"/>
            <w:tcBorders>
              <w:top w:val="nil"/>
              <w:left w:val="single" w:sz="8" w:space="0" w:color="A8D08D"/>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Еремина С. А.</w:t>
            </w:r>
          </w:p>
        </w:tc>
        <w:tc>
          <w:tcPr>
            <w:tcW w:w="1900"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r w:rsidRPr="00CD1792">
              <w:rPr>
                <w:rFonts w:ascii="Times New Roman" w:eastAsia="Times New Roman" w:hAnsi="Times New Roman" w:cs="Times New Roman"/>
                <w:color w:val="2C2D2E"/>
                <w:sz w:val="24"/>
                <w:szCs w:val="24"/>
              </w:rPr>
              <w:t>Школьный этап 2023г.</w:t>
            </w:r>
          </w:p>
        </w:tc>
        <w:tc>
          <w:tcPr>
            <w:tcW w:w="5886"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 xml:space="preserve">Всероссийский </w:t>
            </w:r>
            <w:proofErr w:type="gramStart"/>
            <w:r w:rsidRPr="00CD1792">
              <w:rPr>
                <w:rFonts w:ascii="Times New Roman" w:eastAsia="Calibri" w:hAnsi="Times New Roman" w:cs="Times New Roman"/>
                <w:sz w:val="24"/>
                <w:szCs w:val="24"/>
              </w:rPr>
              <w:t>конкурс  лучший</w:t>
            </w:r>
            <w:proofErr w:type="gramEnd"/>
            <w:r w:rsidRPr="00CD1792">
              <w:rPr>
                <w:rFonts w:ascii="Times New Roman" w:eastAsia="Calibri" w:hAnsi="Times New Roman" w:cs="Times New Roman"/>
                <w:sz w:val="24"/>
                <w:szCs w:val="24"/>
              </w:rPr>
              <w:t xml:space="preserve"> открытый урок « Наречие как часть </w:t>
            </w:r>
            <w:proofErr w:type="spellStart"/>
            <w:r w:rsidRPr="00CD1792">
              <w:rPr>
                <w:rFonts w:ascii="Times New Roman" w:eastAsia="Calibri" w:hAnsi="Times New Roman" w:cs="Times New Roman"/>
                <w:sz w:val="24"/>
                <w:szCs w:val="24"/>
              </w:rPr>
              <w:t>речи.Правописание</w:t>
            </w:r>
            <w:proofErr w:type="spellEnd"/>
            <w:r w:rsidRPr="00CD1792">
              <w:rPr>
                <w:rFonts w:ascii="Times New Roman" w:eastAsia="Calibri" w:hAnsi="Times New Roman" w:cs="Times New Roman"/>
                <w:sz w:val="24"/>
                <w:szCs w:val="24"/>
              </w:rPr>
              <w:t xml:space="preserve"> наречий»-1 место, 2024 г.</w:t>
            </w:r>
          </w:p>
          <w:p w:rsidR="00682D2E" w:rsidRPr="00CD1792" w:rsidRDefault="00682D2E" w:rsidP="00CD1792">
            <w:pPr>
              <w:spacing w:after="0" w:line="240" w:lineRule="auto"/>
              <w:rPr>
                <w:rFonts w:ascii="Times New Roman" w:eastAsia="Calibri" w:hAnsi="Times New Roman" w:cs="Times New Roman"/>
                <w:sz w:val="24"/>
                <w:szCs w:val="24"/>
              </w:rPr>
            </w:pPr>
            <w:r w:rsidRPr="00CD1792">
              <w:rPr>
                <w:rFonts w:ascii="Times New Roman" w:eastAsia="Calibri" w:hAnsi="Times New Roman" w:cs="Times New Roman"/>
                <w:sz w:val="24"/>
                <w:szCs w:val="24"/>
              </w:rPr>
              <w:t xml:space="preserve">Всероссийский </w:t>
            </w:r>
            <w:proofErr w:type="gramStart"/>
            <w:r w:rsidRPr="00CD1792">
              <w:rPr>
                <w:rFonts w:ascii="Times New Roman" w:eastAsia="Calibri" w:hAnsi="Times New Roman" w:cs="Times New Roman"/>
                <w:sz w:val="24"/>
                <w:szCs w:val="24"/>
              </w:rPr>
              <w:t>конкурс  -</w:t>
            </w:r>
            <w:proofErr w:type="gramEnd"/>
            <w:r w:rsidRPr="00CD1792">
              <w:rPr>
                <w:rFonts w:ascii="Times New Roman" w:eastAsia="Calibri" w:hAnsi="Times New Roman" w:cs="Times New Roman"/>
                <w:sz w:val="24"/>
                <w:szCs w:val="24"/>
              </w:rPr>
              <w:t xml:space="preserve"> номинация « Лучший открытый урок «- 1 место, 2024 г.</w:t>
            </w:r>
          </w:p>
          <w:p w:rsidR="00682D2E" w:rsidRPr="00CD1792" w:rsidRDefault="00682D2E" w:rsidP="00CD1792">
            <w:pPr>
              <w:spacing w:after="0" w:line="240" w:lineRule="auto"/>
              <w:rPr>
                <w:rFonts w:ascii="Times New Roman" w:hAnsi="Times New Roman" w:cs="Times New Roman"/>
                <w:sz w:val="24"/>
                <w:szCs w:val="24"/>
              </w:rPr>
            </w:pPr>
            <w:r w:rsidRPr="00CD1792">
              <w:rPr>
                <w:rFonts w:ascii="Times New Roman" w:eastAsia="Calibri" w:hAnsi="Times New Roman" w:cs="Times New Roman"/>
                <w:sz w:val="24"/>
                <w:szCs w:val="24"/>
              </w:rPr>
              <w:t xml:space="preserve">Сценарий праздника (авторская </w:t>
            </w:r>
            <w:proofErr w:type="gramStart"/>
            <w:r w:rsidRPr="00CD1792">
              <w:rPr>
                <w:rFonts w:ascii="Times New Roman" w:eastAsia="Calibri" w:hAnsi="Times New Roman" w:cs="Times New Roman"/>
                <w:sz w:val="24"/>
                <w:szCs w:val="24"/>
              </w:rPr>
              <w:t>работа)-</w:t>
            </w:r>
            <w:proofErr w:type="gramEnd"/>
            <w:r w:rsidRPr="00CD1792">
              <w:rPr>
                <w:rFonts w:ascii="Times New Roman" w:eastAsia="Calibri" w:hAnsi="Times New Roman" w:cs="Times New Roman"/>
                <w:sz w:val="24"/>
                <w:szCs w:val="24"/>
              </w:rPr>
              <w:t>«Память о казачестве бессмер</w:t>
            </w:r>
            <w:r w:rsidR="00CD1792">
              <w:rPr>
                <w:rFonts w:ascii="Times New Roman" w:eastAsia="Calibri" w:hAnsi="Times New Roman" w:cs="Times New Roman"/>
                <w:sz w:val="24"/>
                <w:szCs w:val="24"/>
              </w:rPr>
              <w:t>т</w:t>
            </w:r>
            <w:r w:rsidRPr="00CD1792">
              <w:rPr>
                <w:rFonts w:ascii="Times New Roman" w:eastAsia="Calibri" w:hAnsi="Times New Roman" w:cs="Times New Roman"/>
                <w:sz w:val="24"/>
                <w:szCs w:val="24"/>
              </w:rPr>
              <w:t>на , подвиги казачества в сердцах»(посвященного Дню Победы)-диплом «Общественное признание, 2024 г.</w:t>
            </w:r>
          </w:p>
        </w:tc>
      </w:tr>
      <w:tr w:rsidR="00682D2E" w:rsidRPr="00CD1792" w:rsidTr="00CD1792">
        <w:tc>
          <w:tcPr>
            <w:tcW w:w="1843" w:type="dxa"/>
            <w:tcBorders>
              <w:top w:val="nil"/>
              <w:left w:val="single" w:sz="8" w:space="0" w:color="A8D08D"/>
              <w:bottom w:val="nil"/>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5886"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jc w:val="center"/>
              <w:rPr>
                <w:rFonts w:ascii="Times New Roman" w:eastAsia="Times New Roman" w:hAnsi="Times New Roman" w:cs="Times New Roman"/>
                <w:color w:val="2C2D2E"/>
                <w:sz w:val="24"/>
                <w:szCs w:val="24"/>
              </w:rPr>
            </w:pPr>
          </w:p>
        </w:tc>
      </w:tr>
      <w:tr w:rsidR="00682D2E" w:rsidRPr="00CD1792" w:rsidTr="00CD1792">
        <w:tc>
          <w:tcPr>
            <w:tcW w:w="1843" w:type="dxa"/>
            <w:tcBorders>
              <w:top w:val="nil"/>
              <w:left w:val="single" w:sz="8" w:space="0" w:color="A8D08D"/>
              <w:bottom w:val="nil"/>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5886" w:type="dxa"/>
            <w:tcBorders>
              <w:top w:val="nil"/>
              <w:left w:val="nil"/>
              <w:bottom w:val="nil"/>
              <w:right w:val="single" w:sz="8" w:space="0" w:color="A8D08D"/>
            </w:tcBorders>
            <w:shd w:val="clear" w:color="auto" w:fill="EDEDED" w:themeFill="accent3" w:themeFillTint="33"/>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jc w:val="center"/>
              <w:rPr>
                <w:rFonts w:ascii="Times New Roman" w:eastAsia="Times New Roman" w:hAnsi="Times New Roman" w:cs="Times New Roman"/>
                <w:color w:val="2C2D2E"/>
                <w:sz w:val="24"/>
                <w:szCs w:val="24"/>
              </w:rPr>
            </w:pPr>
          </w:p>
        </w:tc>
      </w:tr>
      <w:tr w:rsidR="00682D2E" w:rsidRPr="00CD1792" w:rsidTr="00CD1792">
        <w:tc>
          <w:tcPr>
            <w:tcW w:w="1843" w:type="dxa"/>
            <w:tcBorders>
              <w:top w:val="nil"/>
              <w:left w:val="single" w:sz="8" w:space="0" w:color="A8D08D"/>
              <w:bottom w:val="single" w:sz="8" w:space="0" w:color="A8D08D"/>
              <w:right w:val="single" w:sz="8" w:space="0" w:color="A8D08D"/>
            </w:tcBorders>
            <w:shd w:val="clear" w:color="auto" w:fill="FFFFFF" w:themeFill="background1"/>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19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vAlign w:val="center"/>
            <w:hideMark/>
          </w:tcPr>
          <w:p w:rsidR="00682D2E" w:rsidRPr="00CD1792" w:rsidRDefault="00682D2E" w:rsidP="00CD1792">
            <w:pPr>
              <w:spacing w:after="0" w:line="240" w:lineRule="auto"/>
              <w:jc w:val="center"/>
              <w:rPr>
                <w:rFonts w:ascii="Times New Roman" w:eastAsia="Times New Roman" w:hAnsi="Times New Roman" w:cs="Times New Roman"/>
                <w:color w:val="2C2D2E"/>
                <w:sz w:val="24"/>
                <w:szCs w:val="24"/>
              </w:rPr>
            </w:pPr>
          </w:p>
        </w:tc>
        <w:tc>
          <w:tcPr>
            <w:tcW w:w="5886"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vAlign w:val="center"/>
            <w:hideMark/>
          </w:tcPr>
          <w:p w:rsidR="00682D2E" w:rsidRPr="00CD1792" w:rsidRDefault="00682D2E" w:rsidP="00CD1792">
            <w:pPr>
              <w:shd w:val="clear" w:color="auto" w:fill="FFFFFF"/>
              <w:spacing w:after="0" w:line="240" w:lineRule="auto"/>
              <w:jc w:val="center"/>
              <w:rPr>
                <w:rFonts w:ascii="Times New Roman" w:eastAsia="Times New Roman" w:hAnsi="Times New Roman" w:cs="Times New Roman"/>
                <w:color w:val="2C2D2E"/>
                <w:sz w:val="24"/>
                <w:szCs w:val="24"/>
              </w:rPr>
            </w:pPr>
          </w:p>
        </w:tc>
      </w:tr>
    </w:tbl>
    <w:p w:rsidR="001169C0" w:rsidRPr="004A6BC7" w:rsidRDefault="001169C0" w:rsidP="00CD1792">
      <w:pPr>
        <w:spacing w:after="0" w:line="240" w:lineRule="auto"/>
        <w:rPr>
          <w:rFonts w:ascii="Times New Roman" w:hAnsi="Times New Roman" w:cs="Times New Roman"/>
          <w:sz w:val="24"/>
          <w:szCs w:val="24"/>
          <w:lang w:eastAsia="ru-RU"/>
        </w:rPr>
      </w:pPr>
    </w:p>
    <w:p w:rsidR="000E0C73" w:rsidRDefault="000E0C73" w:rsidP="00CD1792">
      <w:pPr>
        <w:spacing w:after="0" w:line="240" w:lineRule="auto"/>
        <w:ind w:firstLine="709"/>
        <w:jc w:val="both"/>
        <w:rPr>
          <w:rFonts w:ascii="Times New Roman" w:eastAsia="Times New Roman" w:hAnsi="Times New Roman" w:cs="Times New Roman"/>
          <w:sz w:val="24"/>
          <w:szCs w:val="24"/>
          <w:lang w:eastAsia="ru-RU"/>
        </w:rPr>
      </w:pPr>
      <w:r w:rsidRPr="00355B40">
        <w:rPr>
          <w:rFonts w:ascii="Times New Roman" w:eastAsia="Times New Roman" w:hAnsi="Times New Roman" w:cs="Times New Roman"/>
          <w:sz w:val="24"/>
          <w:szCs w:val="24"/>
          <w:lang w:eastAsia="ru-RU"/>
        </w:rPr>
        <w:t>В 202</w:t>
      </w:r>
      <w:r w:rsidR="007B6789">
        <w:rPr>
          <w:rFonts w:ascii="Times New Roman" w:eastAsia="Times New Roman" w:hAnsi="Times New Roman" w:cs="Times New Roman"/>
          <w:sz w:val="24"/>
          <w:szCs w:val="24"/>
          <w:lang w:eastAsia="ru-RU"/>
        </w:rPr>
        <w:t>3</w:t>
      </w:r>
      <w:r w:rsidRPr="00355B40">
        <w:rPr>
          <w:rFonts w:ascii="Times New Roman" w:eastAsia="Times New Roman" w:hAnsi="Times New Roman" w:cs="Times New Roman"/>
          <w:sz w:val="24"/>
          <w:szCs w:val="24"/>
          <w:lang w:eastAsia="ru-RU"/>
        </w:rPr>
        <w:t>-202</w:t>
      </w:r>
      <w:r w:rsidR="007B6789">
        <w:rPr>
          <w:rFonts w:ascii="Times New Roman" w:eastAsia="Times New Roman" w:hAnsi="Times New Roman" w:cs="Times New Roman"/>
          <w:sz w:val="24"/>
          <w:szCs w:val="24"/>
          <w:lang w:eastAsia="ru-RU"/>
        </w:rPr>
        <w:t>4</w:t>
      </w:r>
      <w:r w:rsidRPr="00355B40">
        <w:rPr>
          <w:rFonts w:ascii="Times New Roman" w:eastAsia="Times New Roman" w:hAnsi="Times New Roman" w:cs="Times New Roman"/>
          <w:sz w:val="24"/>
          <w:szCs w:val="24"/>
          <w:lang w:eastAsia="ru-RU"/>
        </w:rPr>
        <w:t xml:space="preserve"> учебном году в МКОУ СОШ № 2 осуществляют работу</w:t>
      </w:r>
      <w:r w:rsidR="007B6789">
        <w:rPr>
          <w:rFonts w:ascii="Times New Roman" w:eastAsia="Times New Roman" w:hAnsi="Times New Roman" w:cs="Times New Roman"/>
          <w:sz w:val="24"/>
          <w:szCs w:val="24"/>
          <w:lang w:eastAsia="ru-RU"/>
        </w:rPr>
        <w:t xml:space="preserve"> </w:t>
      </w:r>
      <w:r w:rsidR="00751BF0">
        <w:rPr>
          <w:rFonts w:ascii="Times New Roman" w:eastAsia="Times New Roman" w:hAnsi="Times New Roman" w:cs="Times New Roman"/>
          <w:sz w:val="24"/>
          <w:szCs w:val="24"/>
          <w:lang w:eastAsia="ru-RU"/>
        </w:rPr>
        <w:t>пять</w:t>
      </w:r>
      <w:r w:rsidRPr="00355B40">
        <w:rPr>
          <w:rFonts w:ascii="Times New Roman" w:eastAsia="Times New Roman" w:hAnsi="Times New Roman" w:cs="Times New Roman"/>
          <w:sz w:val="24"/>
          <w:szCs w:val="24"/>
          <w:lang w:eastAsia="ru-RU"/>
        </w:rPr>
        <w:t xml:space="preserve"> ме</w:t>
      </w:r>
      <w:r>
        <w:rPr>
          <w:rFonts w:ascii="Times New Roman" w:eastAsia="Times New Roman" w:hAnsi="Times New Roman" w:cs="Times New Roman"/>
          <w:sz w:val="24"/>
          <w:szCs w:val="24"/>
          <w:lang w:eastAsia="ru-RU"/>
        </w:rPr>
        <w:t xml:space="preserve">тодических объединений учителей. </w:t>
      </w:r>
    </w:p>
    <w:p w:rsidR="00607FD0" w:rsidRDefault="00607FD0" w:rsidP="00CD1792">
      <w:pPr>
        <w:spacing w:after="0" w:line="240" w:lineRule="auto"/>
        <w:jc w:val="right"/>
        <w:rPr>
          <w:rFonts w:ascii="Times New Roman" w:eastAsia="Times New Roman" w:hAnsi="Times New Roman" w:cs="Times New Roman"/>
          <w:b/>
          <w:sz w:val="24"/>
          <w:szCs w:val="24"/>
          <w:lang w:bidi="ru-RU"/>
        </w:rPr>
      </w:pPr>
    </w:p>
    <w:p w:rsidR="00607FD0" w:rsidRDefault="00607FD0" w:rsidP="00CD1792">
      <w:pPr>
        <w:spacing w:after="0" w:line="240" w:lineRule="auto"/>
        <w:jc w:val="right"/>
        <w:rPr>
          <w:rFonts w:ascii="Times New Roman" w:eastAsia="Times New Roman" w:hAnsi="Times New Roman" w:cs="Times New Roman"/>
          <w:b/>
          <w:sz w:val="24"/>
          <w:szCs w:val="24"/>
          <w:lang w:bidi="ru-RU"/>
        </w:rPr>
      </w:pPr>
    </w:p>
    <w:p w:rsidR="00607FD0" w:rsidRDefault="00607FD0" w:rsidP="00CD1792">
      <w:pPr>
        <w:spacing w:after="0" w:line="240" w:lineRule="auto"/>
        <w:jc w:val="right"/>
        <w:rPr>
          <w:rFonts w:ascii="Times New Roman" w:eastAsia="Times New Roman" w:hAnsi="Times New Roman" w:cs="Times New Roman"/>
          <w:b/>
          <w:sz w:val="24"/>
          <w:szCs w:val="24"/>
          <w:lang w:bidi="ru-RU"/>
        </w:rPr>
      </w:pPr>
    </w:p>
    <w:p w:rsidR="00607FD0" w:rsidRDefault="00607FD0" w:rsidP="00CD1792">
      <w:pPr>
        <w:spacing w:after="0" w:line="240" w:lineRule="auto"/>
        <w:jc w:val="right"/>
        <w:rPr>
          <w:rFonts w:ascii="Times New Roman" w:eastAsia="Times New Roman" w:hAnsi="Times New Roman" w:cs="Times New Roman"/>
          <w:b/>
          <w:sz w:val="24"/>
          <w:szCs w:val="24"/>
          <w:lang w:bidi="ru-RU"/>
        </w:rPr>
      </w:pPr>
    </w:p>
    <w:p w:rsidR="00607FD0" w:rsidRDefault="00607FD0" w:rsidP="00CD1792">
      <w:pPr>
        <w:spacing w:after="0" w:line="240" w:lineRule="auto"/>
        <w:jc w:val="right"/>
        <w:rPr>
          <w:rFonts w:ascii="Times New Roman" w:eastAsia="Times New Roman" w:hAnsi="Times New Roman" w:cs="Times New Roman"/>
          <w:b/>
          <w:sz w:val="24"/>
          <w:szCs w:val="24"/>
          <w:lang w:bidi="ru-RU"/>
        </w:rPr>
      </w:pPr>
    </w:p>
    <w:p w:rsidR="000E0C73" w:rsidRPr="004A6BC7" w:rsidRDefault="000E0C73" w:rsidP="00CD1792">
      <w:pPr>
        <w:spacing w:after="0" w:line="240" w:lineRule="auto"/>
        <w:jc w:val="right"/>
        <w:rPr>
          <w:rFonts w:ascii="Times New Roman" w:eastAsia="Times New Roman" w:hAnsi="Times New Roman" w:cs="Times New Roman"/>
          <w:b/>
          <w:sz w:val="24"/>
          <w:szCs w:val="24"/>
          <w:lang w:bidi="ru-RU"/>
        </w:rPr>
      </w:pPr>
      <w:r w:rsidRPr="004A6BC7">
        <w:rPr>
          <w:rFonts w:ascii="Times New Roman" w:eastAsia="Times New Roman" w:hAnsi="Times New Roman" w:cs="Times New Roman"/>
          <w:b/>
          <w:sz w:val="24"/>
          <w:szCs w:val="24"/>
          <w:lang w:bidi="ru-RU"/>
        </w:rPr>
        <w:lastRenderedPageBreak/>
        <w:t xml:space="preserve">Таблица </w:t>
      </w:r>
      <w:r>
        <w:rPr>
          <w:rFonts w:ascii="Times New Roman" w:eastAsia="Times New Roman" w:hAnsi="Times New Roman" w:cs="Times New Roman"/>
          <w:b/>
          <w:sz w:val="24"/>
          <w:szCs w:val="24"/>
          <w:lang w:bidi="ru-RU"/>
        </w:rPr>
        <w:t>5</w:t>
      </w:r>
      <w:r w:rsidR="00751BF0">
        <w:rPr>
          <w:rFonts w:ascii="Times New Roman" w:eastAsia="Times New Roman" w:hAnsi="Times New Roman" w:cs="Times New Roman"/>
          <w:b/>
          <w:sz w:val="24"/>
          <w:szCs w:val="24"/>
          <w:lang w:bidi="ru-RU"/>
        </w:rPr>
        <w:t>5</w:t>
      </w:r>
    </w:p>
    <w:p w:rsidR="000E0C73" w:rsidRPr="00355B40" w:rsidRDefault="000E0C73" w:rsidP="00CD1792">
      <w:pPr>
        <w:spacing w:after="0" w:line="240" w:lineRule="auto"/>
        <w:ind w:firstLine="709"/>
        <w:jc w:val="both"/>
        <w:rPr>
          <w:rFonts w:ascii="Times New Roman" w:eastAsia="Times New Roman" w:hAnsi="Times New Roman" w:cs="Times New Roman"/>
          <w:sz w:val="24"/>
          <w:szCs w:val="24"/>
          <w:lang w:eastAsia="ru-RU"/>
        </w:rPr>
      </w:pPr>
    </w:p>
    <w:tbl>
      <w:tblPr>
        <w:tblStyle w:val="-54"/>
        <w:tblW w:w="9493" w:type="dxa"/>
        <w:tblLook w:val="04A0" w:firstRow="1" w:lastRow="0" w:firstColumn="1" w:lastColumn="0" w:noHBand="0" w:noVBand="1"/>
      </w:tblPr>
      <w:tblGrid>
        <w:gridCol w:w="445"/>
        <w:gridCol w:w="3803"/>
        <w:gridCol w:w="1988"/>
        <w:gridCol w:w="3257"/>
      </w:tblGrid>
      <w:tr w:rsidR="007B6789" w:rsidRPr="008411D3" w:rsidTr="00751BF0">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CD1792">
            <w:pPr>
              <w:ind w:right="-1"/>
              <w:jc w:val="center"/>
              <w:rPr>
                <w:rFonts w:ascii="Times New Roman" w:hAnsi="Times New Roman" w:cs="Times New Roman"/>
                <w:b w:val="0"/>
                <w:sz w:val="24"/>
                <w:szCs w:val="24"/>
              </w:rPr>
            </w:pPr>
            <w:r w:rsidRPr="008411D3">
              <w:rPr>
                <w:rFonts w:ascii="Times New Roman" w:hAnsi="Times New Roman" w:cs="Times New Roman"/>
                <w:b w:val="0"/>
                <w:sz w:val="24"/>
                <w:szCs w:val="24"/>
              </w:rPr>
              <w:t>№</w:t>
            </w:r>
          </w:p>
        </w:tc>
        <w:tc>
          <w:tcPr>
            <w:tcW w:w="3803" w:type="dxa"/>
          </w:tcPr>
          <w:p w:rsidR="007B6789" w:rsidRPr="008411D3" w:rsidRDefault="007B6789" w:rsidP="00CD1792">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11D3">
              <w:rPr>
                <w:rFonts w:ascii="Times New Roman" w:hAnsi="Times New Roman" w:cs="Times New Roman"/>
                <w:b w:val="0"/>
                <w:sz w:val="24"/>
                <w:szCs w:val="24"/>
              </w:rPr>
              <w:t>Наименование</w:t>
            </w:r>
          </w:p>
        </w:tc>
        <w:tc>
          <w:tcPr>
            <w:tcW w:w="1988" w:type="dxa"/>
          </w:tcPr>
          <w:p w:rsidR="007B6789" w:rsidRPr="008411D3" w:rsidRDefault="007B6789" w:rsidP="00CD1792">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11D3">
              <w:rPr>
                <w:rFonts w:ascii="Times New Roman" w:hAnsi="Times New Roman" w:cs="Times New Roman"/>
                <w:b w:val="0"/>
                <w:sz w:val="24"/>
                <w:szCs w:val="24"/>
              </w:rPr>
              <w:t>Руководитель</w:t>
            </w:r>
          </w:p>
        </w:tc>
        <w:tc>
          <w:tcPr>
            <w:tcW w:w="3257" w:type="dxa"/>
          </w:tcPr>
          <w:p w:rsidR="007B6789" w:rsidRPr="008411D3" w:rsidRDefault="007B6789" w:rsidP="00CD1792">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11D3">
              <w:rPr>
                <w:rFonts w:ascii="Times New Roman" w:hAnsi="Times New Roman" w:cs="Times New Roman"/>
                <w:b w:val="0"/>
                <w:sz w:val="24"/>
                <w:szCs w:val="24"/>
              </w:rPr>
              <w:t>Преподавательский состав</w:t>
            </w:r>
          </w:p>
        </w:tc>
      </w:tr>
      <w:tr w:rsidR="007B6789" w:rsidRPr="008411D3" w:rsidTr="00751BF0">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CD1792">
            <w:pPr>
              <w:ind w:right="-1"/>
              <w:jc w:val="both"/>
              <w:rPr>
                <w:rFonts w:ascii="Times New Roman" w:hAnsi="Times New Roman" w:cs="Times New Roman"/>
                <w:sz w:val="24"/>
                <w:szCs w:val="24"/>
              </w:rPr>
            </w:pPr>
            <w:r w:rsidRPr="008411D3">
              <w:rPr>
                <w:rFonts w:ascii="Times New Roman" w:hAnsi="Times New Roman" w:cs="Times New Roman"/>
                <w:sz w:val="24"/>
                <w:szCs w:val="24"/>
              </w:rPr>
              <w:t>1</w:t>
            </w:r>
          </w:p>
        </w:tc>
        <w:tc>
          <w:tcPr>
            <w:tcW w:w="3803" w:type="dxa"/>
          </w:tcPr>
          <w:p w:rsidR="007B6789" w:rsidRPr="008411D3" w:rsidRDefault="007B6789" w:rsidP="00CD1792">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Естественно – научный и математический циклы (химия, биология, физика, математика и информатика)</w:t>
            </w:r>
          </w:p>
        </w:tc>
        <w:tc>
          <w:tcPr>
            <w:tcW w:w="1988" w:type="dxa"/>
          </w:tcPr>
          <w:p w:rsidR="007B6789" w:rsidRPr="008411D3" w:rsidRDefault="007B6789" w:rsidP="00CD1792">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Байрамалиева Э.Э.</w:t>
            </w:r>
          </w:p>
        </w:tc>
        <w:tc>
          <w:tcPr>
            <w:tcW w:w="3257" w:type="dxa"/>
          </w:tcPr>
          <w:p w:rsidR="007B6789" w:rsidRPr="008411D3" w:rsidRDefault="007B6789" w:rsidP="00CD1792">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Тищенко О.А. учитель химии</w:t>
            </w:r>
          </w:p>
          <w:p w:rsidR="007B6789" w:rsidRPr="008411D3" w:rsidRDefault="007B6789" w:rsidP="00CD1792">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Мазиев С.В. учитель физики</w:t>
            </w:r>
          </w:p>
          <w:p w:rsidR="007B6789" w:rsidRPr="008411D3" w:rsidRDefault="007B6789" w:rsidP="00CD1792">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Байрамалиева Э.Э. учитель биологии</w:t>
            </w:r>
          </w:p>
          <w:p w:rsidR="007B6789" w:rsidRPr="008411D3" w:rsidRDefault="007B6789" w:rsidP="00CD1792">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Сидельникова Е.М. учитель математики</w:t>
            </w:r>
          </w:p>
        </w:tc>
      </w:tr>
      <w:tr w:rsidR="007B6789" w:rsidRPr="008411D3" w:rsidTr="00751BF0">
        <w:trPr>
          <w:trHeight w:val="2529"/>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8510DC">
            <w:pPr>
              <w:ind w:right="-1"/>
              <w:jc w:val="both"/>
              <w:rPr>
                <w:rFonts w:ascii="Times New Roman" w:hAnsi="Times New Roman" w:cs="Times New Roman"/>
                <w:sz w:val="24"/>
                <w:szCs w:val="24"/>
              </w:rPr>
            </w:pPr>
            <w:r w:rsidRPr="008411D3">
              <w:rPr>
                <w:rFonts w:ascii="Times New Roman" w:hAnsi="Times New Roman" w:cs="Times New Roman"/>
                <w:sz w:val="24"/>
                <w:szCs w:val="24"/>
              </w:rPr>
              <w:t>2</w:t>
            </w:r>
          </w:p>
        </w:tc>
        <w:tc>
          <w:tcPr>
            <w:tcW w:w="3803" w:type="dxa"/>
          </w:tcPr>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Гуманитарный цикл (русский язык и литература, иностранный язык)</w:t>
            </w:r>
          </w:p>
        </w:tc>
        <w:tc>
          <w:tcPr>
            <w:tcW w:w="1988" w:type="dxa"/>
          </w:tcPr>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Еремина Н.В.</w:t>
            </w:r>
          </w:p>
        </w:tc>
        <w:tc>
          <w:tcPr>
            <w:tcW w:w="3257" w:type="dxa"/>
          </w:tcPr>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 xml:space="preserve">Беленникова М.И. учитель русского языка и литературы </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 xml:space="preserve">Рябоконева </w:t>
            </w:r>
            <w:proofErr w:type="spellStart"/>
            <w:r w:rsidRPr="008411D3">
              <w:rPr>
                <w:rFonts w:ascii="Times New Roman" w:hAnsi="Times New Roman" w:cs="Times New Roman"/>
                <w:sz w:val="24"/>
                <w:szCs w:val="24"/>
              </w:rPr>
              <w:t>Н.А.учитель</w:t>
            </w:r>
            <w:proofErr w:type="spellEnd"/>
            <w:r w:rsidRPr="008411D3">
              <w:rPr>
                <w:rFonts w:ascii="Times New Roman" w:hAnsi="Times New Roman" w:cs="Times New Roman"/>
                <w:sz w:val="24"/>
                <w:szCs w:val="24"/>
              </w:rPr>
              <w:t xml:space="preserve"> русского языка и литературы </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Ковалева С.А. учитель иностранного языка</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 xml:space="preserve">Ищенко </w:t>
            </w:r>
            <w:proofErr w:type="spellStart"/>
            <w:r w:rsidRPr="008411D3">
              <w:rPr>
                <w:rFonts w:ascii="Times New Roman" w:hAnsi="Times New Roman" w:cs="Times New Roman"/>
                <w:sz w:val="24"/>
                <w:szCs w:val="24"/>
              </w:rPr>
              <w:t>А.А.учитель</w:t>
            </w:r>
            <w:proofErr w:type="spellEnd"/>
            <w:r w:rsidRPr="008411D3">
              <w:rPr>
                <w:rFonts w:ascii="Times New Roman" w:hAnsi="Times New Roman" w:cs="Times New Roman"/>
                <w:sz w:val="24"/>
                <w:szCs w:val="24"/>
              </w:rPr>
              <w:t xml:space="preserve"> иностранного языка</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 xml:space="preserve">Еремина </w:t>
            </w:r>
            <w:proofErr w:type="spellStart"/>
            <w:r w:rsidRPr="008411D3">
              <w:rPr>
                <w:rFonts w:ascii="Times New Roman" w:hAnsi="Times New Roman" w:cs="Times New Roman"/>
                <w:sz w:val="24"/>
                <w:szCs w:val="24"/>
              </w:rPr>
              <w:t>Н.В.учитель</w:t>
            </w:r>
            <w:proofErr w:type="spellEnd"/>
            <w:r w:rsidRPr="008411D3">
              <w:rPr>
                <w:rFonts w:ascii="Times New Roman" w:hAnsi="Times New Roman" w:cs="Times New Roman"/>
                <w:sz w:val="24"/>
                <w:szCs w:val="24"/>
              </w:rPr>
              <w:t xml:space="preserve"> русского языка и литературы </w:t>
            </w:r>
          </w:p>
        </w:tc>
      </w:tr>
      <w:tr w:rsidR="007B6789" w:rsidRPr="008411D3" w:rsidTr="00751BF0">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8510DC">
            <w:pPr>
              <w:ind w:right="-1"/>
              <w:jc w:val="both"/>
              <w:rPr>
                <w:rFonts w:ascii="Times New Roman" w:hAnsi="Times New Roman" w:cs="Times New Roman"/>
                <w:sz w:val="24"/>
                <w:szCs w:val="24"/>
              </w:rPr>
            </w:pPr>
            <w:r w:rsidRPr="008411D3">
              <w:rPr>
                <w:rFonts w:ascii="Times New Roman" w:hAnsi="Times New Roman" w:cs="Times New Roman"/>
                <w:sz w:val="24"/>
                <w:szCs w:val="24"/>
              </w:rPr>
              <w:t>3</w:t>
            </w:r>
          </w:p>
        </w:tc>
        <w:tc>
          <w:tcPr>
            <w:tcW w:w="3803" w:type="dxa"/>
          </w:tcPr>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Общественно – научный цикл (история, обществознание, география)</w:t>
            </w:r>
          </w:p>
        </w:tc>
        <w:tc>
          <w:tcPr>
            <w:tcW w:w="1988" w:type="dxa"/>
          </w:tcPr>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Трунова Е.В.</w:t>
            </w:r>
          </w:p>
        </w:tc>
        <w:tc>
          <w:tcPr>
            <w:tcW w:w="3257" w:type="dxa"/>
          </w:tcPr>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 xml:space="preserve">Тарасова В. И. учитель истории и обществознания </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Рябоконева Н. А. учитель истории и обществознания</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Трунова Е.В. учитель географии</w:t>
            </w:r>
          </w:p>
        </w:tc>
      </w:tr>
      <w:tr w:rsidR="007B6789" w:rsidRPr="008411D3" w:rsidTr="00751BF0">
        <w:trPr>
          <w:trHeight w:val="1485"/>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8510DC">
            <w:pPr>
              <w:ind w:right="-1"/>
              <w:jc w:val="both"/>
              <w:rPr>
                <w:rFonts w:ascii="Times New Roman" w:hAnsi="Times New Roman" w:cs="Times New Roman"/>
                <w:sz w:val="24"/>
                <w:szCs w:val="24"/>
              </w:rPr>
            </w:pPr>
            <w:r w:rsidRPr="008411D3">
              <w:rPr>
                <w:rFonts w:ascii="Times New Roman" w:hAnsi="Times New Roman" w:cs="Times New Roman"/>
                <w:sz w:val="24"/>
                <w:szCs w:val="24"/>
              </w:rPr>
              <w:t>4</w:t>
            </w:r>
          </w:p>
        </w:tc>
        <w:tc>
          <w:tcPr>
            <w:tcW w:w="3803" w:type="dxa"/>
          </w:tcPr>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Художественно – эстетический цикл (ОДНК, ИЗО, музыка, физическая культура, технология)</w:t>
            </w:r>
          </w:p>
        </w:tc>
        <w:tc>
          <w:tcPr>
            <w:tcW w:w="1988" w:type="dxa"/>
          </w:tcPr>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Енина Н.Д.</w:t>
            </w:r>
          </w:p>
        </w:tc>
        <w:tc>
          <w:tcPr>
            <w:tcW w:w="3257" w:type="dxa"/>
          </w:tcPr>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Енина Н.Д. учитель технологии</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Беленников В.С. учитель физической культуры</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Белозерова И.В. учитель ИЗО</w:t>
            </w:r>
          </w:p>
          <w:p w:rsidR="007B6789" w:rsidRPr="008411D3" w:rsidRDefault="007B6789" w:rsidP="008510DC">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Байрамалиева Э.Э. учитель музыки</w:t>
            </w:r>
          </w:p>
        </w:tc>
      </w:tr>
      <w:tr w:rsidR="007B6789" w:rsidRPr="008411D3" w:rsidTr="00751B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tcPr>
          <w:p w:rsidR="007B6789" w:rsidRPr="008411D3" w:rsidRDefault="007B6789" w:rsidP="008510DC">
            <w:pPr>
              <w:ind w:right="-1"/>
              <w:jc w:val="both"/>
              <w:rPr>
                <w:rFonts w:ascii="Times New Roman" w:hAnsi="Times New Roman" w:cs="Times New Roman"/>
                <w:sz w:val="24"/>
                <w:szCs w:val="24"/>
              </w:rPr>
            </w:pPr>
            <w:r w:rsidRPr="008411D3">
              <w:rPr>
                <w:rFonts w:ascii="Times New Roman" w:hAnsi="Times New Roman" w:cs="Times New Roman"/>
                <w:sz w:val="24"/>
                <w:szCs w:val="24"/>
              </w:rPr>
              <w:t>5</w:t>
            </w:r>
          </w:p>
        </w:tc>
        <w:tc>
          <w:tcPr>
            <w:tcW w:w="3803" w:type="dxa"/>
          </w:tcPr>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Начальные классы</w:t>
            </w:r>
          </w:p>
        </w:tc>
        <w:tc>
          <w:tcPr>
            <w:tcW w:w="1988" w:type="dxa"/>
          </w:tcPr>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Еремина С.А.</w:t>
            </w:r>
          </w:p>
        </w:tc>
        <w:tc>
          <w:tcPr>
            <w:tcW w:w="3257" w:type="dxa"/>
          </w:tcPr>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Макаева О. И. учитель начальных классов</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Мазиева Д. Р. учитель начальных классов</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Супис М. Г. учитель начальных классов</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Криволапова И. Ф. учитель начальных классов</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Идрисова Е. И. учитель начальных классов</w:t>
            </w:r>
          </w:p>
          <w:p w:rsidR="007B6789" w:rsidRPr="008411D3" w:rsidRDefault="007B6789" w:rsidP="008510DC">
            <w:pPr>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11D3">
              <w:rPr>
                <w:rFonts w:ascii="Times New Roman" w:hAnsi="Times New Roman" w:cs="Times New Roman"/>
                <w:sz w:val="24"/>
                <w:szCs w:val="24"/>
              </w:rPr>
              <w:t>Еремина С. А. учитель начальных классов</w:t>
            </w:r>
          </w:p>
        </w:tc>
      </w:tr>
    </w:tbl>
    <w:p w:rsidR="001169C0" w:rsidRPr="004A6BC7" w:rsidRDefault="001169C0" w:rsidP="000E0C73">
      <w:pPr>
        <w:spacing w:after="0" w:line="240" w:lineRule="auto"/>
        <w:rPr>
          <w:rFonts w:ascii="Times New Roman" w:hAnsi="Times New Roman" w:cs="Times New Roman"/>
          <w:sz w:val="24"/>
          <w:szCs w:val="24"/>
          <w:lang w:eastAsia="ru-RU"/>
        </w:rPr>
      </w:pPr>
    </w:p>
    <w:p w:rsidR="001169C0" w:rsidRPr="004A6BC7" w:rsidRDefault="001169C0" w:rsidP="00046FBE">
      <w:pPr>
        <w:spacing w:after="0" w:line="240" w:lineRule="auto"/>
        <w:ind w:firstLine="708"/>
        <w:jc w:val="both"/>
        <w:rPr>
          <w:rFonts w:ascii="Times New Roman" w:hAnsi="Times New Roman" w:cs="Times New Roman"/>
          <w:sz w:val="24"/>
          <w:szCs w:val="24"/>
          <w:lang w:eastAsia="ru-RU"/>
        </w:rPr>
      </w:pPr>
      <w:r w:rsidRPr="004A6BC7">
        <w:rPr>
          <w:rFonts w:ascii="Times New Roman" w:hAnsi="Times New Roman" w:cs="Times New Roman"/>
          <w:sz w:val="24"/>
          <w:szCs w:val="24"/>
          <w:lang w:eastAsia="ru-RU"/>
        </w:rPr>
        <w:t>В 202</w:t>
      </w:r>
      <w:r w:rsidR="00E14C19">
        <w:rPr>
          <w:rFonts w:ascii="Times New Roman" w:hAnsi="Times New Roman" w:cs="Times New Roman"/>
          <w:sz w:val="24"/>
          <w:szCs w:val="24"/>
          <w:lang w:eastAsia="ru-RU"/>
        </w:rPr>
        <w:t>4</w:t>
      </w:r>
      <w:r w:rsidRPr="004A6BC7">
        <w:rPr>
          <w:rFonts w:ascii="Times New Roman" w:hAnsi="Times New Roman" w:cs="Times New Roman"/>
          <w:sz w:val="24"/>
          <w:szCs w:val="24"/>
          <w:lang w:eastAsia="ru-RU"/>
        </w:rPr>
        <w:t xml:space="preserve"> г. методические объединения школы осуществляли работу как в периоды </w:t>
      </w:r>
      <w:proofErr w:type="gramStart"/>
      <w:r w:rsidRPr="004A6BC7">
        <w:rPr>
          <w:rFonts w:ascii="Times New Roman" w:hAnsi="Times New Roman" w:cs="Times New Roman"/>
          <w:sz w:val="24"/>
          <w:szCs w:val="24"/>
          <w:lang w:eastAsia="ru-RU"/>
        </w:rPr>
        <w:t>заседаний,  так</w:t>
      </w:r>
      <w:proofErr w:type="gramEnd"/>
      <w:r w:rsidRPr="004A6BC7">
        <w:rPr>
          <w:rFonts w:ascii="Times New Roman" w:hAnsi="Times New Roman" w:cs="Times New Roman"/>
          <w:sz w:val="24"/>
          <w:szCs w:val="24"/>
          <w:lang w:eastAsia="ru-RU"/>
        </w:rPr>
        <w:t xml:space="preserve"> и в </w:t>
      </w:r>
      <w:proofErr w:type="spellStart"/>
      <w:r w:rsidRPr="004A6BC7">
        <w:rPr>
          <w:rFonts w:ascii="Times New Roman" w:hAnsi="Times New Roman" w:cs="Times New Roman"/>
          <w:sz w:val="24"/>
          <w:szCs w:val="24"/>
          <w:lang w:eastAsia="ru-RU"/>
        </w:rPr>
        <w:t>межсекционный</w:t>
      </w:r>
      <w:proofErr w:type="spellEnd"/>
      <w:r w:rsidRPr="004A6BC7">
        <w:rPr>
          <w:rFonts w:ascii="Times New Roman" w:hAnsi="Times New Roman" w:cs="Times New Roman"/>
          <w:sz w:val="24"/>
          <w:szCs w:val="24"/>
          <w:lang w:eastAsia="ru-RU"/>
        </w:rPr>
        <w:t xml:space="preserve"> период. </w:t>
      </w:r>
    </w:p>
    <w:p w:rsidR="00E14C19" w:rsidRPr="00E14C19" w:rsidRDefault="00E14C19" w:rsidP="00E14C19">
      <w:pPr>
        <w:spacing w:after="0" w:line="240" w:lineRule="auto"/>
        <w:ind w:firstLine="709"/>
        <w:jc w:val="both"/>
        <w:rPr>
          <w:rFonts w:ascii="Times New Roman" w:hAnsi="Times New Roman" w:cs="Times New Roman"/>
          <w:b/>
          <w:sz w:val="24"/>
          <w:szCs w:val="24"/>
        </w:rPr>
      </w:pPr>
      <w:r w:rsidRPr="00E14C19">
        <w:rPr>
          <w:rFonts w:ascii="Times New Roman" w:hAnsi="Times New Roman" w:cs="Times New Roman"/>
          <w:b/>
          <w:sz w:val="24"/>
          <w:szCs w:val="24"/>
        </w:rPr>
        <w:t>В течение учебного года проведены методические недели:</w:t>
      </w:r>
    </w:p>
    <w:p w:rsidR="00E14C19" w:rsidRPr="00E14C19" w:rsidRDefault="00E14C19" w:rsidP="00E14C19">
      <w:pPr>
        <w:spacing w:after="0" w:line="240" w:lineRule="auto"/>
        <w:ind w:firstLine="709"/>
        <w:jc w:val="both"/>
        <w:rPr>
          <w:rFonts w:ascii="Times New Roman" w:hAnsi="Times New Roman" w:cs="Times New Roman"/>
          <w:b/>
          <w:bCs/>
          <w:sz w:val="24"/>
          <w:szCs w:val="24"/>
        </w:rPr>
      </w:pPr>
      <w:r w:rsidRPr="00E14C19">
        <w:rPr>
          <w:rFonts w:ascii="Times New Roman" w:hAnsi="Times New Roman" w:cs="Times New Roman"/>
          <w:b/>
          <w:sz w:val="24"/>
          <w:szCs w:val="24"/>
        </w:rPr>
        <w:t xml:space="preserve">Декабрь: </w:t>
      </w:r>
      <w:r w:rsidRPr="00E14C19">
        <w:rPr>
          <w:rFonts w:ascii="Times New Roman" w:hAnsi="Times New Roman" w:cs="Times New Roman"/>
          <w:sz w:val="24"/>
          <w:szCs w:val="24"/>
        </w:rPr>
        <w:t xml:space="preserve">единая школьная методическая неделя по теме: «Создание образовательного пространства, обеспечивающего личностную, социальную и </w:t>
      </w:r>
      <w:r w:rsidR="00751BF0" w:rsidRPr="00E14C19">
        <w:rPr>
          <w:rFonts w:ascii="Times New Roman" w:hAnsi="Times New Roman" w:cs="Times New Roman"/>
          <w:sz w:val="24"/>
          <w:szCs w:val="24"/>
        </w:rPr>
        <w:t>профессиональную успешность</w:t>
      </w:r>
      <w:r w:rsidRPr="00E14C19">
        <w:rPr>
          <w:rFonts w:ascii="Times New Roman" w:hAnsi="Times New Roman" w:cs="Times New Roman"/>
          <w:sz w:val="24"/>
          <w:szCs w:val="24"/>
        </w:rPr>
        <w:t xml:space="preserve"> обучающихся путём применения современных </w:t>
      </w:r>
      <w:r w:rsidRPr="00E14C19">
        <w:rPr>
          <w:rFonts w:ascii="Times New Roman" w:hAnsi="Times New Roman" w:cs="Times New Roman"/>
          <w:sz w:val="24"/>
          <w:szCs w:val="24"/>
        </w:rPr>
        <w:lastRenderedPageBreak/>
        <w:t>педагогических и информационных технологий в рамках ФГОС НОО, ФГОС ООО, ФГОС СОО</w:t>
      </w:r>
      <w:r w:rsidRPr="00E14C19">
        <w:rPr>
          <w:rFonts w:ascii="Times New Roman" w:hAnsi="Times New Roman" w:cs="Times New Roman"/>
          <w:bCs/>
          <w:sz w:val="24"/>
          <w:szCs w:val="24"/>
        </w:rPr>
        <w:t>»</w:t>
      </w:r>
      <w:r w:rsidR="00751BF0">
        <w:rPr>
          <w:rFonts w:ascii="Times New Roman" w:hAnsi="Times New Roman" w:cs="Times New Roman"/>
          <w:bCs/>
          <w:sz w:val="24"/>
          <w:szCs w:val="24"/>
        </w:rPr>
        <w:t>.</w:t>
      </w:r>
    </w:p>
    <w:p w:rsidR="00E14C19" w:rsidRPr="00E14C19" w:rsidRDefault="00E14C19" w:rsidP="00E14C19">
      <w:pPr>
        <w:spacing w:after="0" w:line="240" w:lineRule="auto"/>
        <w:ind w:firstLine="709"/>
        <w:jc w:val="both"/>
        <w:rPr>
          <w:rFonts w:ascii="Times New Roman" w:hAnsi="Times New Roman" w:cs="Times New Roman"/>
          <w:b/>
          <w:sz w:val="24"/>
          <w:szCs w:val="24"/>
        </w:rPr>
      </w:pPr>
      <w:r w:rsidRPr="00E14C19">
        <w:rPr>
          <w:rFonts w:ascii="Times New Roman" w:hAnsi="Times New Roman" w:cs="Times New Roman"/>
          <w:b/>
          <w:sz w:val="24"/>
          <w:szCs w:val="24"/>
        </w:rPr>
        <w:t>Январь:</w:t>
      </w:r>
      <w:r w:rsidRPr="00E14C19">
        <w:rPr>
          <w:rFonts w:ascii="Times New Roman" w:hAnsi="Times New Roman" w:cs="Times New Roman"/>
          <w:sz w:val="24"/>
          <w:szCs w:val="24"/>
        </w:rPr>
        <w:t xml:space="preserve"> неделя МО общественно – научного цикла. </w:t>
      </w:r>
      <w:r w:rsidRPr="00E14C19">
        <w:rPr>
          <w:rFonts w:ascii="Times New Roman" w:hAnsi="Times New Roman" w:cs="Times New Roman"/>
          <w:bCs/>
          <w:sz w:val="24"/>
          <w:szCs w:val="24"/>
        </w:rPr>
        <w:t xml:space="preserve">Тема: «Развитие </w:t>
      </w:r>
      <w:proofErr w:type="spellStart"/>
      <w:r w:rsidRPr="00E14C19">
        <w:rPr>
          <w:rFonts w:ascii="Times New Roman" w:hAnsi="Times New Roman" w:cs="Times New Roman"/>
          <w:bCs/>
          <w:sz w:val="24"/>
          <w:szCs w:val="24"/>
        </w:rPr>
        <w:t>общеучебных</w:t>
      </w:r>
      <w:proofErr w:type="spellEnd"/>
      <w:r w:rsidRPr="00E14C19">
        <w:rPr>
          <w:rFonts w:ascii="Times New Roman" w:hAnsi="Times New Roman" w:cs="Times New Roman"/>
          <w:bCs/>
          <w:sz w:val="24"/>
          <w:szCs w:val="24"/>
        </w:rPr>
        <w:t xml:space="preserve"> умений как условие</w:t>
      </w:r>
      <w:r w:rsidR="00751BF0">
        <w:rPr>
          <w:rFonts w:ascii="Times New Roman" w:hAnsi="Times New Roman" w:cs="Times New Roman"/>
          <w:bCs/>
          <w:sz w:val="24"/>
          <w:szCs w:val="24"/>
        </w:rPr>
        <w:t xml:space="preserve"> успешности общего образования».</w:t>
      </w:r>
    </w:p>
    <w:p w:rsidR="00E14C19" w:rsidRPr="00E14C19" w:rsidRDefault="00E14C19" w:rsidP="00E14C19">
      <w:pPr>
        <w:spacing w:after="0" w:line="240" w:lineRule="auto"/>
        <w:ind w:firstLine="709"/>
        <w:jc w:val="both"/>
        <w:rPr>
          <w:rFonts w:ascii="Times New Roman" w:hAnsi="Times New Roman" w:cs="Times New Roman"/>
          <w:bCs/>
          <w:sz w:val="24"/>
          <w:szCs w:val="24"/>
        </w:rPr>
      </w:pPr>
      <w:r w:rsidRPr="00E14C19">
        <w:rPr>
          <w:rFonts w:ascii="Times New Roman" w:hAnsi="Times New Roman" w:cs="Times New Roman"/>
          <w:b/>
          <w:sz w:val="24"/>
          <w:szCs w:val="24"/>
        </w:rPr>
        <w:t xml:space="preserve">Январь: </w:t>
      </w:r>
      <w:r w:rsidRPr="00E14C19">
        <w:rPr>
          <w:rFonts w:ascii="Times New Roman" w:hAnsi="Times New Roman" w:cs="Times New Roman"/>
          <w:sz w:val="24"/>
          <w:szCs w:val="24"/>
        </w:rPr>
        <w:t xml:space="preserve">неделя МО естественно – научного и математического циклов. Тема: «Разработка методов обучения </w:t>
      </w:r>
      <w:proofErr w:type="spellStart"/>
      <w:r w:rsidRPr="00E14C19">
        <w:rPr>
          <w:rFonts w:ascii="Times New Roman" w:hAnsi="Times New Roman" w:cs="Times New Roman"/>
          <w:sz w:val="24"/>
          <w:szCs w:val="24"/>
        </w:rPr>
        <w:t>ествественно</w:t>
      </w:r>
      <w:proofErr w:type="spellEnd"/>
      <w:r w:rsidR="00BF0462">
        <w:rPr>
          <w:rFonts w:ascii="Times New Roman" w:hAnsi="Times New Roman" w:cs="Times New Roman"/>
          <w:sz w:val="24"/>
          <w:szCs w:val="24"/>
        </w:rPr>
        <w:t xml:space="preserve"> </w:t>
      </w:r>
      <w:r w:rsidRPr="00E14C19">
        <w:rPr>
          <w:rFonts w:ascii="Times New Roman" w:hAnsi="Times New Roman" w:cs="Times New Roman"/>
          <w:sz w:val="24"/>
          <w:szCs w:val="24"/>
        </w:rPr>
        <w:t>-научным предметам, основанных на научном методе познания</w:t>
      </w:r>
      <w:proofErr w:type="gramStart"/>
      <w:r w:rsidRPr="00E14C19">
        <w:rPr>
          <w:rFonts w:ascii="Times New Roman" w:hAnsi="Times New Roman" w:cs="Times New Roman"/>
          <w:sz w:val="24"/>
          <w:szCs w:val="24"/>
        </w:rPr>
        <w:t>»</w:t>
      </w:r>
      <w:r w:rsidRPr="00E14C19">
        <w:rPr>
          <w:rFonts w:ascii="Times New Roman" w:hAnsi="Times New Roman" w:cs="Times New Roman"/>
          <w:bCs/>
          <w:sz w:val="24"/>
          <w:szCs w:val="24"/>
        </w:rPr>
        <w:t xml:space="preserve"> </w:t>
      </w:r>
      <w:r w:rsidR="00751BF0">
        <w:rPr>
          <w:rFonts w:ascii="Times New Roman" w:hAnsi="Times New Roman" w:cs="Times New Roman"/>
          <w:bCs/>
          <w:sz w:val="24"/>
          <w:szCs w:val="24"/>
        </w:rPr>
        <w:t>.</w:t>
      </w:r>
      <w:proofErr w:type="gramEnd"/>
    </w:p>
    <w:p w:rsidR="00E14C19" w:rsidRPr="00E14C19" w:rsidRDefault="00E14C19" w:rsidP="00E14C19">
      <w:pPr>
        <w:spacing w:after="0" w:line="240" w:lineRule="auto"/>
        <w:ind w:firstLine="709"/>
        <w:jc w:val="both"/>
        <w:rPr>
          <w:rFonts w:ascii="Times New Roman" w:hAnsi="Times New Roman" w:cs="Times New Roman"/>
          <w:sz w:val="24"/>
          <w:szCs w:val="24"/>
        </w:rPr>
      </w:pPr>
      <w:r w:rsidRPr="00E14C19">
        <w:rPr>
          <w:rFonts w:ascii="Times New Roman" w:hAnsi="Times New Roman" w:cs="Times New Roman"/>
          <w:b/>
          <w:sz w:val="24"/>
          <w:szCs w:val="24"/>
        </w:rPr>
        <w:t>Февраль:</w:t>
      </w:r>
      <w:r w:rsidRPr="00E14C19">
        <w:rPr>
          <w:rFonts w:ascii="Times New Roman" w:hAnsi="Times New Roman" w:cs="Times New Roman"/>
          <w:sz w:val="24"/>
          <w:szCs w:val="24"/>
        </w:rPr>
        <w:t xml:space="preserve"> неделя МО учителей </w:t>
      </w:r>
      <w:r w:rsidRPr="00E14C19">
        <w:rPr>
          <w:rFonts w:ascii="Times New Roman" w:hAnsi="Times New Roman" w:cs="Times New Roman"/>
          <w:bCs/>
          <w:sz w:val="24"/>
          <w:szCs w:val="24"/>
        </w:rPr>
        <w:t xml:space="preserve">гуманитарного цикла по теме: </w:t>
      </w:r>
      <w:r w:rsidRPr="00E14C19">
        <w:rPr>
          <w:rFonts w:ascii="Times New Roman" w:hAnsi="Times New Roman" w:cs="Times New Roman"/>
          <w:sz w:val="24"/>
          <w:szCs w:val="24"/>
        </w:rPr>
        <w:t>«Создание условий для получения качественного образования учащихся в условиях реализации обновленных ФГОС ООО и СОО как приоритетного направления в преподавании предметов гуманитарного цикла»</w:t>
      </w:r>
      <w:r w:rsidR="00751BF0">
        <w:rPr>
          <w:rFonts w:ascii="Times New Roman" w:hAnsi="Times New Roman" w:cs="Times New Roman"/>
          <w:sz w:val="24"/>
          <w:szCs w:val="24"/>
        </w:rPr>
        <w:t>.</w:t>
      </w:r>
    </w:p>
    <w:p w:rsidR="00E14C19" w:rsidRPr="00E14C19" w:rsidRDefault="00E14C19" w:rsidP="00E14C19">
      <w:pPr>
        <w:spacing w:after="0" w:line="240" w:lineRule="auto"/>
        <w:ind w:firstLine="709"/>
        <w:jc w:val="both"/>
        <w:rPr>
          <w:rFonts w:ascii="Times New Roman" w:hAnsi="Times New Roman" w:cs="Times New Roman"/>
          <w:sz w:val="24"/>
          <w:szCs w:val="24"/>
        </w:rPr>
      </w:pPr>
      <w:r w:rsidRPr="00E14C19">
        <w:rPr>
          <w:rFonts w:ascii="Times New Roman" w:hAnsi="Times New Roman" w:cs="Times New Roman"/>
          <w:sz w:val="24"/>
          <w:szCs w:val="24"/>
        </w:rPr>
        <w:t>Март: неделя МО художественно – эстетического цикла. Тема: «Развитие творческих способностей обучающихся через уроки предметов художественно-эстетического цикла»</w:t>
      </w:r>
      <w:r w:rsidR="00751BF0">
        <w:rPr>
          <w:rFonts w:ascii="Times New Roman" w:hAnsi="Times New Roman" w:cs="Times New Roman"/>
          <w:sz w:val="24"/>
          <w:szCs w:val="24"/>
        </w:rPr>
        <w:t>.</w:t>
      </w:r>
    </w:p>
    <w:p w:rsidR="00E14C19" w:rsidRPr="00E14C19" w:rsidRDefault="00E14C19" w:rsidP="00E14C19">
      <w:pPr>
        <w:spacing w:after="0" w:line="240" w:lineRule="auto"/>
        <w:ind w:firstLine="709"/>
        <w:jc w:val="both"/>
        <w:rPr>
          <w:rFonts w:ascii="Times New Roman" w:hAnsi="Times New Roman" w:cs="Times New Roman"/>
          <w:sz w:val="24"/>
          <w:szCs w:val="24"/>
        </w:rPr>
      </w:pPr>
      <w:r w:rsidRPr="00E14C19">
        <w:rPr>
          <w:rFonts w:ascii="Times New Roman" w:hAnsi="Times New Roman" w:cs="Times New Roman"/>
          <w:b/>
          <w:sz w:val="24"/>
          <w:szCs w:val="24"/>
        </w:rPr>
        <w:t>Апрель</w:t>
      </w:r>
      <w:r w:rsidRPr="00E14C19">
        <w:rPr>
          <w:rFonts w:ascii="Times New Roman" w:hAnsi="Times New Roman" w:cs="Times New Roman"/>
          <w:sz w:val="24"/>
          <w:szCs w:val="24"/>
        </w:rPr>
        <w:t xml:space="preserve">: неделя МО </w:t>
      </w:r>
      <w:r w:rsidR="00751BF0" w:rsidRPr="00E14C19">
        <w:rPr>
          <w:rFonts w:ascii="Times New Roman" w:hAnsi="Times New Roman" w:cs="Times New Roman"/>
          <w:sz w:val="24"/>
          <w:szCs w:val="24"/>
        </w:rPr>
        <w:t>учителей начальных</w:t>
      </w:r>
      <w:r w:rsidRPr="00E14C19">
        <w:rPr>
          <w:rFonts w:ascii="Times New Roman" w:hAnsi="Times New Roman" w:cs="Times New Roman"/>
          <w:sz w:val="24"/>
          <w:szCs w:val="24"/>
        </w:rPr>
        <w:t xml:space="preserve"> </w:t>
      </w:r>
      <w:r w:rsidR="00751BF0" w:rsidRPr="00E14C19">
        <w:rPr>
          <w:rFonts w:ascii="Times New Roman" w:hAnsi="Times New Roman" w:cs="Times New Roman"/>
          <w:sz w:val="24"/>
          <w:szCs w:val="24"/>
        </w:rPr>
        <w:t>классов. Тема</w:t>
      </w:r>
      <w:r w:rsidRPr="00E14C19">
        <w:rPr>
          <w:rFonts w:ascii="Times New Roman" w:hAnsi="Times New Roman" w:cs="Times New Roman"/>
          <w:sz w:val="24"/>
          <w:szCs w:val="24"/>
        </w:rPr>
        <w:t xml:space="preserve">: «Организация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 </w:t>
      </w:r>
      <w:r w:rsidR="00751BF0" w:rsidRPr="00E14C19">
        <w:rPr>
          <w:rFonts w:ascii="Times New Roman" w:hAnsi="Times New Roman" w:cs="Times New Roman"/>
          <w:sz w:val="24"/>
          <w:szCs w:val="24"/>
        </w:rPr>
        <w:t>«Калейдоскоп</w:t>
      </w:r>
      <w:r w:rsidRPr="00E14C19">
        <w:rPr>
          <w:rFonts w:ascii="Times New Roman" w:hAnsi="Times New Roman" w:cs="Times New Roman"/>
          <w:sz w:val="24"/>
          <w:szCs w:val="24"/>
        </w:rPr>
        <w:t xml:space="preserve"> наук»</w:t>
      </w:r>
      <w:r w:rsidR="00751BF0">
        <w:rPr>
          <w:rFonts w:ascii="Times New Roman" w:hAnsi="Times New Roman" w:cs="Times New Roman"/>
          <w:sz w:val="24"/>
          <w:szCs w:val="24"/>
        </w:rPr>
        <w:t>.</w:t>
      </w:r>
    </w:p>
    <w:p w:rsidR="00E14C19" w:rsidRPr="00E14C19" w:rsidRDefault="00E14C19" w:rsidP="00E14C19">
      <w:pPr>
        <w:spacing w:after="0" w:line="240" w:lineRule="auto"/>
        <w:ind w:firstLine="709"/>
        <w:jc w:val="both"/>
        <w:rPr>
          <w:rFonts w:ascii="Times New Roman" w:hAnsi="Times New Roman" w:cs="Times New Roman"/>
          <w:sz w:val="24"/>
          <w:szCs w:val="24"/>
        </w:rPr>
      </w:pPr>
      <w:r w:rsidRPr="00E14C19">
        <w:rPr>
          <w:rFonts w:ascii="Times New Roman" w:hAnsi="Times New Roman" w:cs="Times New Roman"/>
          <w:sz w:val="24"/>
          <w:szCs w:val="24"/>
        </w:rPr>
        <w:t>Результативность проведения методических недель проанализирована, собрана аналитическая подтверждающая информация.</w:t>
      </w:r>
    </w:p>
    <w:p w:rsidR="00423AA4" w:rsidRPr="004A6BC7" w:rsidRDefault="00423AA4" w:rsidP="000E0C73">
      <w:pPr>
        <w:spacing w:after="0" w:line="240" w:lineRule="auto"/>
        <w:ind w:firstLine="709"/>
        <w:jc w:val="both"/>
        <w:rPr>
          <w:rFonts w:ascii="Times New Roman" w:eastAsia="Times New Roman" w:hAnsi="Times New Roman" w:cs="Times New Roman"/>
          <w:sz w:val="24"/>
          <w:szCs w:val="24"/>
          <w:lang w:eastAsia="ru-RU"/>
        </w:rPr>
      </w:pPr>
    </w:p>
    <w:p w:rsidR="009C4C8A" w:rsidRPr="004A6BC7" w:rsidRDefault="0088050C" w:rsidP="00044FAF">
      <w:pPr>
        <w:pStyle w:val="a5"/>
        <w:numPr>
          <w:ilvl w:val="1"/>
          <w:numId w:val="10"/>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A6BC7">
        <w:rPr>
          <w:rFonts w:ascii="Times New Roman" w:eastAsia="Times New Roman" w:hAnsi="Times New Roman" w:cs="Times New Roman"/>
          <w:b/>
          <w:sz w:val="24"/>
          <w:szCs w:val="24"/>
          <w:lang w:eastAsia="ru-RU"/>
        </w:rPr>
        <w:t>Библи</w:t>
      </w:r>
      <w:r>
        <w:rPr>
          <w:rFonts w:ascii="Times New Roman" w:eastAsia="Times New Roman" w:hAnsi="Times New Roman" w:cs="Times New Roman"/>
          <w:b/>
          <w:sz w:val="24"/>
          <w:szCs w:val="24"/>
          <w:lang w:eastAsia="ru-RU"/>
        </w:rPr>
        <w:t>отечно</w:t>
      </w:r>
      <w:r w:rsidR="009C4C8A" w:rsidRPr="004A6BC7">
        <w:rPr>
          <w:rFonts w:ascii="Times New Roman" w:eastAsia="Times New Roman" w:hAnsi="Times New Roman" w:cs="Times New Roman"/>
          <w:b/>
          <w:sz w:val="24"/>
          <w:szCs w:val="24"/>
          <w:lang w:eastAsia="ru-RU"/>
        </w:rPr>
        <w:t xml:space="preserve"> – информационное обеспечение</w:t>
      </w:r>
      <w:bookmarkStart w:id="4" w:name="_Toc68858020"/>
    </w:p>
    <w:p w:rsidR="009C4C8A" w:rsidRPr="004A6BC7" w:rsidRDefault="009C4C8A" w:rsidP="000E0C73">
      <w:pPr>
        <w:spacing w:after="0" w:line="240" w:lineRule="auto"/>
        <w:jc w:val="both"/>
        <w:rPr>
          <w:rFonts w:ascii="Times New Roman" w:eastAsia="Times New Roman" w:hAnsi="Times New Roman" w:cs="Times New Roman"/>
          <w:sz w:val="24"/>
          <w:szCs w:val="24"/>
          <w:lang w:eastAsia="ru-RU" w:bidi="ru-RU"/>
        </w:rPr>
      </w:pPr>
    </w:p>
    <w:p w:rsidR="00E14C19" w:rsidRPr="00E14C19" w:rsidRDefault="00E14C19" w:rsidP="00751BF0">
      <w:pPr>
        <w:spacing w:after="0" w:line="240" w:lineRule="auto"/>
        <w:ind w:firstLine="360"/>
        <w:jc w:val="both"/>
        <w:rPr>
          <w:rFonts w:ascii="Times New Roman" w:eastAsia="Times New Roman" w:hAnsi="Times New Roman" w:cs="Times New Roman"/>
          <w:sz w:val="24"/>
          <w:szCs w:val="24"/>
          <w:lang w:eastAsia="ru-RU" w:bidi="ru-RU"/>
        </w:rPr>
      </w:pPr>
      <w:bookmarkStart w:id="5" w:name="_Toc68858023"/>
      <w:bookmarkStart w:id="6" w:name="_Toc68858090"/>
      <w:bookmarkEnd w:id="4"/>
      <w:r w:rsidRPr="00E14C19">
        <w:rPr>
          <w:rFonts w:ascii="Times New Roman" w:eastAsia="Times New Roman" w:hAnsi="Times New Roman" w:cs="Times New Roman"/>
          <w:sz w:val="24"/>
          <w:szCs w:val="24"/>
          <w:lang w:eastAsia="ru-RU" w:bidi="ru-RU"/>
        </w:rPr>
        <w:t>Работа школьной библиотеки в 2024 году была направлена на обеспечение учебно-воспитательного процесса всеми формами и методами библиотечного обслуживания, содействие педагогическому коллективу в развитии и воспитании учащихся, привитие учащимся любви к чтению, воспитание культуры чтения, оказание помощи в деятельности учащихся и учителей при реализации образовательных проектов.</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Для достижения этой цели решались такие задачи:</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формирование библиотечного фонда в соответствии с образовательной программой;</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осуществление каталогизации и об</w:t>
      </w:r>
      <w:r w:rsidR="00BF0462">
        <w:rPr>
          <w:rFonts w:ascii="Times New Roman" w:eastAsia="Times New Roman" w:hAnsi="Times New Roman" w:cs="Times New Roman"/>
          <w:sz w:val="24"/>
          <w:szCs w:val="24"/>
          <w:lang w:eastAsia="ru-RU" w:bidi="ru-RU"/>
        </w:rPr>
        <w:t xml:space="preserve">работки - </w:t>
      </w:r>
      <w:r w:rsidR="00BF0462" w:rsidRPr="00E14C19">
        <w:rPr>
          <w:rFonts w:ascii="Times New Roman" w:eastAsia="Times New Roman" w:hAnsi="Times New Roman" w:cs="Times New Roman"/>
          <w:sz w:val="24"/>
          <w:szCs w:val="24"/>
          <w:lang w:eastAsia="ru-RU" w:bidi="ru-RU"/>
        </w:rPr>
        <w:t>книг, учебников</w:t>
      </w:r>
      <w:r w:rsidRPr="00E14C19">
        <w:rPr>
          <w:rFonts w:ascii="Times New Roman" w:eastAsia="Times New Roman" w:hAnsi="Times New Roman" w:cs="Times New Roman"/>
          <w:sz w:val="24"/>
          <w:szCs w:val="24"/>
          <w:lang w:eastAsia="ru-RU" w:bidi="ru-RU"/>
        </w:rPr>
        <w:t>, журналов, картотеки учебников, запись и оформление вновь поступившей литературы, ведение документации;</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оформление новых поступлений в книжный фонд, знакомство с новыми книгами литературы согласно датам литературного календаря;</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осуществление своевременного возврата выданных изданий в библиотеку;</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ведение образовательной, информационной и воспитательной работы среди учащихся школы;</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-оказание помощи в деятельности учащихся и учителей при реализации образовательных проектов. Работа с педагогическим коллективом;</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формирование у детей информационной культуры и культуры чтения;</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воспитание патриотизма и любви к родному краю, его истории, к малой родине.</w:t>
      </w:r>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Деятельность библиотеки </w:t>
      </w:r>
      <w:r w:rsidR="00BF0462" w:rsidRPr="00E14C19">
        <w:rPr>
          <w:rFonts w:ascii="Times New Roman" w:eastAsia="Times New Roman" w:hAnsi="Times New Roman" w:cs="Times New Roman"/>
          <w:sz w:val="24"/>
          <w:szCs w:val="24"/>
          <w:lang w:eastAsia="ru-RU" w:bidi="ru-RU"/>
        </w:rPr>
        <w:t>осуществлялась согласно</w:t>
      </w:r>
      <w:r w:rsidRPr="00E14C19">
        <w:rPr>
          <w:rFonts w:ascii="Times New Roman" w:eastAsia="Times New Roman" w:hAnsi="Times New Roman" w:cs="Times New Roman"/>
          <w:sz w:val="24"/>
          <w:szCs w:val="24"/>
          <w:lang w:eastAsia="ru-RU" w:bidi="ru-RU"/>
        </w:rPr>
        <w:t xml:space="preserve"> плану работы библиотеки и общешкольного плана школы по направлениям:</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библиотечные уроки;</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информационные обзоры литературы;</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беседы о навыках работы с книгой;</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подбор литературы для внеклассного чтения;</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выполнение библиографических запросов;</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 поддержка общешкольных мероприятий. </w:t>
      </w:r>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bookmarkStart w:id="7" w:name="_Toc68858024"/>
      <w:bookmarkEnd w:id="5"/>
      <w:r w:rsidRPr="00E14C19">
        <w:rPr>
          <w:rFonts w:ascii="Times New Roman" w:eastAsia="Times New Roman" w:hAnsi="Times New Roman" w:cs="Times New Roman"/>
          <w:sz w:val="24"/>
          <w:szCs w:val="24"/>
          <w:lang w:eastAsia="ru-RU" w:bidi="ru-RU"/>
        </w:rPr>
        <w:t>На 31.12.2024 года книжный фонд библиотеки составил 18074 экз.:</w:t>
      </w:r>
      <w:bookmarkEnd w:id="7"/>
      <w:r w:rsidRPr="00E14C19">
        <w:rPr>
          <w:rFonts w:ascii="Times New Roman" w:eastAsia="Times New Roman" w:hAnsi="Times New Roman" w:cs="Times New Roman"/>
          <w:sz w:val="24"/>
          <w:szCs w:val="24"/>
          <w:lang w:eastAsia="ru-RU" w:bidi="ru-RU"/>
        </w:rPr>
        <w:t xml:space="preserve"> </w:t>
      </w:r>
      <w:bookmarkStart w:id="8" w:name="_Toc68858025"/>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lastRenderedPageBreak/>
        <w:t>Художественная литература -  10143 экз.</w:t>
      </w:r>
      <w:bookmarkStart w:id="9" w:name="_Toc68858026"/>
      <w:bookmarkEnd w:id="8"/>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Учебная литература </w:t>
      </w:r>
      <w:r w:rsidR="00BF0462" w:rsidRPr="00E14C19">
        <w:rPr>
          <w:rFonts w:ascii="Times New Roman" w:eastAsia="Times New Roman" w:hAnsi="Times New Roman" w:cs="Times New Roman"/>
          <w:sz w:val="24"/>
          <w:szCs w:val="24"/>
          <w:lang w:eastAsia="ru-RU" w:bidi="ru-RU"/>
        </w:rPr>
        <w:t>– 6279</w:t>
      </w:r>
      <w:r w:rsidRPr="00E14C19">
        <w:rPr>
          <w:rFonts w:ascii="Times New Roman" w:eastAsia="Times New Roman" w:hAnsi="Times New Roman" w:cs="Times New Roman"/>
          <w:sz w:val="24"/>
          <w:szCs w:val="24"/>
          <w:lang w:eastAsia="ru-RU" w:bidi="ru-RU"/>
        </w:rPr>
        <w:t xml:space="preserve"> экз.</w:t>
      </w:r>
      <w:bookmarkStart w:id="10" w:name="_Toc68858027"/>
      <w:bookmarkEnd w:id="9"/>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Справочная литература –1505 экз.</w:t>
      </w:r>
      <w:bookmarkEnd w:id="10"/>
      <w:r w:rsidRPr="00E14C19">
        <w:rPr>
          <w:rFonts w:ascii="Times New Roman" w:eastAsia="Times New Roman" w:hAnsi="Times New Roman" w:cs="Times New Roman"/>
          <w:sz w:val="24"/>
          <w:szCs w:val="24"/>
          <w:lang w:eastAsia="ru-RU" w:bidi="ru-RU"/>
        </w:rPr>
        <w:t xml:space="preserve"> </w:t>
      </w:r>
      <w:bookmarkStart w:id="11" w:name="_Toc68858028"/>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ЦОР – 147 дисков.</w:t>
      </w:r>
      <w:bookmarkStart w:id="12" w:name="_Toc68858029"/>
      <w:bookmarkEnd w:id="11"/>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Книги в библиотеке расставлены соответственно технологии работы школьной библиотеки: по библиотечной классификации, по возрасту учащихся, отдельно расположена учебная литература, справочно-библиографические издания.</w:t>
      </w:r>
      <w:bookmarkEnd w:id="12"/>
      <w:r w:rsidRPr="00E14C19">
        <w:rPr>
          <w:rFonts w:ascii="Times New Roman" w:eastAsia="Times New Roman" w:hAnsi="Times New Roman" w:cs="Times New Roman"/>
          <w:sz w:val="24"/>
          <w:szCs w:val="24"/>
          <w:lang w:eastAsia="ru-RU" w:bidi="ru-RU"/>
        </w:rPr>
        <w:t xml:space="preserve"> </w:t>
      </w:r>
      <w:bookmarkStart w:id="13" w:name="_Toc68858031"/>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Работа с фондом это один из основных видов внутри-библиотечной работы. От ее качества зависит наполняемость фонда, и обновление фонда библиотеки.</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Формирование библиотечного фонда на протяжении года велось в соответствии с образовательными программами. Своевременно проводились обработка и </w:t>
      </w:r>
      <w:r w:rsidR="00BF0462" w:rsidRPr="00E14C19">
        <w:rPr>
          <w:rFonts w:ascii="Times New Roman" w:eastAsia="Times New Roman" w:hAnsi="Times New Roman" w:cs="Times New Roman"/>
          <w:sz w:val="24"/>
          <w:szCs w:val="24"/>
          <w:lang w:eastAsia="ru-RU" w:bidi="ru-RU"/>
        </w:rPr>
        <w:t>регистрация поступающей</w:t>
      </w:r>
      <w:r w:rsidRPr="00E14C19">
        <w:rPr>
          <w:rFonts w:ascii="Times New Roman" w:eastAsia="Times New Roman" w:hAnsi="Times New Roman" w:cs="Times New Roman"/>
          <w:sz w:val="24"/>
          <w:szCs w:val="24"/>
          <w:lang w:eastAsia="ru-RU" w:bidi="ru-RU"/>
        </w:rPr>
        <w:t xml:space="preserve"> литературы, а </w:t>
      </w:r>
      <w:r w:rsidR="00751BF0" w:rsidRPr="00E14C19">
        <w:rPr>
          <w:rFonts w:ascii="Times New Roman" w:eastAsia="Times New Roman" w:hAnsi="Times New Roman" w:cs="Times New Roman"/>
          <w:sz w:val="24"/>
          <w:szCs w:val="24"/>
          <w:lang w:eastAsia="ru-RU" w:bidi="ru-RU"/>
        </w:rPr>
        <w:t>также</w:t>
      </w:r>
      <w:r w:rsidRPr="00E14C19">
        <w:rPr>
          <w:rFonts w:ascii="Times New Roman" w:eastAsia="Times New Roman" w:hAnsi="Times New Roman" w:cs="Times New Roman"/>
          <w:sz w:val="24"/>
          <w:szCs w:val="24"/>
          <w:lang w:eastAsia="ru-RU" w:bidi="ru-RU"/>
        </w:rPr>
        <w:t xml:space="preserve"> списание </w:t>
      </w:r>
      <w:r w:rsidR="00BF0462" w:rsidRPr="00E14C19">
        <w:rPr>
          <w:rFonts w:ascii="Times New Roman" w:eastAsia="Times New Roman" w:hAnsi="Times New Roman" w:cs="Times New Roman"/>
          <w:sz w:val="24"/>
          <w:szCs w:val="24"/>
          <w:lang w:eastAsia="ru-RU" w:bidi="ru-RU"/>
        </w:rPr>
        <w:t>литературы с</w:t>
      </w:r>
      <w:r w:rsidRPr="00E14C19">
        <w:rPr>
          <w:rFonts w:ascii="Times New Roman" w:eastAsia="Times New Roman" w:hAnsi="Times New Roman" w:cs="Times New Roman"/>
          <w:sz w:val="24"/>
          <w:szCs w:val="24"/>
          <w:lang w:eastAsia="ru-RU" w:bidi="ru-RU"/>
        </w:rPr>
        <w:t xml:space="preserve"> учетом </w:t>
      </w:r>
      <w:r w:rsidR="00751BF0" w:rsidRPr="00E14C19">
        <w:rPr>
          <w:rFonts w:ascii="Times New Roman" w:eastAsia="Times New Roman" w:hAnsi="Times New Roman" w:cs="Times New Roman"/>
          <w:sz w:val="24"/>
          <w:szCs w:val="24"/>
          <w:lang w:eastAsia="ru-RU" w:bidi="ru-RU"/>
        </w:rPr>
        <w:t>ветхости, морального</w:t>
      </w:r>
      <w:r w:rsidRPr="00E14C19">
        <w:rPr>
          <w:rFonts w:ascii="Times New Roman" w:eastAsia="Times New Roman" w:hAnsi="Times New Roman" w:cs="Times New Roman"/>
          <w:sz w:val="24"/>
          <w:szCs w:val="24"/>
          <w:lang w:eastAsia="ru-RU" w:bidi="ru-RU"/>
        </w:rPr>
        <w:t xml:space="preserve"> износа и срока хранения.  </w:t>
      </w:r>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ab/>
      </w:r>
      <w:r w:rsidRPr="00E14C19">
        <w:rPr>
          <w:rFonts w:ascii="Times New Roman" w:eastAsia="Times New Roman" w:hAnsi="Times New Roman" w:cs="Times New Roman"/>
          <w:sz w:val="24"/>
          <w:szCs w:val="24"/>
          <w:lang w:eastAsia="ru-RU" w:bidi="ru-RU"/>
        </w:rPr>
        <w:t xml:space="preserve"> Финансирование мероприятий, связанных с созданием, пополнением и использованием библиотечных фондов школьных учебников, производилась из средств государственного бюдже</w:t>
      </w:r>
      <w:bookmarkStart w:id="14" w:name="_Toc68858032"/>
      <w:bookmarkEnd w:id="13"/>
      <w:r w:rsidRPr="00E14C19">
        <w:rPr>
          <w:rFonts w:ascii="Times New Roman" w:eastAsia="Times New Roman" w:hAnsi="Times New Roman" w:cs="Times New Roman"/>
          <w:sz w:val="24"/>
          <w:szCs w:val="24"/>
          <w:lang w:eastAsia="ru-RU" w:bidi="ru-RU"/>
        </w:rPr>
        <w:t xml:space="preserve">та. Закупка учебников и учебных пособий на уровне муниципального образования за счет средств субвенций из бюджетов субъектов Российской Федерации осуществлялась на </w:t>
      </w:r>
      <w:r w:rsidR="00BF0462" w:rsidRPr="00E14C19">
        <w:rPr>
          <w:rFonts w:ascii="Times New Roman" w:eastAsia="Times New Roman" w:hAnsi="Times New Roman" w:cs="Times New Roman"/>
          <w:sz w:val="24"/>
          <w:szCs w:val="24"/>
          <w:lang w:eastAsia="ru-RU" w:bidi="ru-RU"/>
        </w:rPr>
        <w:t>основании Закона</w:t>
      </w:r>
      <w:r w:rsidRPr="00E14C19">
        <w:rPr>
          <w:rFonts w:ascii="Times New Roman" w:eastAsia="Times New Roman" w:hAnsi="Times New Roman" w:cs="Times New Roman"/>
          <w:sz w:val="24"/>
          <w:szCs w:val="24"/>
          <w:lang w:eastAsia="ru-RU" w:bidi="ru-RU"/>
        </w:rPr>
        <w:t xml:space="preserve"> № 44-ФЗ.</w:t>
      </w:r>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 Было выделено за весь 2024 год на заказ учебников 810939 рублей. На сумму 810651,</w:t>
      </w:r>
      <w:r w:rsidR="00BF0462" w:rsidRPr="00E14C19">
        <w:rPr>
          <w:rFonts w:ascii="Times New Roman" w:eastAsia="Times New Roman" w:hAnsi="Times New Roman" w:cs="Times New Roman"/>
          <w:sz w:val="24"/>
          <w:szCs w:val="24"/>
          <w:lang w:eastAsia="ru-RU" w:bidi="ru-RU"/>
        </w:rPr>
        <w:t>05 рублей</w:t>
      </w:r>
      <w:r w:rsidRPr="00E14C19">
        <w:rPr>
          <w:rFonts w:ascii="Times New Roman" w:eastAsia="Times New Roman" w:hAnsi="Times New Roman" w:cs="Times New Roman"/>
          <w:sz w:val="24"/>
          <w:szCs w:val="24"/>
          <w:lang w:eastAsia="ru-RU" w:bidi="ru-RU"/>
        </w:rPr>
        <w:t xml:space="preserve"> был оформлен заказ учебников в количестве 1110 экземпляров.</w:t>
      </w:r>
      <w:bookmarkEnd w:id="14"/>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Это учебники, соответствующие новым ФГОС. В заказ </w:t>
      </w:r>
      <w:r w:rsidR="00BF0462" w:rsidRPr="00E14C19">
        <w:rPr>
          <w:rFonts w:ascii="Times New Roman" w:eastAsia="Times New Roman" w:hAnsi="Times New Roman" w:cs="Times New Roman"/>
          <w:sz w:val="24"/>
          <w:szCs w:val="24"/>
          <w:lang w:eastAsia="ru-RU" w:bidi="ru-RU"/>
        </w:rPr>
        <w:t>вошли учебники</w:t>
      </w:r>
      <w:r w:rsidRPr="00E14C19">
        <w:rPr>
          <w:rFonts w:ascii="Times New Roman" w:eastAsia="Times New Roman" w:hAnsi="Times New Roman" w:cs="Times New Roman"/>
          <w:sz w:val="24"/>
          <w:szCs w:val="24"/>
          <w:lang w:eastAsia="ru-RU" w:bidi="ru-RU"/>
        </w:rPr>
        <w:t xml:space="preserve"> по основным </w:t>
      </w:r>
      <w:r w:rsidR="00751BF0" w:rsidRPr="00E14C19">
        <w:rPr>
          <w:rFonts w:ascii="Times New Roman" w:eastAsia="Times New Roman" w:hAnsi="Times New Roman" w:cs="Times New Roman"/>
          <w:sz w:val="24"/>
          <w:szCs w:val="24"/>
          <w:lang w:eastAsia="ru-RU" w:bidi="ru-RU"/>
        </w:rPr>
        <w:t>предметам для</w:t>
      </w:r>
      <w:r w:rsidRPr="00E14C19">
        <w:rPr>
          <w:rFonts w:ascii="Times New Roman" w:eastAsia="Times New Roman" w:hAnsi="Times New Roman" w:cs="Times New Roman"/>
          <w:sz w:val="24"/>
          <w:szCs w:val="24"/>
          <w:lang w:eastAsia="ru-RU" w:bidi="ru-RU"/>
        </w:rPr>
        <w:t xml:space="preserve"> второго и шестого классов, английский язык третьего класса, частично учебники для восьмого и одиннадцатого классов.</w:t>
      </w:r>
      <w:r>
        <w:rPr>
          <w:rFonts w:ascii="Times New Roman" w:eastAsia="Times New Roman" w:hAnsi="Times New Roman" w:cs="Times New Roman"/>
          <w:sz w:val="24"/>
          <w:szCs w:val="24"/>
          <w:lang w:eastAsia="ru-RU" w:bidi="ru-RU"/>
        </w:rPr>
        <w:t xml:space="preserve"> </w:t>
      </w:r>
      <w:r w:rsidRPr="00E14C19">
        <w:rPr>
          <w:rFonts w:ascii="Times New Roman" w:eastAsia="Times New Roman" w:hAnsi="Times New Roman" w:cs="Times New Roman"/>
          <w:sz w:val="24"/>
          <w:szCs w:val="24"/>
          <w:lang w:eastAsia="ru-RU" w:bidi="ru-RU"/>
        </w:rPr>
        <w:t xml:space="preserve">Заказ выполнен в срок и в полном объеме. </w:t>
      </w:r>
      <w:bookmarkStart w:id="15" w:name="_Toc68858034"/>
    </w:p>
    <w:p w:rsidR="00E14C19" w:rsidRPr="00E14C19" w:rsidRDefault="00E14C19" w:rsidP="00E14C19">
      <w:pPr>
        <w:spacing w:after="0" w:line="240" w:lineRule="auto"/>
        <w:ind w:firstLine="708"/>
        <w:jc w:val="both"/>
        <w:rPr>
          <w:rFonts w:ascii="Times New Roman" w:eastAsia="Times New Roman" w:hAnsi="Times New Roman" w:cs="Times New Roman"/>
          <w:i/>
          <w:sz w:val="24"/>
          <w:szCs w:val="24"/>
          <w:lang w:eastAsia="ru-RU" w:bidi="ru-RU"/>
        </w:rPr>
      </w:pPr>
      <w:r w:rsidRPr="00E14C19">
        <w:rPr>
          <w:rFonts w:ascii="Times New Roman" w:eastAsia="Times New Roman" w:hAnsi="Times New Roman" w:cs="Times New Roman"/>
          <w:sz w:val="24"/>
          <w:szCs w:val="24"/>
          <w:lang w:eastAsia="ru-RU" w:bidi="ru-RU"/>
        </w:rPr>
        <w:t xml:space="preserve">Своевременно был произведен прием и техническая обработка поступившей учебной литературы. Фонд учебной литературы составил </w:t>
      </w:r>
      <w:r w:rsidRPr="00E14C19">
        <w:rPr>
          <w:rFonts w:ascii="Times New Roman" w:eastAsia="Times New Roman" w:hAnsi="Times New Roman" w:cs="Times New Roman"/>
          <w:bCs/>
          <w:sz w:val="24"/>
          <w:szCs w:val="24"/>
          <w:lang w:eastAsia="ru-RU" w:bidi="ru-RU"/>
        </w:rPr>
        <w:t>6279</w:t>
      </w:r>
      <w:r w:rsidRPr="00E14C19">
        <w:rPr>
          <w:rFonts w:ascii="Times New Roman" w:eastAsia="Times New Roman" w:hAnsi="Times New Roman" w:cs="Times New Roman"/>
          <w:sz w:val="24"/>
          <w:szCs w:val="24"/>
          <w:lang w:eastAsia="ru-RU" w:bidi="ru-RU"/>
        </w:rPr>
        <w:t xml:space="preserve"> экземпляров.</w:t>
      </w:r>
      <w:bookmarkEnd w:id="15"/>
      <w:r w:rsidRPr="00E14C19">
        <w:rPr>
          <w:rFonts w:ascii="Times New Roman" w:eastAsia="Times New Roman" w:hAnsi="Times New Roman" w:cs="Times New Roman"/>
          <w:sz w:val="24"/>
          <w:szCs w:val="24"/>
          <w:lang w:eastAsia="ru-RU" w:bidi="ru-RU"/>
        </w:rPr>
        <w:t xml:space="preserve"> </w:t>
      </w:r>
      <w:bookmarkStart w:id="16" w:name="_Toc68858035"/>
      <w:r w:rsidRPr="00E14C19">
        <w:rPr>
          <w:rFonts w:ascii="Times New Roman" w:eastAsia="Times New Roman" w:hAnsi="Times New Roman" w:cs="Times New Roman"/>
          <w:sz w:val="24"/>
          <w:szCs w:val="24"/>
          <w:lang w:eastAsia="ru-RU" w:bidi="ru-RU"/>
        </w:rPr>
        <w:t xml:space="preserve"> </w:t>
      </w:r>
      <w:r w:rsidRPr="00E14C19">
        <w:rPr>
          <w:rFonts w:ascii="Times New Roman" w:eastAsia="Times New Roman" w:hAnsi="Times New Roman" w:cs="Times New Roman"/>
          <w:i/>
          <w:sz w:val="24"/>
          <w:szCs w:val="24"/>
          <w:lang w:eastAsia="ru-RU" w:bidi="ru-RU"/>
        </w:rPr>
        <w:t>Обеспеченность учащихся учебниками по основным предметам из фонда библиотеки составила 100%.</w:t>
      </w:r>
      <w:bookmarkEnd w:id="16"/>
      <w:r w:rsidRPr="00E14C19">
        <w:rPr>
          <w:rFonts w:ascii="Times New Roman" w:eastAsia="Times New Roman" w:hAnsi="Times New Roman" w:cs="Times New Roman"/>
          <w:i/>
          <w:sz w:val="24"/>
          <w:szCs w:val="24"/>
          <w:lang w:eastAsia="ru-RU" w:bidi="ru-RU"/>
        </w:rPr>
        <w:t xml:space="preserve"> </w:t>
      </w:r>
      <w:bookmarkStart w:id="17" w:name="_Toc68858036"/>
    </w:p>
    <w:p w:rsidR="00E14C19" w:rsidRPr="00E14C19" w:rsidRDefault="00E14C19" w:rsidP="00E14C19">
      <w:pPr>
        <w:spacing w:after="0" w:line="240" w:lineRule="auto"/>
        <w:ind w:firstLine="708"/>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В течение всего учебного года велась работа по сохранности учебников. Выборочно проводились рейды по классам. Проверка состояния учебников показала, что многие учащиеся небрежно относятся к учебникам (нет обложек, вовремя не подклеиваются, делаются пометки карандашом и ручкой). Это, в основном, относится к учащимся младшей и средней школы.</w:t>
      </w:r>
      <w:bookmarkEnd w:id="17"/>
      <w:r w:rsidRPr="00E14C19">
        <w:rPr>
          <w:rFonts w:ascii="Times New Roman" w:eastAsia="Times New Roman" w:hAnsi="Times New Roman" w:cs="Times New Roman"/>
          <w:sz w:val="24"/>
          <w:szCs w:val="24"/>
          <w:lang w:eastAsia="ru-RU" w:bidi="ru-RU"/>
        </w:rPr>
        <w:t xml:space="preserve"> </w:t>
      </w:r>
      <w:bookmarkStart w:id="18" w:name="_Toc68858037"/>
    </w:p>
    <w:p w:rsidR="00E14C19" w:rsidRPr="00E14C19" w:rsidRDefault="00E14C19" w:rsidP="00E14C19">
      <w:pPr>
        <w:spacing w:after="0" w:line="240" w:lineRule="auto"/>
        <w:ind w:firstLine="644"/>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Библиотека предоставляет в свободное пользование документы разных типов. Сохранность документов является необходимым условием обеспечения доступности информации для пользователей библиотеки. Обеспечить сохранность того, чем мы располагаем - лучший способ удовлетворить запросы потенциальных пользователей. Для этого постоянно велись такие работы, по сохранности фонда, как:</w:t>
      </w:r>
      <w:bookmarkEnd w:id="18"/>
      <w:r w:rsidRPr="00E14C19">
        <w:rPr>
          <w:rFonts w:ascii="Times New Roman" w:eastAsia="Times New Roman" w:hAnsi="Times New Roman" w:cs="Times New Roman"/>
          <w:sz w:val="24"/>
          <w:szCs w:val="24"/>
          <w:lang w:eastAsia="ru-RU" w:bidi="ru-RU"/>
        </w:rPr>
        <w:t xml:space="preserve"> </w:t>
      </w:r>
      <w:bookmarkStart w:id="19" w:name="_Toc68858038"/>
    </w:p>
    <w:p w:rsidR="00E14C19" w:rsidRPr="00E14C19" w:rsidRDefault="00E14C19" w:rsidP="00E14C19">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Контроль, за своевременным возвратом материалов.</w:t>
      </w:r>
      <w:bookmarkStart w:id="20" w:name="_Toc68858039"/>
      <w:bookmarkEnd w:id="19"/>
    </w:p>
    <w:p w:rsidR="00E14C19" w:rsidRPr="00E14C19" w:rsidRDefault="00E14C19" w:rsidP="00E14C19">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Контроль, за качеством возвращаемых документов.</w:t>
      </w:r>
      <w:bookmarkStart w:id="21" w:name="_Toc68858040"/>
      <w:bookmarkEnd w:id="20"/>
    </w:p>
    <w:p w:rsidR="00E14C19" w:rsidRPr="00E14C19" w:rsidRDefault="00E14C19" w:rsidP="00E14C19">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Работа с задолжниками.</w:t>
      </w:r>
      <w:bookmarkStart w:id="22" w:name="_Toc68858041"/>
      <w:bookmarkEnd w:id="21"/>
    </w:p>
    <w:p w:rsidR="00E14C19" w:rsidRPr="00E14C19" w:rsidRDefault="00E14C19" w:rsidP="00E14C19">
      <w:pPr>
        <w:numPr>
          <w:ilvl w:val="0"/>
          <w:numId w:val="13"/>
        </w:numPr>
        <w:tabs>
          <w:tab w:val="num" w:pos="1666"/>
        </w:tabs>
        <w:spacing w:after="0" w:line="240" w:lineRule="auto"/>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Работа с читателями по утраченным книгам</w:t>
      </w:r>
      <w:bookmarkEnd w:id="22"/>
      <w:r w:rsidRPr="00E14C19">
        <w:rPr>
          <w:rFonts w:ascii="Times New Roman" w:eastAsia="Times New Roman" w:hAnsi="Times New Roman" w:cs="Times New Roman"/>
          <w:sz w:val="24"/>
          <w:szCs w:val="24"/>
          <w:lang w:eastAsia="ru-RU" w:bidi="ru-RU"/>
        </w:rPr>
        <w:t>.</w:t>
      </w:r>
      <w:bookmarkStart w:id="23" w:name="_Toc68858043"/>
    </w:p>
    <w:p w:rsidR="00E14C19" w:rsidRPr="00E14C19" w:rsidRDefault="00E14C19" w:rsidP="00E14C19">
      <w:pPr>
        <w:spacing w:after="0" w:line="240" w:lineRule="auto"/>
        <w:ind w:firstLine="644"/>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В целях реализации Федерального закона от 25 июля 2002 г. № 114-ФЗ «О </w:t>
      </w:r>
      <w:r w:rsidR="00BF0462" w:rsidRPr="00E14C19">
        <w:rPr>
          <w:rFonts w:ascii="Times New Roman" w:eastAsia="Times New Roman" w:hAnsi="Times New Roman" w:cs="Times New Roman"/>
          <w:sz w:val="24"/>
          <w:szCs w:val="24"/>
          <w:lang w:eastAsia="ru-RU" w:bidi="ru-RU"/>
        </w:rPr>
        <w:t>противодействии экстремистской</w:t>
      </w:r>
      <w:r w:rsidRPr="00E14C19">
        <w:rPr>
          <w:rFonts w:ascii="Times New Roman" w:eastAsia="Times New Roman" w:hAnsi="Times New Roman" w:cs="Times New Roman"/>
          <w:sz w:val="24"/>
          <w:szCs w:val="24"/>
          <w:lang w:eastAsia="ru-RU" w:bidi="ru-RU"/>
        </w:rPr>
        <w:t xml:space="preserve"> деятельности» в течение всего </w:t>
      </w:r>
      <w:r w:rsidR="00BF0462" w:rsidRPr="00E14C19">
        <w:rPr>
          <w:rFonts w:ascii="Times New Roman" w:eastAsia="Times New Roman" w:hAnsi="Times New Roman" w:cs="Times New Roman"/>
          <w:sz w:val="24"/>
          <w:szCs w:val="24"/>
          <w:lang w:eastAsia="ru-RU" w:bidi="ru-RU"/>
        </w:rPr>
        <w:t>года велась</w:t>
      </w:r>
      <w:r w:rsidRPr="00E14C19">
        <w:rPr>
          <w:rFonts w:ascii="Times New Roman" w:eastAsia="Times New Roman" w:hAnsi="Times New Roman" w:cs="Times New Roman"/>
          <w:sz w:val="24"/>
          <w:szCs w:val="24"/>
          <w:lang w:eastAsia="ru-RU" w:bidi="ru-RU"/>
        </w:rPr>
        <w:t xml:space="preserve"> </w:t>
      </w:r>
      <w:r w:rsidR="00751BF0" w:rsidRPr="00E14C19">
        <w:rPr>
          <w:rFonts w:ascii="Times New Roman" w:eastAsia="Times New Roman" w:hAnsi="Times New Roman" w:cs="Times New Roman"/>
          <w:sz w:val="24"/>
          <w:szCs w:val="24"/>
          <w:lang w:eastAsia="ru-RU" w:bidi="ru-RU"/>
        </w:rPr>
        <w:t>работа по</w:t>
      </w:r>
      <w:r w:rsidRPr="00E14C19">
        <w:rPr>
          <w:rFonts w:ascii="Times New Roman" w:eastAsia="Times New Roman" w:hAnsi="Times New Roman" w:cs="Times New Roman"/>
          <w:sz w:val="24"/>
          <w:szCs w:val="24"/>
          <w:lang w:eastAsia="ru-RU" w:bidi="ru-RU"/>
        </w:rPr>
        <w:t xml:space="preserve"> своевременному отслеживанию обновлений «Федерального списка экстремистской литературы».</w:t>
      </w:r>
    </w:p>
    <w:p w:rsidR="00E14C19" w:rsidRPr="00E14C19" w:rsidRDefault="00E14C19" w:rsidP="00E14C19">
      <w:pPr>
        <w:spacing w:after="0" w:line="240" w:lineRule="auto"/>
        <w:ind w:firstLine="644"/>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 xml:space="preserve">В библиотеке ведется </w:t>
      </w:r>
      <w:r w:rsidRPr="00E14C19">
        <w:rPr>
          <w:rFonts w:ascii="Times New Roman" w:eastAsia="Times New Roman" w:hAnsi="Times New Roman" w:cs="Times New Roman"/>
          <w:i/>
          <w:iCs/>
          <w:sz w:val="24"/>
          <w:szCs w:val="24"/>
          <w:lang w:eastAsia="ru-RU" w:bidi="ru-RU"/>
        </w:rPr>
        <w:t>Дневник работы библиотеки,</w:t>
      </w:r>
      <w:r w:rsidRPr="00E14C19">
        <w:rPr>
          <w:rFonts w:ascii="Times New Roman" w:eastAsia="Times New Roman" w:hAnsi="Times New Roman" w:cs="Times New Roman"/>
          <w:sz w:val="24"/>
          <w:szCs w:val="24"/>
          <w:lang w:eastAsia="ru-RU" w:bidi="ru-RU"/>
        </w:rPr>
        <w:t xml:space="preserve"> в который ежедневно заносятся данные о посещаемости и книговыдачи за день. Анализ чтения показал, что учащиеся читают мало, интерес к чтению, к книге становится всё меньше. Учащиеся старших классов обращаются в библиотеку, в основном, за программной литературой, которой к сожалению, с каждым годом становится все меньше и меньше. В основном учащиеся для подготовки к урокам пользуются Интернет ресурсами. Причина – устаревший фонд библиотеки. Фонд </w:t>
      </w:r>
      <w:r w:rsidRPr="00E14C19">
        <w:rPr>
          <w:rFonts w:ascii="Times New Roman" w:eastAsia="Times New Roman" w:hAnsi="Times New Roman" w:cs="Times New Roman"/>
          <w:sz w:val="24"/>
          <w:szCs w:val="24"/>
          <w:lang w:eastAsia="ru-RU" w:bidi="ru-RU"/>
        </w:rPr>
        <w:lastRenderedPageBreak/>
        <w:t>библиотеки уже много лет не пополнялся программной художественной и справочной литературой для учащихся.</w:t>
      </w:r>
      <w:bookmarkStart w:id="24" w:name="_Toc68858062"/>
      <w:bookmarkEnd w:id="23"/>
    </w:p>
    <w:p w:rsidR="00E14C19" w:rsidRPr="00E14C19" w:rsidRDefault="00E14C19" w:rsidP="00E14C19">
      <w:pPr>
        <w:spacing w:after="0" w:line="240" w:lineRule="auto"/>
        <w:ind w:firstLine="360"/>
        <w:jc w:val="both"/>
        <w:rPr>
          <w:rFonts w:ascii="Times New Roman" w:eastAsia="Times New Roman" w:hAnsi="Times New Roman" w:cs="Times New Roman"/>
          <w:sz w:val="24"/>
          <w:szCs w:val="24"/>
          <w:lang w:eastAsia="ru-RU" w:bidi="ru-RU"/>
        </w:rPr>
      </w:pPr>
      <w:r w:rsidRPr="00E14C19">
        <w:rPr>
          <w:rFonts w:ascii="Times New Roman" w:eastAsia="Times New Roman" w:hAnsi="Times New Roman" w:cs="Times New Roman"/>
          <w:sz w:val="24"/>
          <w:szCs w:val="24"/>
          <w:lang w:eastAsia="ru-RU" w:bidi="ru-RU"/>
        </w:rPr>
        <w:t>Анализ читательских формуляров показал, что активными читателями являются учащиеся начальной школы. Дети начальных классов - частые посетители библиотеки, они особенно активно интересуются художественной литературой, но удовлетворить их спрос подчас невозможно из-за отсутствия интересующей их литературы. Среди обучающихся среднего и старшего звена наибольшим спросом пользуется школьная программная литература. С читателями проводились беседы по выбору художественной литературы в соответствии с возрастной категорией, индивидуальными интересами и предпочтениями обучающихся.</w:t>
      </w:r>
      <w:bookmarkEnd w:id="24"/>
      <w:r w:rsidRPr="00E14C19">
        <w:rPr>
          <w:rFonts w:ascii="Times New Roman" w:eastAsia="Times New Roman" w:hAnsi="Times New Roman" w:cs="Times New Roman"/>
          <w:sz w:val="24"/>
          <w:szCs w:val="24"/>
          <w:lang w:eastAsia="ru-RU" w:bidi="ru-RU"/>
        </w:rPr>
        <w:t xml:space="preserve"> </w:t>
      </w:r>
      <w:bookmarkStart w:id="25" w:name="_Toc68858063"/>
      <w:bookmarkEnd w:id="25"/>
    </w:p>
    <w:p w:rsidR="00E14C19" w:rsidRPr="00E14C19" w:rsidRDefault="00E14C19" w:rsidP="00E14C19">
      <w:pPr>
        <w:spacing w:after="0" w:line="240" w:lineRule="auto"/>
        <w:jc w:val="both"/>
        <w:rPr>
          <w:rFonts w:ascii="Times New Roman" w:eastAsia="Times New Roman" w:hAnsi="Times New Roman" w:cs="Times New Roman"/>
          <w:sz w:val="24"/>
          <w:szCs w:val="24"/>
          <w:lang w:eastAsia="ru-RU" w:bidi="ru-RU"/>
        </w:rPr>
      </w:pPr>
    </w:p>
    <w:p w:rsidR="009C4C8A" w:rsidRPr="004A6BC7" w:rsidRDefault="009C4C8A" w:rsidP="00044FAF">
      <w:pPr>
        <w:pStyle w:val="a5"/>
        <w:keepNext/>
        <w:keepLines/>
        <w:widowControl w:val="0"/>
        <w:numPr>
          <w:ilvl w:val="1"/>
          <w:numId w:val="10"/>
        </w:numPr>
        <w:tabs>
          <w:tab w:val="left" w:pos="567"/>
          <w:tab w:val="left" w:pos="9781"/>
        </w:tabs>
        <w:spacing w:after="0" w:line="240" w:lineRule="auto"/>
        <w:ind w:right="78"/>
        <w:jc w:val="both"/>
        <w:outlineLvl w:val="2"/>
        <w:rPr>
          <w:rFonts w:ascii="Times New Roman" w:eastAsia="Times New Roman" w:hAnsi="Times New Roman" w:cs="Times New Roman"/>
          <w:b/>
          <w:sz w:val="24"/>
          <w:szCs w:val="24"/>
          <w:lang w:eastAsia="ru-RU" w:bidi="ru-RU"/>
        </w:rPr>
      </w:pPr>
      <w:r w:rsidRPr="004A6BC7">
        <w:rPr>
          <w:rFonts w:ascii="Times New Roman" w:eastAsia="Times New Roman" w:hAnsi="Times New Roman" w:cs="Times New Roman"/>
          <w:b/>
          <w:sz w:val="24"/>
          <w:szCs w:val="24"/>
          <w:lang w:eastAsia="ru-RU" w:bidi="ru-RU"/>
        </w:rPr>
        <w:t>Материально-техническая база</w:t>
      </w:r>
      <w:bookmarkEnd w:id="6"/>
    </w:p>
    <w:p w:rsidR="00C42A34" w:rsidRPr="004A6BC7" w:rsidRDefault="00C42A34" w:rsidP="004A6BC7">
      <w:pPr>
        <w:pStyle w:val="a5"/>
        <w:keepNext/>
        <w:keepLines/>
        <w:widowControl w:val="0"/>
        <w:tabs>
          <w:tab w:val="left" w:pos="567"/>
          <w:tab w:val="left" w:pos="9781"/>
        </w:tabs>
        <w:spacing w:after="0" w:line="240" w:lineRule="auto"/>
        <w:ind w:left="360" w:right="78"/>
        <w:jc w:val="both"/>
        <w:outlineLvl w:val="2"/>
        <w:rPr>
          <w:rFonts w:ascii="Times New Roman" w:eastAsia="Times New Roman" w:hAnsi="Times New Roman" w:cs="Times New Roman"/>
          <w:b/>
          <w:sz w:val="24"/>
          <w:szCs w:val="24"/>
          <w:lang w:eastAsia="ru-RU" w:bidi="ru-RU"/>
        </w:rPr>
      </w:pPr>
    </w:p>
    <w:p w:rsidR="009C4C8A" w:rsidRPr="004A6BC7" w:rsidRDefault="009C4C8A" w:rsidP="00751BF0">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sz w:val="24"/>
          <w:szCs w:val="24"/>
          <w:lang w:eastAsia="ru-RU" w:bidi="ru-RU"/>
        </w:rPr>
        <w:t xml:space="preserve">В течение года за внебюджетные средства в школе организованы следующие мероприятия: </w:t>
      </w:r>
      <w:r w:rsidR="00C42A34" w:rsidRPr="004A6BC7">
        <w:rPr>
          <w:rFonts w:ascii="Times New Roman" w:eastAsia="Times New Roman" w:hAnsi="Times New Roman" w:cs="Times New Roman"/>
          <w:sz w:val="24"/>
          <w:szCs w:val="24"/>
          <w:lang w:eastAsia="ru-RU" w:bidi="ru-RU"/>
        </w:rPr>
        <w:t>приобретение оборудования.</w:t>
      </w:r>
    </w:p>
    <w:p w:rsidR="00C42A34" w:rsidRPr="004A6BC7" w:rsidRDefault="00C42A34" w:rsidP="004A6BC7">
      <w:pPr>
        <w:spacing w:after="0" w:line="240" w:lineRule="auto"/>
        <w:jc w:val="right"/>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b/>
          <w:sz w:val="24"/>
          <w:szCs w:val="24"/>
          <w:lang w:eastAsia="ru-RU"/>
        </w:rPr>
        <w:t xml:space="preserve">Таблица </w:t>
      </w:r>
      <w:r w:rsidR="00046FBE">
        <w:rPr>
          <w:rFonts w:ascii="Times New Roman" w:eastAsia="Times New Roman" w:hAnsi="Times New Roman" w:cs="Times New Roman"/>
          <w:b/>
          <w:sz w:val="24"/>
          <w:szCs w:val="24"/>
          <w:lang w:eastAsia="ru-RU"/>
        </w:rPr>
        <w:t>5</w:t>
      </w:r>
      <w:r w:rsidR="00751BF0">
        <w:rPr>
          <w:rFonts w:ascii="Times New Roman" w:eastAsia="Times New Roman" w:hAnsi="Times New Roman" w:cs="Times New Roman"/>
          <w:b/>
          <w:sz w:val="24"/>
          <w:szCs w:val="24"/>
          <w:lang w:eastAsia="ru-RU"/>
        </w:rPr>
        <w:t>6</w:t>
      </w:r>
    </w:p>
    <w:p w:rsidR="009C4C8A" w:rsidRPr="004A6BC7" w:rsidRDefault="009C4C8A" w:rsidP="004A6BC7">
      <w:pPr>
        <w:widowControl w:val="0"/>
        <w:tabs>
          <w:tab w:val="left" w:pos="9781"/>
        </w:tabs>
        <w:spacing w:after="0" w:line="240" w:lineRule="auto"/>
        <w:ind w:right="78" w:firstLine="284"/>
        <w:rPr>
          <w:rFonts w:ascii="Times New Roman" w:eastAsia="Arial Unicode MS" w:hAnsi="Times New Roman" w:cs="Times New Roman"/>
          <w:sz w:val="24"/>
          <w:szCs w:val="24"/>
          <w:lang w:eastAsia="ru-RU" w:bidi="ru-RU"/>
        </w:rPr>
      </w:pPr>
    </w:p>
    <w:tbl>
      <w:tblPr>
        <w:tblStyle w:val="-44"/>
        <w:tblW w:w="9493" w:type="dxa"/>
        <w:tblLook w:val="04A0" w:firstRow="1" w:lastRow="0" w:firstColumn="1" w:lastColumn="0" w:noHBand="0" w:noVBand="1"/>
      </w:tblPr>
      <w:tblGrid>
        <w:gridCol w:w="922"/>
        <w:gridCol w:w="4176"/>
        <w:gridCol w:w="2421"/>
        <w:gridCol w:w="1974"/>
      </w:tblGrid>
      <w:tr w:rsidR="00AB73C2" w:rsidRPr="00AB73C2" w:rsidTr="009014D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0" w:type="auto"/>
            <w:hideMark/>
          </w:tcPr>
          <w:p w:rsidR="009F374D" w:rsidRPr="00AB73C2" w:rsidRDefault="009F374D" w:rsidP="004A6BC7">
            <w:pPr>
              <w:ind w:right="78" w:firstLine="284"/>
              <w:rPr>
                <w:rFonts w:ascii="Times New Roman" w:eastAsia="Calibri" w:hAnsi="Times New Roman" w:cs="Times New Roman"/>
                <w:color w:val="auto"/>
                <w:sz w:val="24"/>
                <w:szCs w:val="24"/>
              </w:rPr>
            </w:pPr>
            <w:r w:rsidRPr="00AB73C2">
              <w:rPr>
                <w:rFonts w:ascii="Times New Roman" w:eastAsia="Calibri" w:hAnsi="Times New Roman" w:cs="Times New Roman"/>
                <w:bCs w:val="0"/>
                <w:color w:val="auto"/>
                <w:sz w:val="24"/>
                <w:szCs w:val="24"/>
              </w:rPr>
              <w:t>№</w:t>
            </w:r>
          </w:p>
          <w:p w:rsidR="009F374D" w:rsidRPr="00AB73C2" w:rsidRDefault="009F374D" w:rsidP="004A6BC7">
            <w:pPr>
              <w:ind w:right="78" w:firstLine="284"/>
              <w:rPr>
                <w:rFonts w:ascii="Times New Roman" w:eastAsia="Calibri" w:hAnsi="Times New Roman" w:cs="Times New Roman"/>
                <w:color w:val="auto"/>
                <w:sz w:val="24"/>
                <w:szCs w:val="24"/>
              </w:rPr>
            </w:pPr>
            <w:r w:rsidRPr="00AB73C2">
              <w:rPr>
                <w:rFonts w:ascii="Times New Roman" w:eastAsia="Calibri" w:hAnsi="Times New Roman" w:cs="Times New Roman"/>
                <w:bCs w:val="0"/>
                <w:color w:val="auto"/>
                <w:sz w:val="24"/>
                <w:szCs w:val="24"/>
              </w:rPr>
              <w:t>п/п</w:t>
            </w:r>
          </w:p>
        </w:tc>
        <w:tc>
          <w:tcPr>
            <w:tcW w:w="4176" w:type="dxa"/>
            <w:hideMark/>
          </w:tcPr>
          <w:p w:rsidR="009F374D" w:rsidRPr="00AB73C2" w:rsidRDefault="009F374D" w:rsidP="004A6BC7">
            <w:pPr>
              <w:ind w:right="78" w:firstLine="284"/>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gramStart"/>
            <w:r w:rsidRPr="00AB73C2">
              <w:rPr>
                <w:rFonts w:ascii="Times New Roman" w:eastAsia="Calibri" w:hAnsi="Times New Roman" w:cs="Times New Roman"/>
                <w:bCs w:val="0"/>
                <w:color w:val="auto"/>
                <w:sz w:val="24"/>
                <w:szCs w:val="24"/>
              </w:rPr>
              <w:t>Наименование  оборудования</w:t>
            </w:r>
            <w:proofErr w:type="gramEnd"/>
          </w:p>
        </w:tc>
        <w:tc>
          <w:tcPr>
            <w:tcW w:w="2421" w:type="dxa"/>
          </w:tcPr>
          <w:p w:rsidR="009F374D" w:rsidRPr="00AB73C2" w:rsidRDefault="009F374D" w:rsidP="004A6BC7">
            <w:pPr>
              <w:ind w:right="7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AB73C2">
              <w:rPr>
                <w:rFonts w:ascii="Times New Roman" w:eastAsia="Calibri" w:hAnsi="Times New Roman" w:cs="Times New Roman"/>
                <w:bCs w:val="0"/>
                <w:color w:val="auto"/>
                <w:sz w:val="24"/>
                <w:szCs w:val="24"/>
              </w:rPr>
              <w:t>Кол-во</w:t>
            </w:r>
            <w:r w:rsidRPr="00AB73C2">
              <w:rPr>
                <w:rFonts w:ascii="Times New Roman" w:eastAsia="Calibri" w:hAnsi="Times New Roman" w:cs="Times New Roman"/>
                <w:color w:val="auto"/>
                <w:sz w:val="24"/>
                <w:szCs w:val="24"/>
              </w:rPr>
              <w:t xml:space="preserve"> </w:t>
            </w:r>
            <w:r w:rsidRPr="00AB73C2">
              <w:rPr>
                <w:rFonts w:ascii="Times New Roman" w:eastAsia="Calibri" w:hAnsi="Times New Roman" w:cs="Times New Roman"/>
                <w:bCs w:val="0"/>
                <w:color w:val="auto"/>
                <w:sz w:val="24"/>
                <w:szCs w:val="24"/>
              </w:rPr>
              <w:t>оборудования (</w:t>
            </w:r>
            <w:proofErr w:type="spellStart"/>
            <w:r w:rsidRPr="00AB73C2">
              <w:rPr>
                <w:rFonts w:ascii="Times New Roman" w:eastAsia="Calibri" w:hAnsi="Times New Roman" w:cs="Times New Roman"/>
                <w:bCs w:val="0"/>
                <w:color w:val="auto"/>
                <w:sz w:val="24"/>
                <w:szCs w:val="24"/>
              </w:rPr>
              <w:t>ед</w:t>
            </w:r>
            <w:proofErr w:type="spellEnd"/>
            <w:r w:rsidRPr="00AB73C2">
              <w:rPr>
                <w:rFonts w:ascii="Times New Roman" w:eastAsia="Calibri" w:hAnsi="Times New Roman" w:cs="Times New Roman"/>
                <w:bCs w:val="0"/>
                <w:color w:val="auto"/>
                <w:sz w:val="24"/>
                <w:szCs w:val="24"/>
              </w:rPr>
              <w:t>)</w:t>
            </w:r>
          </w:p>
          <w:p w:rsidR="009F374D" w:rsidRPr="00AB73C2" w:rsidRDefault="009F374D" w:rsidP="004A6BC7">
            <w:pPr>
              <w:ind w:right="78"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tc>
        <w:tc>
          <w:tcPr>
            <w:tcW w:w="1974" w:type="dxa"/>
          </w:tcPr>
          <w:p w:rsidR="009F374D" w:rsidRPr="00AB73C2" w:rsidRDefault="009F374D" w:rsidP="004A6BC7">
            <w:pPr>
              <w:ind w:right="78"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auto"/>
                <w:sz w:val="24"/>
                <w:szCs w:val="24"/>
              </w:rPr>
            </w:pPr>
            <w:r w:rsidRPr="00AB73C2">
              <w:rPr>
                <w:rFonts w:ascii="Times New Roman" w:eastAsia="Calibri" w:hAnsi="Times New Roman" w:cs="Times New Roman"/>
                <w:bCs w:val="0"/>
                <w:color w:val="auto"/>
                <w:sz w:val="24"/>
                <w:szCs w:val="24"/>
              </w:rPr>
              <w:t>Дата поставки</w:t>
            </w:r>
          </w:p>
          <w:p w:rsidR="009F374D" w:rsidRPr="00AB73C2" w:rsidRDefault="009F374D" w:rsidP="004A6BC7">
            <w:pPr>
              <w:ind w:right="78"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Макет простейшего укрытия в разрезе</w:t>
            </w:r>
          </w:p>
        </w:tc>
        <w:tc>
          <w:tcPr>
            <w:tcW w:w="2421"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25.12.204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Симулятор полетов БПЛА с практической отработкой</w:t>
            </w:r>
          </w:p>
        </w:tc>
        <w:tc>
          <w:tcPr>
            <w:tcW w:w="2421"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Ноутбук для симулятора полета БПЛА с практической отработкой</w:t>
            </w:r>
          </w:p>
        </w:tc>
        <w:tc>
          <w:tcPr>
            <w:tcW w:w="2421"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Макет учебно-тренировочный пистолета Макарова</w:t>
            </w:r>
          </w:p>
        </w:tc>
        <w:tc>
          <w:tcPr>
            <w:tcW w:w="2421"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Сейф оружейный 1400*620*280мм</w:t>
            </w:r>
          </w:p>
        </w:tc>
        <w:tc>
          <w:tcPr>
            <w:tcW w:w="2421"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cnfStyle w:val="000000100000" w:firstRow="0" w:lastRow="0" w:firstColumn="0" w:lastColumn="0" w:oddVBand="0" w:evenVBand="0" w:oddHBand="1" w:evenHBand="0" w:firstRowFirstColumn="0" w:firstRowLastColumn="0" w:lastRowFirstColumn="0" w:lastRowLastColumn="0"/>
            </w:pPr>
            <w:r w:rsidRPr="00FF2A49">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Пневматическая винтовка МР-61с</w:t>
            </w:r>
          </w:p>
        </w:tc>
        <w:tc>
          <w:tcPr>
            <w:tcW w:w="2421"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cnfStyle w:val="000000000000" w:firstRow="0" w:lastRow="0" w:firstColumn="0" w:lastColumn="0" w:oddVBand="0" w:evenVBand="0" w:oddHBand="0" w:evenHBand="0" w:firstRowFirstColumn="0" w:firstRowLastColumn="0" w:lastRowFirstColumn="0" w:lastRowLastColumn="0"/>
            </w:pPr>
            <w:r w:rsidRPr="00FF2A49">
              <w:rPr>
                <w:rFonts w:ascii="Times New Roman" w:hAnsi="Times New Roman" w:cs="Times New Roman"/>
              </w:rPr>
              <w:t>20.12.2024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Пневматическая винтовка МР-61с</w:t>
            </w:r>
          </w:p>
        </w:tc>
        <w:tc>
          <w:tcPr>
            <w:tcW w:w="2421"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cnfStyle w:val="000000100000" w:firstRow="0" w:lastRow="0" w:firstColumn="0" w:lastColumn="0" w:oddVBand="0" w:evenVBand="0" w:oddHBand="1" w:evenHBand="0" w:firstRowFirstColumn="0" w:firstRowLastColumn="0" w:lastRowFirstColumn="0" w:lastRowLastColumn="0"/>
            </w:pPr>
            <w:r w:rsidRPr="00FF2A49">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Макет автомата Калашникова (АК-74)</w:t>
            </w:r>
          </w:p>
        </w:tc>
        <w:tc>
          <w:tcPr>
            <w:tcW w:w="2421"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cnfStyle w:val="000000000000" w:firstRow="0" w:lastRow="0" w:firstColumn="0" w:lastColumn="0" w:oddVBand="0" w:evenVBand="0" w:oddHBand="0" w:evenHBand="0" w:firstRowFirstColumn="0" w:firstRowLastColumn="0" w:lastRowFirstColumn="0" w:lastRowLastColumn="0"/>
            </w:pPr>
            <w:r w:rsidRPr="00FF2A49">
              <w:rPr>
                <w:rFonts w:ascii="Times New Roman" w:hAnsi="Times New Roman" w:cs="Times New Roman"/>
              </w:rPr>
              <w:t>20.12.2024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7942">
              <w:rPr>
                <w:rFonts w:ascii="Times New Roman" w:hAnsi="Times New Roman" w:cs="Times New Roman"/>
              </w:rPr>
              <w:t>Макет автомата Калашникова (АК-74)</w:t>
            </w:r>
          </w:p>
        </w:tc>
        <w:tc>
          <w:tcPr>
            <w:tcW w:w="2421" w:type="dxa"/>
          </w:tcPr>
          <w:p w:rsidR="00E14C19" w:rsidRPr="00740943"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cnfStyle w:val="000000100000" w:firstRow="0" w:lastRow="0" w:firstColumn="0" w:lastColumn="0" w:oddVBand="0" w:evenVBand="0" w:oddHBand="1" w:evenHBand="0" w:firstRowFirstColumn="0" w:firstRowLastColumn="0" w:lastRowFirstColumn="0" w:lastRowLastColumn="0"/>
            </w:pPr>
            <w:r w:rsidRPr="00FF2A49">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740943"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ED7942">
              <w:rPr>
                <w:rFonts w:ascii="Times New Roman" w:hAnsi="Times New Roman" w:cs="Times New Roman"/>
              </w:rPr>
              <w:t>Проектор  INFOCUS</w:t>
            </w:r>
            <w:proofErr w:type="gramEnd"/>
            <w:r w:rsidRPr="00ED7942">
              <w:rPr>
                <w:rFonts w:ascii="Times New Roman" w:hAnsi="Times New Roman" w:cs="Times New Roman"/>
              </w:rPr>
              <w:t xml:space="preserve"> IN1014</w:t>
            </w:r>
          </w:p>
        </w:tc>
        <w:tc>
          <w:tcPr>
            <w:tcW w:w="2421"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740943"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D7942">
              <w:rPr>
                <w:rFonts w:ascii="Times New Roman" w:hAnsi="Times New Roman" w:cs="Times New Roman"/>
              </w:rPr>
              <w:t>Ноутбук</w:t>
            </w:r>
            <w:r w:rsidRPr="00ED7942">
              <w:rPr>
                <w:rFonts w:ascii="Times New Roman" w:hAnsi="Times New Roman" w:cs="Times New Roman"/>
                <w:lang w:val="en-US"/>
              </w:rPr>
              <w:t xml:space="preserve"> 15.6" </w:t>
            </w:r>
            <w:proofErr w:type="spellStart"/>
            <w:r w:rsidRPr="00ED7942">
              <w:rPr>
                <w:rFonts w:ascii="Times New Roman" w:hAnsi="Times New Roman" w:cs="Times New Roman"/>
                <w:lang w:val="en-US"/>
              </w:rPr>
              <w:t>Infinix</w:t>
            </w:r>
            <w:proofErr w:type="spellEnd"/>
            <w:r w:rsidRPr="00ED7942">
              <w:rPr>
                <w:rFonts w:ascii="Times New Roman" w:hAnsi="Times New Roman" w:cs="Times New Roman"/>
                <w:lang w:val="en-US"/>
              </w:rPr>
              <w:t xml:space="preserve"> </w:t>
            </w:r>
            <w:proofErr w:type="spellStart"/>
            <w:r w:rsidRPr="00ED7942">
              <w:rPr>
                <w:rFonts w:ascii="Times New Roman" w:hAnsi="Times New Roman" w:cs="Times New Roman"/>
                <w:lang w:val="en-US"/>
              </w:rPr>
              <w:t>Inbook</w:t>
            </w:r>
            <w:proofErr w:type="spellEnd"/>
            <w:r w:rsidRPr="00ED7942">
              <w:rPr>
                <w:rFonts w:ascii="Times New Roman" w:hAnsi="Times New Roman" w:cs="Times New Roman"/>
                <w:lang w:val="en-US"/>
              </w:rPr>
              <w:t xml:space="preserve"> Y3 Plus</w:t>
            </w:r>
          </w:p>
        </w:tc>
        <w:tc>
          <w:tcPr>
            <w:tcW w:w="2421" w:type="dxa"/>
          </w:tcPr>
          <w:p w:rsidR="00E14C19" w:rsidRPr="00ED7942"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ED7942"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ED7942">
              <w:rPr>
                <w:rFonts w:ascii="Times New Roman" w:hAnsi="Times New Roman" w:cs="Times New Roman"/>
                <w:lang w:val="en-US"/>
              </w:rPr>
              <w:t>Ноутбук</w:t>
            </w:r>
            <w:proofErr w:type="spellEnd"/>
            <w:r w:rsidRPr="00ED7942">
              <w:rPr>
                <w:rFonts w:ascii="Times New Roman" w:hAnsi="Times New Roman" w:cs="Times New Roman"/>
                <w:lang w:val="en-US"/>
              </w:rPr>
              <w:t xml:space="preserve"> 15.6" </w:t>
            </w:r>
            <w:proofErr w:type="spellStart"/>
            <w:r w:rsidRPr="00ED7942">
              <w:rPr>
                <w:rFonts w:ascii="Times New Roman" w:hAnsi="Times New Roman" w:cs="Times New Roman"/>
                <w:lang w:val="en-US"/>
              </w:rPr>
              <w:t>Infinix</w:t>
            </w:r>
            <w:proofErr w:type="spellEnd"/>
            <w:r w:rsidRPr="00ED7942">
              <w:rPr>
                <w:rFonts w:ascii="Times New Roman" w:hAnsi="Times New Roman" w:cs="Times New Roman"/>
                <w:lang w:val="en-US"/>
              </w:rPr>
              <w:t xml:space="preserve"> </w:t>
            </w:r>
            <w:proofErr w:type="spellStart"/>
            <w:r w:rsidRPr="00ED7942">
              <w:rPr>
                <w:rFonts w:ascii="Times New Roman" w:hAnsi="Times New Roman" w:cs="Times New Roman"/>
                <w:lang w:val="en-US"/>
              </w:rPr>
              <w:t>Inbook</w:t>
            </w:r>
            <w:proofErr w:type="spellEnd"/>
            <w:r w:rsidRPr="00ED7942">
              <w:rPr>
                <w:rFonts w:ascii="Times New Roman" w:hAnsi="Times New Roman" w:cs="Times New Roman"/>
                <w:lang w:val="en-US"/>
              </w:rPr>
              <w:t xml:space="preserve"> Y3 </w:t>
            </w:r>
            <w:proofErr w:type="spellStart"/>
            <w:r w:rsidRPr="00ED7942">
              <w:rPr>
                <w:rFonts w:ascii="Times New Roman" w:hAnsi="Times New Roman" w:cs="Times New Roman"/>
                <w:lang w:val="en-US"/>
              </w:rPr>
              <w:t>pLUS</w:t>
            </w:r>
            <w:proofErr w:type="spellEnd"/>
          </w:p>
        </w:tc>
        <w:tc>
          <w:tcPr>
            <w:tcW w:w="2421" w:type="dxa"/>
          </w:tcPr>
          <w:p w:rsidR="00E14C19" w:rsidRPr="00ED7942"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ED7942"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ED7942">
              <w:rPr>
                <w:rFonts w:ascii="Times New Roman" w:hAnsi="Times New Roman" w:cs="Times New Roman"/>
                <w:lang w:val="en-US"/>
              </w:rPr>
              <w:t>Автономный</w:t>
            </w:r>
            <w:proofErr w:type="spellEnd"/>
            <w:r w:rsidRPr="00ED7942">
              <w:rPr>
                <w:rFonts w:ascii="Times New Roman" w:hAnsi="Times New Roman" w:cs="Times New Roman"/>
                <w:lang w:val="en-US"/>
              </w:rPr>
              <w:t xml:space="preserve"> VR </w:t>
            </w:r>
            <w:proofErr w:type="spellStart"/>
            <w:r w:rsidRPr="00ED7942">
              <w:rPr>
                <w:rFonts w:ascii="Times New Roman" w:hAnsi="Times New Roman" w:cs="Times New Roman"/>
                <w:lang w:val="en-US"/>
              </w:rPr>
              <w:t>шлем</w:t>
            </w:r>
            <w:proofErr w:type="spellEnd"/>
          </w:p>
        </w:tc>
        <w:tc>
          <w:tcPr>
            <w:tcW w:w="2421" w:type="dxa"/>
          </w:tcPr>
          <w:p w:rsidR="00E14C19" w:rsidRPr="00ED7942"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ED7942"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ED7942">
              <w:rPr>
                <w:rFonts w:ascii="Times New Roman" w:hAnsi="Times New Roman" w:cs="Times New Roman"/>
                <w:lang w:val="en-US"/>
              </w:rPr>
              <w:t>Конструктор</w:t>
            </w:r>
            <w:proofErr w:type="spellEnd"/>
            <w:r w:rsidRPr="00ED7942">
              <w:rPr>
                <w:rFonts w:ascii="Times New Roman" w:hAnsi="Times New Roman" w:cs="Times New Roman"/>
                <w:lang w:val="en-US"/>
              </w:rPr>
              <w:t xml:space="preserve"> </w:t>
            </w:r>
            <w:proofErr w:type="spellStart"/>
            <w:r w:rsidRPr="00ED7942">
              <w:rPr>
                <w:rFonts w:ascii="Times New Roman" w:hAnsi="Times New Roman" w:cs="Times New Roman"/>
                <w:lang w:val="en-US"/>
              </w:rPr>
              <w:t>WeDo</w:t>
            </w:r>
            <w:proofErr w:type="spellEnd"/>
            <w:r w:rsidRPr="00ED7942">
              <w:rPr>
                <w:rFonts w:ascii="Times New Roman" w:hAnsi="Times New Roman" w:cs="Times New Roman"/>
                <w:lang w:val="en-US"/>
              </w:rPr>
              <w:t xml:space="preserve"> 2/0 45300 </w:t>
            </w:r>
            <w:proofErr w:type="spellStart"/>
            <w:r w:rsidRPr="00ED7942">
              <w:rPr>
                <w:rFonts w:ascii="Times New Roman" w:hAnsi="Times New Roman" w:cs="Times New Roman"/>
                <w:lang w:val="en-US"/>
              </w:rPr>
              <w:t>Расширенная</w:t>
            </w:r>
            <w:proofErr w:type="spellEnd"/>
            <w:r w:rsidRPr="00ED7942">
              <w:rPr>
                <w:rFonts w:ascii="Times New Roman" w:hAnsi="Times New Roman" w:cs="Times New Roman"/>
                <w:lang w:val="en-US"/>
              </w:rPr>
              <w:t xml:space="preserve"> </w:t>
            </w:r>
            <w:proofErr w:type="spellStart"/>
            <w:r w:rsidRPr="00ED7942">
              <w:rPr>
                <w:rFonts w:ascii="Times New Roman" w:hAnsi="Times New Roman" w:cs="Times New Roman"/>
                <w:lang w:val="en-US"/>
              </w:rPr>
              <w:t>комплектация</w:t>
            </w:r>
            <w:proofErr w:type="spellEnd"/>
          </w:p>
        </w:tc>
        <w:tc>
          <w:tcPr>
            <w:tcW w:w="2421" w:type="dxa"/>
          </w:tcPr>
          <w:p w:rsidR="00E14C19" w:rsidRPr="00ED7942"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ED7942"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ED7942">
              <w:rPr>
                <w:rFonts w:ascii="Times New Roman" w:hAnsi="Times New Roman" w:cs="Times New Roman"/>
                <w:lang w:val="en-US"/>
              </w:rPr>
              <w:t>Конструктор</w:t>
            </w:r>
            <w:proofErr w:type="spellEnd"/>
            <w:r w:rsidRPr="00ED7942">
              <w:rPr>
                <w:rFonts w:ascii="Times New Roman" w:hAnsi="Times New Roman" w:cs="Times New Roman"/>
                <w:lang w:val="en-US"/>
              </w:rPr>
              <w:t xml:space="preserve"> Education MINDSORMS EV3 45544 + EV3 45560</w:t>
            </w:r>
          </w:p>
        </w:tc>
        <w:tc>
          <w:tcPr>
            <w:tcW w:w="2421" w:type="dxa"/>
          </w:tcPr>
          <w:p w:rsidR="00E14C19" w:rsidRPr="00ED7942"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ED7942"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ED7942">
              <w:rPr>
                <w:rFonts w:ascii="Times New Roman" w:hAnsi="Times New Roman" w:cs="Times New Roman"/>
                <w:lang w:val="en-US"/>
              </w:rPr>
              <w:t>Конструктор</w:t>
            </w:r>
            <w:proofErr w:type="spellEnd"/>
            <w:r w:rsidRPr="00ED7942">
              <w:rPr>
                <w:rFonts w:ascii="Times New Roman" w:hAnsi="Times New Roman" w:cs="Times New Roman"/>
                <w:lang w:val="en-US"/>
              </w:rPr>
              <w:t xml:space="preserve"> Education MINDSORMS EV3 45544 + EV3 45560</w:t>
            </w:r>
          </w:p>
        </w:tc>
        <w:tc>
          <w:tcPr>
            <w:tcW w:w="2421" w:type="dxa"/>
          </w:tcPr>
          <w:p w:rsidR="00E14C19" w:rsidRPr="00ED7942"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ED7942"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ED7942"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92B14">
              <w:rPr>
                <w:rFonts w:ascii="Times New Roman" w:hAnsi="Times New Roman" w:cs="Times New Roman"/>
                <w:lang w:val="en-US"/>
              </w:rPr>
              <w:t xml:space="preserve">МФУ </w:t>
            </w:r>
            <w:proofErr w:type="spellStart"/>
            <w:r w:rsidRPr="00392B14">
              <w:rPr>
                <w:rFonts w:ascii="Times New Roman" w:hAnsi="Times New Roman" w:cs="Times New Roman"/>
                <w:lang w:val="en-US"/>
              </w:rPr>
              <w:t>лазерный</w:t>
            </w:r>
            <w:proofErr w:type="spellEnd"/>
            <w:r w:rsidRPr="00392B14">
              <w:rPr>
                <w:rFonts w:ascii="Times New Roman" w:hAnsi="Times New Roman" w:cs="Times New Roman"/>
                <w:lang w:val="en-US"/>
              </w:rPr>
              <w:t xml:space="preserve"> НР Color LaserJet Pro M479dw</w:t>
            </w:r>
          </w:p>
        </w:tc>
        <w:tc>
          <w:tcPr>
            <w:tcW w:w="2421"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Водонагреватель электрический проточный ЭВАН-В1-15 (380В)</w:t>
            </w:r>
          </w:p>
        </w:tc>
        <w:tc>
          <w:tcPr>
            <w:tcW w:w="2421"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21.03.2024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Макет учебно-тренировочной гранаты РГН</w:t>
            </w:r>
          </w:p>
        </w:tc>
        <w:tc>
          <w:tcPr>
            <w:tcW w:w="2421"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Магазин к автомату Калашникова с учебными патронами</w:t>
            </w:r>
          </w:p>
        </w:tc>
        <w:tc>
          <w:tcPr>
            <w:tcW w:w="2421"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974"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Противогаз взрослый, фильтрующий</w:t>
            </w:r>
          </w:p>
        </w:tc>
        <w:tc>
          <w:tcPr>
            <w:tcW w:w="2421"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1974"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 xml:space="preserve">Принтер </w:t>
            </w:r>
            <w:proofErr w:type="spellStart"/>
            <w:r w:rsidRPr="00392B14">
              <w:rPr>
                <w:rFonts w:ascii="Times New Roman" w:hAnsi="Times New Roman" w:cs="Times New Roman"/>
              </w:rPr>
              <w:t>Samsung</w:t>
            </w:r>
            <w:proofErr w:type="spellEnd"/>
            <w:r w:rsidRPr="00392B14">
              <w:rPr>
                <w:rFonts w:ascii="Times New Roman" w:hAnsi="Times New Roman" w:cs="Times New Roman"/>
              </w:rPr>
              <w:t xml:space="preserve"> ML1210</w:t>
            </w:r>
          </w:p>
        </w:tc>
        <w:tc>
          <w:tcPr>
            <w:tcW w:w="2421"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24.04.2024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Макет учебно-тренировочной гранаты РГД-5</w:t>
            </w:r>
          </w:p>
        </w:tc>
        <w:tc>
          <w:tcPr>
            <w:tcW w:w="2421"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392B14">
              <w:rPr>
                <w:rFonts w:ascii="Times New Roman" w:hAnsi="Times New Roman" w:cs="Times New Roman"/>
              </w:rPr>
              <w:t>Минитир-пулеулавливатель</w:t>
            </w:r>
            <w:proofErr w:type="spellEnd"/>
            <w:r w:rsidRPr="00392B14">
              <w:rPr>
                <w:rFonts w:ascii="Times New Roman" w:hAnsi="Times New Roman" w:cs="Times New Roman"/>
              </w:rPr>
              <w:t xml:space="preserve"> на 5 мишеней для пневматического оружия</w:t>
            </w:r>
          </w:p>
        </w:tc>
        <w:tc>
          <w:tcPr>
            <w:tcW w:w="2421"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Pr="00392B14"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Общевойсковой защитный комплект (ОЗК)</w:t>
            </w:r>
          </w:p>
        </w:tc>
        <w:tc>
          <w:tcPr>
            <w:tcW w:w="2421"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974" w:type="dxa"/>
          </w:tcPr>
          <w:p w:rsidR="00E14C19" w:rsidRPr="00392B14"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20.12.2024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Информационный стенд Орлята России пластик</w:t>
            </w:r>
          </w:p>
        </w:tc>
        <w:tc>
          <w:tcPr>
            <w:tcW w:w="2421" w:type="dxa"/>
          </w:tcPr>
          <w:p w:rsidR="00E14C19"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24.04.2024</w:t>
            </w:r>
          </w:p>
        </w:tc>
      </w:tr>
      <w:tr w:rsidR="00E14C19" w:rsidRPr="00AB73C2" w:rsidTr="009014D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Стеллаж деревянный напольный для книг</w:t>
            </w:r>
          </w:p>
        </w:tc>
        <w:tc>
          <w:tcPr>
            <w:tcW w:w="2421" w:type="dxa"/>
          </w:tcPr>
          <w:p w:rsidR="00E14C19"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24.04.2024</w:t>
            </w:r>
          </w:p>
        </w:tc>
      </w:tr>
      <w:tr w:rsidR="00E14C19" w:rsidRPr="00AB73C2" w:rsidTr="009014D9">
        <w:trPr>
          <w:trHeight w:val="285"/>
        </w:trPr>
        <w:tc>
          <w:tcPr>
            <w:cnfStyle w:val="001000000000" w:firstRow="0" w:lastRow="0" w:firstColumn="1" w:lastColumn="0" w:oddVBand="0" w:evenVBand="0" w:oddHBand="0" w:evenHBand="0" w:firstRowFirstColumn="0" w:firstRowLastColumn="0" w:lastRowFirstColumn="0" w:lastRowLastColumn="0"/>
            <w:tcW w:w="0" w:type="auto"/>
          </w:tcPr>
          <w:p w:rsidR="00E14C19" w:rsidRPr="00AB73C2" w:rsidRDefault="00E14C19" w:rsidP="00E14C19">
            <w:pPr>
              <w:numPr>
                <w:ilvl w:val="0"/>
                <w:numId w:val="14"/>
              </w:numPr>
              <w:ind w:left="0" w:right="78" w:firstLine="284"/>
              <w:rPr>
                <w:rFonts w:ascii="Times New Roman" w:eastAsia="Calibri" w:hAnsi="Times New Roman" w:cs="Times New Roman"/>
                <w:sz w:val="24"/>
                <w:szCs w:val="24"/>
              </w:rPr>
            </w:pPr>
          </w:p>
        </w:tc>
        <w:tc>
          <w:tcPr>
            <w:tcW w:w="4176" w:type="dxa"/>
          </w:tcPr>
          <w:p w:rsidR="00E14C19" w:rsidRPr="00392B14" w:rsidRDefault="00E14C19" w:rsidP="00E14C19">
            <w:pP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2B14">
              <w:rPr>
                <w:rFonts w:ascii="Times New Roman" w:hAnsi="Times New Roman" w:cs="Times New Roman"/>
              </w:rPr>
              <w:t xml:space="preserve">Скамья для столовой каркас </w:t>
            </w:r>
            <w:proofErr w:type="spellStart"/>
            <w:proofErr w:type="gramStart"/>
            <w:r w:rsidRPr="00392B14">
              <w:rPr>
                <w:rFonts w:ascii="Times New Roman" w:hAnsi="Times New Roman" w:cs="Times New Roman"/>
              </w:rPr>
              <w:t>металический,серый</w:t>
            </w:r>
            <w:proofErr w:type="gramEnd"/>
            <w:r w:rsidRPr="00392B14">
              <w:rPr>
                <w:rFonts w:ascii="Times New Roman" w:hAnsi="Times New Roman" w:cs="Times New Roman"/>
              </w:rPr>
              <w:t>,сиденье</w:t>
            </w:r>
            <w:proofErr w:type="spellEnd"/>
            <w:r w:rsidRPr="00392B14">
              <w:rPr>
                <w:rFonts w:ascii="Times New Roman" w:hAnsi="Times New Roman" w:cs="Times New Roman"/>
              </w:rPr>
              <w:t xml:space="preserve"> ЛДСП</w:t>
            </w:r>
          </w:p>
        </w:tc>
        <w:tc>
          <w:tcPr>
            <w:tcW w:w="2421" w:type="dxa"/>
          </w:tcPr>
          <w:p w:rsidR="00E14C19"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974" w:type="dxa"/>
          </w:tcPr>
          <w:p w:rsidR="00E14C19" w:rsidRDefault="00E14C19" w:rsidP="00E14C19">
            <w:pPr>
              <w:jc w:val="center"/>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25.12.2024</w:t>
            </w:r>
          </w:p>
        </w:tc>
      </w:tr>
    </w:tbl>
    <w:p w:rsidR="009F374D" w:rsidRPr="004A6BC7" w:rsidRDefault="009F374D" w:rsidP="004A6BC7">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p>
    <w:p w:rsidR="009C4C8A" w:rsidRPr="004A6BC7" w:rsidRDefault="00541BFC" w:rsidP="004A6BC7">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sz w:val="24"/>
          <w:szCs w:val="24"/>
          <w:lang w:eastAsia="ru-RU" w:bidi="ru-RU"/>
        </w:rPr>
        <w:t>- ко</w:t>
      </w:r>
      <w:r w:rsidR="009C4C8A" w:rsidRPr="004A6BC7">
        <w:rPr>
          <w:rFonts w:ascii="Times New Roman" w:eastAsia="Times New Roman" w:hAnsi="Times New Roman" w:cs="Times New Roman"/>
          <w:sz w:val="24"/>
          <w:szCs w:val="24"/>
          <w:lang w:eastAsia="ru-RU" w:bidi="ru-RU"/>
        </w:rPr>
        <w:t>сметический ремонт в коридорах, рекреациях и учебных помещениях школы;</w:t>
      </w:r>
    </w:p>
    <w:p w:rsidR="009C4C8A" w:rsidRPr="004A6BC7" w:rsidRDefault="009C4C8A" w:rsidP="004A6BC7">
      <w:pPr>
        <w:widowControl w:val="0"/>
        <w:tabs>
          <w:tab w:val="left" w:pos="9781"/>
        </w:tabs>
        <w:spacing w:after="0" w:line="240" w:lineRule="auto"/>
        <w:ind w:right="78" w:firstLine="284"/>
        <w:jc w:val="both"/>
        <w:rPr>
          <w:rFonts w:ascii="Times New Roman" w:eastAsia="Times New Roman" w:hAnsi="Times New Roman" w:cs="Times New Roman"/>
          <w:sz w:val="24"/>
          <w:szCs w:val="24"/>
          <w:lang w:eastAsia="ru-RU" w:bidi="ru-RU"/>
        </w:rPr>
      </w:pPr>
      <w:r w:rsidRPr="004A6BC7">
        <w:rPr>
          <w:rFonts w:ascii="Times New Roman" w:eastAsia="Times New Roman" w:hAnsi="Times New Roman" w:cs="Times New Roman"/>
          <w:sz w:val="24"/>
          <w:szCs w:val="24"/>
          <w:lang w:eastAsia="ru-RU" w:bidi="ru-RU"/>
        </w:rPr>
        <w:t>- продолжена работа по благоустройству и озеленению школьного двора и прилегающей территории.</w:t>
      </w:r>
    </w:p>
    <w:p w:rsidR="00135CEB" w:rsidRDefault="009C4C8A" w:rsidP="004A6BC7">
      <w:pPr>
        <w:spacing w:after="0" w:line="240" w:lineRule="auto"/>
        <w:ind w:firstLine="709"/>
        <w:jc w:val="both"/>
        <w:rPr>
          <w:rFonts w:ascii="Times New Roman" w:eastAsia="Arial Unicode MS" w:hAnsi="Times New Roman" w:cs="Times New Roman"/>
          <w:sz w:val="24"/>
          <w:szCs w:val="24"/>
          <w:lang w:eastAsia="ru-RU" w:bidi="ru-RU"/>
        </w:rPr>
      </w:pPr>
      <w:r w:rsidRPr="004A6BC7">
        <w:rPr>
          <w:rFonts w:ascii="Times New Roman" w:eastAsia="Arial Unicode MS" w:hAnsi="Times New Roman" w:cs="Times New Roman"/>
          <w:sz w:val="24"/>
          <w:szCs w:val="24"/>
          <w:lang w:eastAsia="ru-RU" w:bidi="ru-RU"/>
        </w:rPr>
        <w:t>В 202</w:t>
      </w:r>
      <w:r w:rsidR="00E14C19">
        <w:rPr>
          <w:rFonts w:ascii="Times New Roman" w:eastAsia="Arial Unicode MS" w:hAnsi="Times New Roman" w:cs="Times New Roman"/>
          <w:sz w:val="24"/>
          <w:szCs w:val="24"/>
          <w:lang w:eastAsia="ru-RU" w:bidi="ru-RU"/>
        </w:rPr>
        <w:t>4</w:t>
      </w:r>
      <w:r w:rsidR="00046FBE">
        <w:rPr>
          <w:rFonts w:ascii="Times New Roman" w:eastAsia="Arial Unicode MS" w:hAnsi="Times New Roman" w:cs="Times New Roman"/>
          <w:sz w:val="24"/>
          <w:szCs w:val="24"/>
          <w:lang w:eastAsia="ru-RU" w:bidi="ru-RU"/>
        </w:rPr>
        <w:t xml:space="preserve"> </w:t>
      </w:r>
      <w:r w:rsidRPr="004A6BC7">
        <w:rPr>
          <w:rFonts w:ascii="Times New Roman" w:eastAsia="Arial Unicode MS" w:hAnsi="Times New Roman" w:cs="Times New Roman"/>
          <w:sz w:val="24"/>
          <w:szCs w:val="24"/>
          <w:lang w:eastAsia="ru-RU" w:bidi="ru-RU"/>
        </w:rPr>
        <w:t>году учебно-воспитательный процесс в школе был организован на базе 22 учебных кабинетов. Задействован спортивный зал, библиотека, центр образования гуманитарного и цифрового профилей «Точка роста». Условия пребывания обучающихся в школе, комфортность и безопасность образовательной среды находится в надлежащем состоянии</w:t>
      </w:r>
      <w:r w:rsidR="00B01C41" w:rsidRPr="004A6BC7">
        <w:rPr>
          <w:rFonts w:ascii="Times New Roman" w:eastAsia="Arial Unicode MS" w:hAnsi="Times New Roman" w:cs="Times New Roman"/>
          <w:sz w:val="24"/>
          <w:szCs w:val="24"/>
          <w:lang w:eastAsia="ru-RU" w:bidi="ru-RU"/>
        </w:rPr>
        <w:t>.</w:t>
      </w:r>
    </w:p>
    <w:p w:rsidR="00C05032" w:rsidRDefault="00C05032" w:rsidP="004A6BC7">
      <w:pPr>
        <w:spacing w:after="0" w:line="240" w:lineRule="auto"/>
        <w:ind w:firstLine="709"/>
        <w:jc w:val="both"/>
        <w:rPr>
          <w:rFonts w:ascii="Times New Roman" w:eastAsia="Arial Unicode MS" w:hAnsi="Times New Roman" w:cs="Times New Roman"/>
          <w:sz w:val="24"/>
          <w:szCs w:val="24"/>
          <w:lang w:eastAsia="ru-RU" w:bidi="ru-RU"/>
        </w:rPr>
      </w:pPr>
    </w:p>
    <w:p w:rsidR="00C42A34" w:rsidRPr="004A6BC7" w:rsidRDefault="00C42A34" w:rsidP="00044FAF">
      <w:pPr>
        <w:pStyle w:val="a5"/>
        <w:numPr>
          <w:ilvl w:val="0"/>
          <w:numId w:val="10"/>
        </w:numPr>
        <w:spacing w:after="0" w:line="240" w:lineRule="auto"/>
        <w:jc w:val="both"/>
        <w:rPr>
          <w:rFonts w:ascii="Times New Roman" w:eastAsia="Times New Roman" w:hAnsi="Times New Roman" w:cs="Times New Roman"/>
          <w:b/>
          <w:sz w:val="24"/>
          <w:szCs w:val="24"/>
          <w:lang w:eastAsia="ru-RU"/>
        </w:rPr>
      </w:pPr>
      <w:r w:rsidRPr="004A6BC7">
        <w:rPr>
          <w:rFonts w:ascii="Times New Roman" w:eastAsia="Times New Roman" w:hAnsi="Times New Roman" w:cs="Times New Roman"/>
          <w:b/>
          <w:sz w:val="24"/>
          <w:szCs w:val="24"/>
          <w:lang w:eastAsia="ru-RU"/>
        </w:rPr>
        <w:t>Показатели деятельности общеобразовательной организации за 202</w:t>
      </w:r>
      <w:r w:rsidR="00E14C19">
        <w:rPr>
          <w:rFonts w:ascii="Times New Roman" w:eastAsia="Times New Roman" w:hAnsi="Times New Roman" w:cs="Times New Roman"/>
          <w:b/>
          <w:sz w:val="24"/>
          <w:szCs w:val="24"/>
          <w:lang w:eastAsia="ru-RU"/>
        </w:rPr>
        <w:t>4</w:t>
      </w:r>
      <w:r w:rsidRPr="004A6BC7">
        <w:rPr>
          <w:rFonts w:ascii="Times New Roman" w:eastAsia="Times New Roman" w:hAnsi="Times New Roman" w:cs="Times New Roman"/>
          <w:b/>
          <w:sz w:val="24"/>
          <w:szCs w:val="24"/>
          <w:lang w:eastAsia="ru-RU"/>
        </w:rPr>
        <w:t xml:space="preserve"> год</w:t>
      </w:r>
    </w:p>
    <w:p w:rsidR="00C42A34" w:rsidRPr="004A6BC7" w:rsidRDefault="00C42A34" w:rsidP="004A6BC7">
      <w:pPr>
        <w:pStyle w:val="a5"/>
        <w:spacing w:after="0" w:line="240" w:lineRule="auto"/>
        <w:ind w:left="360"/>
        <w:jc w:val="both"/>
        <w:rPr>
          <w:rFonts w:ascii="Times New Roman" w:eastAsia="Times New Roman" w:hAnsi="Times New Roman" w:cs="Times New Roman"/>
          <w:sz w:val="24"/>
          <w:szCs w:val="24"/>
          <w:lang w:eastAsia="ru-RU"/>
        </w:rPr>
      </w:pPr>
    </w:p>
    <w:p w:rsidR="00C42A34" w:rsidRPr="004A6BC7" w:rsidRDefault="00C42A34" w:rsidP="004A6BC7">
      <w:pPr>
        <w:widowControl w:val="0"/>
        <w:tabs>
          <w:tab w:val="left" w:pos="3600"/>
        </w:tabs>
        <w:suppressAutoHyphens/>
        <w:spacing w:after="0" w:line="240" w:lineRule="auto"/>
        <w:ind w:right="78" w:firstLine="284"/>
        <w:jc w:val="right"/>
        <w:rPr>
          <w:rFonts w:ascii="Times New Roman" w:eastAsia="Arial Unicode MS" w:hAnsi="Times New Roman" w:cs="Times New Roman"/>
          <w:b/>
          <w:sz w:val="24"/>
          <w:szCs w:val="24"/>
          <w:lang w:eastAsia="ru-RU" w:bidi="ru-RU"/>
        </w:rPr>
      </w:pPr>
      <w:r w:rsidRPr="004A6BC7">
        <w:rPr>
          <w:rFonts w:ascii="Times New Roman" w:eastAsia="Arial Unicode MS" w:hAnsi="Times New Roman" w:cs="Times New Roman"/>
          <w:b/>
          <w:sz w:val="24"/>
          <w:szCs w:val="24"/>
          <w:lang w:eastAsia="ru-RU" w:bidi="ru-RU"/>
        </w:rPr>
        <w:t xml:space="preserve">Таблица </w:t>
      </w:r>
      <w:r w:rsidR="00405B0B">
        <w:rPr>
          <w:rFonts w:ascii="Times New Roman" w:eastAsia="Arial Unicode MS" w:hAnsi="Times New Roman" w:cs="Times New Roman"/>
          <w:b/>
          <w:sz w:val="24"/>
          <w:szCs w:val="24"/>
          <w:lang w:eastAsia="ru-RU" w:bidi="ru-RU"/>
        </w:rPr>
        <w:t>5</w:t>
      </w:r>
      <w:r w:rsidR="00751BF0">
        <w:rPr>
          <w:rFonts w:ascii="Times New Roman" w:eastAsia="Arial Unicode MS" w:hAnsi="Times New Roman" w:cs="Times New Roman"/>
          <w:b/>
          <w:sz w:val="24"/>
          <w:szCs w:val="24"/>
          <w:lang w:eastAsia="ru-RU" w:bidi="ru-RU"/>
        </w:rPr>
        <w:t>7</w:t>
      </w:r>
    </w:p>
    <w:p w:rsidR="00C42A34" w:rsidRPr="004A6BC7" w:rsidRDefault="00C42A34"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r w:rsidRPr="004A6BC7">
        <w:rPr>
          <w:rFonts w:ascii="Times New Roman" w:eastAsia="Arial Unicode MS" w:hAnsi="Times New Roman" w:cs="Times New Roman"/>
          <w:b/>
          <w:sz w:val="24"/>
          <w:szCs w:val="24"/>
          <w:lang w:eastAsia="ru-RU" w:bidi="ru-RU"/>
        </w:rPr>
        <w:t>Показатели деятельности общеобразовательной организации, подлежащей самообследованию за 202</w:t>
      </w:r>
      <w:r w:rsidR="00E14C19">
        <w:rPr>
          <w:rFonts w:ascii="Times New Roman" w:eastAsia="Arial Unicode MS" w:hAnsi="Times New Roman" w:cs="Times New Roman"/>
          <w:b/>
          <w:sz w:val="24"/>
          <w:szCs w:val="24"/>
          <w:lang w:eastAsia="ru-RU" w:bidi="ru-RU"/>
        </w:rPr>
        <w:t>4</w:t>
      </w:r>
      <w:r w:rsidRPr="004A6BC7">
        <w:rPr>
          <w:rFonts w:ascii="Times New Roman" w:eastAsia="Arial Unicode MS" w:hAnsi="Times New Roman" w:cs="Times New Roman"/>
          <w:b/>
          <w:sz w:val="24"/>
          <w:szCs w:val="24"/>
          <w:lang w:eastAsia="ru-RU" w:bidi="ru-RU"/>
        </w:rPr>
        <w:t>год</w:t>
      </w:r>
    </w:p>
    <w:p w:rsidR="009F374D" w:rsidRPr="004A6BC7" w:rsidRDefault="009F374D"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tbl>
      <w:tblPr>
        <w:tblStyle w:val="-451"/>
        <w:tblW w:w="0" w:type="auto"/>
        <w:tblLook w:val="04A0" w:firstRow="1" w:lastRow="0" w:firstColumn="1" w:lastColumn="0" w:noHBand="0" w:noVBand="1"/>
      </w:tblPr>
      <w:tblGrid>
        <w:gridCol w:w="816"/>
        <w:gridCol w:w="6697"/>
        <w:gridCol w:w="1832"/>
      </w:tblGrid>
      <w:tr w:rsidR="00E14C19" w:rsidTr="00901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r>
              <w:t>N п/п</w:t>
            </w:r>
          </w:p>
        </w:tc>
        <w:tc>
          <w:tcPr>
            <w:tcW w:w="0" w:type="auto"/>
            <w:hideMark/>
          </w:tcPr>
          <w:p w:rsidR="00E14C19" w:rsidRDefault="00E14C19" w:rsidP="00E14C19">
            <w:pPr>
              <w:pStyle w:val="afff1"/>
              <w:spacing w:line="256" w:lineRule="auto"/>
              <w:jc w:val="center"/>
              <w:cnfStyle w:val="100000000000" w:firstRow="1" w:lastRow="0" w:firstColumn="0" w:lastColumn="0" w:oddVBand="0" w:evenVBand="0" w:oddHBand="0" w:evenHBand="0" w:firstRowFirstColumn="0" w:firstRowLastColumn="0" w:lastRowFirstColumn="0" w:lastRowLastColumn="0"/>
            </w:pPr>
            <w:r>
              <w:t>Показатели</w:t>
            </w:r>
          </w:p>
        </w:tc>
        <w:tc>
          <w:tcPr>
            <w:tcW w:w="0" w:type="auto"/>
            <w:hideMark/>
          </w:tcPr>
          <w:p w:rsidR="00E14C19" w:rsidRDefault="00E14C19" w:rsidP="00E14C19">
            <w:pPr>
              <w:pStyle w:val="afff1"/>
              <w:spacing w:line="256" w:lineRule="auto"/>
              <w:jc w:val="center"/>
              <w:cnfStyle w:val="100000000000" w:firstRow="1" w:lastRow="0" w:firstColumn="0" w:lastColumn="0" w:oddVBand="0" w:evenVBand="0" w:oddHBand="0" w:evenHBand="0" w:firstRowFirstColumn="0" w:firstRowLastColumn="0" w:lastRowFirstColumn="0" w:lastRowLastColumn="0"/>
            </w:pPr>
            <w:r>
              <w:t>Единица измерения</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1"/>
              <w:spacing w:line="256" w:lineRule="auto"/>
              <w:outlineLvl w:val="0"/>
              <w:rPr>
                <w:rFonts w:eastAsiaTheme="minorEastAsia"/>
              </w:rPr>
            </w:pPr>
            <w:bookmarkStart w:id="26" w:name="sub_2001"/>
            <w:r>
              <w:rPr>
                <w:rFonts w:eastAsiaTheme="minorEastAsia"/>
              </w:rPr>
              <w:t>1.</w:t>
            </w:r>
            <w:bookmarkEnd w:id="26"/>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rPr>
                <w:rStyle w:val="afff3"/>
              </w:rPr>
              <w:t>Образовательная деятельность</w:t>
            </w:r>
          </w:p>
        </w:tc>
        <w:tc>
          <w:tcPr>
            <w:tcW w:w="0" w:type="auto"/>
          </w:tcPr>
          <w:p w:rsidR="00E14C19" w:rsidRDefault="00E14C19" w:rsidP="00E14C19">
            <w:pPr>
              <w:pStyle w:val="afff1"/>
              <w:spacing w:line="256" w:lineRule="auto"/>
              <w:cnfStyle w:val="000000100000" w:firstRow="0" w:lastRow="0" w:firstColumn="0" w:lastColumn="0" w:oddVBand="0" w:evenVBand="0" w:oddHBand="1" w:evenHBand="0" w:firstRowFirstColumn="0" w:firstRowLastColumn="0" w:lastRowFirstColumn="0" w:lastRowLastColumn="0"/>
            </w:pP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27" w:name="sub_2011"/>
            <w:r>
              <w:t>1.1</w:t>
            </w:r>
            <w:bookmarkEnd w:id="27"/>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Общая численность учащихся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343 человек</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28" w:name="sub_2012"/>
            <w:r>
              <w:t>1.2</w:t>
            </w:r>
            <w:bookmarkEnd w:id="28"/>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 учащихся по образовательной программе начального общего образования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141</w:t>
            </w:r>
          </w:p>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29" w:name="sub_2013"/>
            <w:r>
              <w:t>1.3</w:t>
            </w:r>
            <w:bookmarkEnd w:id="29"/>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 учащихся по образовательной программе основного общего образования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171</w:t>
            </w:r>
          </w:p>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0" w:name="sub_2014"/>
            <w:r>
              <w:t>1.4</w:t>
            </w:r>
            <w:bookmarkEnd w:id="30"/>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 учащихся по образовательной программе среднего общего образования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31</w:t>
            </w:r>
          </w:p>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1" w:name="sub_2015"/>
            <w:r>
              <w:t>1.5</w:t>
            </w:r>
            <w:bookmarkEnd w:id="31"/>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145/42</w:t>
            </w:r>
            <w:r w:rsidRPr="00D06545">
              <w:t>%</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2" w:name="sub_2016"/>
            <w:r>
              <w:t>1.6</w:t>
            </w:r>
            <w:bookmarkEnd w:id="32"/>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Средний балл государственной итоговой аттестации выпускников 9 класса по русскому языку</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4,2 балла</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3" w:name="sub_2017"/>
            <w:r>
              <w:t>1.7</w:t>
            </w:r>
            <w:bookmarkEnd w:id="33"/>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Средний балл государственной итоговой аттестации выпускников 9 класса по математике</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3,8 балла</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4" w:name="sub_2018"/>
            <w:r>
              <w:t>1.8</w:t>
            </w:r>
            <w:bookmarkEnd w:id="34"/>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Средний балл единого государственного экзамена выпускников 11 класса по русскому языку</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66 баллов</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5" w:name="sub_2019"/>
            <w:r>
              <w:t>1.9</w:t>
            </w:r>
            <w:bookmarkEnd w:id="35"/>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Средний балл единого государственного экзамена выпускников 11 класса по математике</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56 баллов</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6" w:name="sub_2110"/>
            <w:r>
              <w:t>1.10</w:t>
            </w:r>
            <w:bookmarkEnd w:id="36"/>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 xml:space="preserve">Численность/удельный вес численности выпускников 9 класса, получивших неудовлетворительные результаты на </w:t>
            </w:r>
            <w:r>
              <w:lastRenderedPageBreak/>
              <w:t>государственной итоговой аттестации по русскому языку, в общей численности выпускников 9 класса</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lastRenderedPageBreak/>
              <w:t>человек/%</w:t>
            </w:r>
          </w:p>
          <w:p w:rsidR="00E14C19" w:rsidRPr="00EA3421" w:rsidRDefault="00E14C19" w:rsidP="00E14C19">
            <w:pPr>
              <w:cnfStyle w:val="000000100000" w:firstRow="0" w:lastRow="0" w:firstColumn="0" w:lastColumn="0" w:oddVBand="0" w:evenVBand="0" w:oddHBand="1" w:evenHBand="0" w:firstRowFirstColumn="0" w:firstRowLastColumn="0" w:lastRowFirstColumn="0" w:lastRowLastColumn="0"/>
            </w:pPr>
            <w:r>
              <w:t>0/0</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7" w:name="sub_2111"/>
            <w:r>
              <w:t>1.11</w:t>
            </w:r>
            <w:bookmarkEnd w:id="37"/>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E14C19" w:rsidRPr="00EA3421" w:rsidRDefault="00E14C19" w:rsidP="00E14C19">
            <w:pPr>
              <w:cnfStyle w:val="000000000000" w:firstRow="0" w:lastRow="0" w:firstColumn="0" w:lastColumn="0" w:oddVBand="0" w:evenVBand="0" w:oddHBand="0" w:evenHBand="0" w:firstRowFirstColumn="0" w:firstRowLastColumn="0" w:lastRowFirstColumn="0" w:lastRowLastColumn="0"/>
            </w:pPr>
            <w:r>
              <w:t>0/0</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8" w:name="sub_2112"/>
            <w:r>
              <w:t>1.12</w:t>
            </w:r>
            <w:bookmarkEnd w:id="38"/>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E14C19" w:rsidRPr="00EA3421" w:rsidRDefault="00E14C19" w:rsidP="00E14C19">
            <w:pPr>
              <w:cnfStyle w:val="000000100000" w:firstRow="0" w:lastRow="0" w:firstColumn="0" w:lastColumn="0" w:oddVBand="0" w:evenVBand="0" w:oddHBand="1" w:evenHBand="0" w:firstRowFirstColumn="0" w:firstRowLastColumn="0" w:lastRowFirstColumn="0" w:lastRowLastColumn="0"/>
            </w:pPr>
            <w:r>
              <w:t>0/0</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39" w:name="sub_2113"/>
            <w:r>
              <w:t>1.13</w:t>
            </w:r>
            <w:bookmarkEnd w:id="39"/>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E14C19" w:rsidRPr="00EA3421" w:rsidRDefault="00E14C19" w:rsidP="00E14C19">
            <w:pPr>
              <w:cnfStyle w:val="000000000000" w:firstRow="0" w:lastRow="0" w:firstColumn="0" w:lastColumn="0" w:oddVBand="0" w:evenVBand="0" w:oddHBand="0" w:evenHBand="0" w:firstRowFirstColumn="0" w:firstRowLastColumn="0" w:lastRowFirstColumn="0" w:lastRowLastColumn="0"/>
            </w:pPr>
            <w:r>
              <w:t>0/0</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0" w:name="sub_2114"/>
            <w:r>
              <w:t>1.14</w:t>
            </w:r>
            <w:bookmarkEnd w:id="40"/>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E14C19" w:rsidRPr="00EA3421" w:rsidRDefault="00E14C19" w:rsidP="00E14C19">
            <w:pPr>
              <w:cnfStyle w:val="000000100000" w:firstRow="0" w:lastRow="0" w:firstColumn="0" w:lastColumn="0" w:oddVBand="0" w:evenVBand="0" w:oddHBand="1" w:evenHBand="0" w:firstRowFirstColumn="0" w:firstRowLastColumn="0" w:lastRowFirstColumn="0" w:lastRowLastColumn="0"/>
            </w:pPr>
            <w:r>
              <w:t>0/0</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1" w:name="sub_2115"/>
            <w:r>
              <w:t>1.15</w:t>
            </w:r>
            <w:bookmarkEnd w:id="41"/>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E14C19" w:rsidRPr="00EA3421" w:rsidRDefault="00E14C19" w:rsidP="00E14C19">
            <w:pPr>
              <w:cnfStyle w:val="000000000000" w:firstRow="0" w:lastRow="0" w:firstColumn="0" w:lastColumn="0" w:oddVBand="0" w:evenVBand="0" w:oddHBand="0" w:evenHBand="0" w:firstRowFirstColumn="0" w:firstRowLastColumn="0" w:lastRowFirstColumn="0" w:lastRowLastColumn="0"/>
            </w:pPr>
            <w:r>
              <w:t>0/0</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2" w:name="sub_2116"/>
            <w:r>
              <w:t>1.16</w:t>
            </w:r>
            <w:bookmarkEnd w:id="42"/>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4 человек/</w:t>
            </w:r>
          </w:p>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12 %</w:t>
            </w:r>
          </w:p>
          <w:p w:rsidR="00E14C19" w:rsidRPr="00EA3421" w:rsidRDefault="00E14C19" w:rsidP="00E14C19">
            <w:pPr>
              <w:cnfStyle w:val="000000100000" w:firstRow="0" w:lastRow="0" w:firstColumn="0" w:lastColumn="0" w:oddVBand="0" w:evenVBand="0" w:oddHBand="1" w:evenHBand="0" w:firstRowFirstColumn="0" w:firstRowLastColumn="0" w:lastRowFirstColumn="0" w:lastRowLastColumn="0"/>
            </w:pP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3" w:name="sub_2117"/>
            <w:r>
              <w:t>1.17</w:t>
            </w:r>
            <w:bookmarkEnd w:id="43"/>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p w:rsidR="00E14C19" w:rsidRPr="00EA3421" w:rsidRDefault="00E14C19" w:rsidP="00E14C19">
            <w:pPr>
              <w:spacing w:line="360" w:lineRule="auto"/>
              <w:cnfStyle w:val="000000000000" w:firstRow="0" w:lastRow="0" w:firstColumn="0" w:lastColumn="0" w:oddVBand="0" w:evenVBand="0" w:oddHBand="0" w:evenHBand="0" w:firstRowFirstColumn="0" w:firstRowLastColumn="0" w:lastRowFirstColumn="0" w:lastRowLastColumn="0"/>
            </w:pPr>
            <w:r>
              <w:t>4/24%</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4" w:name="sub_2118"/>
            <w:r>
              <w:t>1.18</w:t>
            </w:r>
            <w:bookmarkEnd w:id="44"/>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300 человек/87%</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5" w:name="sub_2119"/>
            <w:r>
              <w:t>1.19</w:t>
            </w:r>
            <w:bookmarkEnd w:id="45"/>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50 человек/15%</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6" w:name="sub_21191"/>
            <w:r>
              <w:t>1.19.1</w:t>
            </w:r>
            <w:bookmarkEnd w:id="46"/>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Регионального уровня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7 человек/14%</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7" w:name="sub_21192"/>
            <w:r>
              <w:t>1.19.2</w:t>
            </w:r>
            <w:bookmarkEnd w:id="47"/>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Федерального уровня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2человек/4%</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8" w:name="sub_21193"/>
            <w:r>
              <w:t>1.19.3</w:t>
            </w:r>
            <w:bookmarkEnd w:id="48"/>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Международного уровня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0/0</w:t>
            </w:r>
          </w:p>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49" w:name="sub_2120"/>
            <w:r>
              <w:t>1.20</w:t>
            </w:r>
            <w:bookmarkEnd w:id="49"/>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p>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0/0</w:t>
            </w:r>
          </w:p>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0" w:name="sub_2121"/>
            <w:r>
              <w:t>1.21</w:t>
            </w:r>
            <w:bookmarkEnd w:id="50"/>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14/4</w:t>
            </w:r>
          </w:p>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1" w:name="sub_2122"/>
            <w:r>
              <w:t>1.22</w:t>
            </w:r>
            <w:bookmarkEnd w:id="51"/>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 xml:space="preserve">Численность/удельный вес численности обучающихся с применением дистанционных образовательных технологий, </w:t>
            </w:r>
            <w:r>
              <w:lastRenderedPageBreak/>
              <w:t>электронного обучения, в общей численности учащихся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lastRenderedPageBreak/>
              <w:t>0/0</w:t>
            </w:r>
          </w:p>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2" w:name="sub_2123"/>
            <w:r>
              <w:t>1.23</w:t>
            </w:r>
            <w:bookmarkEnd w:id="52"/>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0/0</w:t>
            </w:r>
          </w:p>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3" w:name="sub_2124"/>
            <w:r>
              <w:t>1.24</w:t>
            </w:r>
            <w:bookmarkEnd w:id="53"/>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Общая численность педагогических работников, в том числе:</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29</w:t>
            </w:r>
          </w:p>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4" w:name="sub_2125"/>
            <w:r>
              <w:t>1.25</w:t>
            </w:r>
            <w:bookmarkEnd w:id="54"/>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20 человек/68%</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5" w:name="sub_2126"/>
            <w:r>
              <w:t>1.26</w:t>
            </w:r>
            <w:bookmarkEnd w:id="55"/>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19 человек/66%</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6" w:name="sub_2127"/>
            <w:r>
              <w:t>1.27</w:t>
            </w:r>
            <w:bookmarkEnd w:id="56"/>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10 человек/34%</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7" w:name="sub_2128"/>
            <w:r>
              <w:t>1.28</w:t>
            </w:r>
            <w:bookmarkEnd w:id="57"/>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10 человек/34%</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8" w:name="sub_2129"/>
            <w:r>
              <w:t>1.29</w:t>
            </w:r>
            <w:bookmarkEnd w:id="58"/>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23человек/79%</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59" w:name="sub_21291"/>
            <w:r>
              <w:t>1.29.1</w:t>
            </w:r>
            <w:bookmarkEnd w:id="59"/>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Высшая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14 человек/48%</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0" w:name="sub_21292"/>
            <w:r>
              <w:t>1.29.2</w:t>
            </w:r>
            <w:bookmarkEnd w:id="60"/>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Первая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9 человек/31%</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1" w:name="sub_2130"/>
            <w:r>
              <w:t>1.30</w:t>
            </w:r>
            <w:bookmarkEnd w:id="61"/>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человек/%</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2" w:name="sub_21301"/>
            <w:r>
              <w:t>1.30.1</w:t>
            </w:r>
            <w:bookmarkEnd w:id="62"/>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До 5 лет</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11человек/38%</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3" w:name="sub_21302"/>
            <w:r>
              <w:t>1.30.2</w:t>
            </w:r>
            <w:bookmarkEnd w:id="63"/>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Свыше 30 лет</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20 человек/69%</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4" w:name="sub_2131"/>
            <w:r>
              <w:t>1.31</w:t>
            </w:r>
            <w:bookmarkEnd w:id="64"/>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10 человек/34%</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5" w:name="sub_2132"/>
            <w:r>
              <w:t>1.32</w:t>
            </w:r>
            <w:bookmarkEnd w:id="65"/>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8 человек/28%</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6" w:name="sub_2133"/>
            <w:r>
              <w:t>1.33</w:t>
            </w:r>
            <w:bookmarkEnd w:id="66"/>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29 человек/100%</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7" w:name="sub_2134"/>
            <w:r>
              <w:t>1.34</w:t>
            </w:r>
            <w:bookmarkEnd w:id="67"/>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w:t>
            </w:r>
            <w:r>
              <w:lastRenderedPageBreak/>
              <w:t>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lastRenderedPageBreak/>
              <w:t>29 человек/100%</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1"/>
              <w:spacing w:line="256" w:lineRule="auto"/>
              <w:outlineLvl w:val="0"/>
              <w:rPr>
                <w:rFonts w:eastAsiaTheme="minorEastAsia"/>
              </w:rPr>
            </w:pPr>
            <w:bookmarkStart w:id="68" w:name="sub_2002"/>
            <w:r>
              <w:rPr>
                <w:rFonts w:eastAsiaTheme="minorEastAsia"/>
              </w:rPr>
              <w:t>2.</w:t>
            </w:r>
            <w:bookmarkEnd w:id="68"/>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rPr>
                <w:rStyle w:val="afff3"/>
              </w:rPr>
              <w:t>Инфраструктура</w:t>
            </w:r>
          </w:p>
        </w:tc>
        <w:tc>
          <w:tcPr>
            <w:tcW w:w="0" w:type="auto"/>
          </w:tcPr>
          <w:p w:rsidR="00E14C19" w:rsidRDefault="00E14C19" w:rsidP="00E14C19">
            <w:pPr>
              <w:pStyle w:val="afff1"/>
              <w:spacing w:line="256" w:lineRule="auto"/>
              <w:cnfStyle w:val="000000100000" w:firstRow="0" w:lastRow="0" w:firstColumn="0" w:lastColumn="0" w:oddVBand="0" w:evenVBand="0" w:oddHBand="1" w:evenHBand="0" w:firstRowFirstColumn="0" w:firstRowLastColumn="0" w:lastRowFirstColumn="0" w:lastRowLastColumn="0"/>
            </w:pP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69" w:name="sub_2021"/>
            <w:r>
              <w:t>2.1</w:t>
            </w:r>
            <w:bookmarkEnd w:id="69"/>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Количество компьютеров в расчете на одного учащегося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единиц</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0" w:name="sub_2022"/>
            <w:r>
              <w:t>2.2</w:t>
            </w:r>
            <w:bookmarkEnd w:id="70"/>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Единиц</w:t>
            </w:r>
          </w:p>
          <w:p w:rsidR="00E14C19" w:rsidRPr="009E14ED" w:rsidRDefault="00E14C19" w:rsidP="00E14C19">
            <w:pPr>
              <w:cnfStyle w:val="000000100000" w:firstRow="0" w:lastRow="0" w:firstColumn="0" w:lastColumn="0" w:oddVBand="0" w:evenVBand="0" w:oddHBand="1" w:evenHBand="0" w:firstRowFirstColumn="0" w:firstRowLastColumn="0" w:lastRowFirstColumn="0" w:lastRowLastColumn="0"/>
            </w:pPr>
            <w:r>
              <w:t>22,6</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1" w:name="sub_2023"/>
            <w:r>
              <w:t>2.3</w:t>
            </w:r>
            <w:bookmarkEnd w:id="71"/>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Наличие в образовательной организации системы электронного документооборота</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да</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2" w:name="sub_2024"/>
            <w:r>
              <w:t>2.4</w:t>
            </w:r>
            <w:bookmarkEnd w:id="72"/>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Наличие читального зала библиотеки, в том числе:</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да/нет</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3" w:name="sub_2241"/>
            <w:r>
              <w:t>2.4.1</w:t>
            </w:r>
            <w:bookmarkEnd w:id="73"/>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С обеспечением возможности работы на стационарных компьютерах или использования переносных компьютеров</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нет</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4" w:name="sub_2242"/>
            <w:r>
              <w:t>2.4.2</w:t>
            </w:r>
            <w:bookmarkEnd w:id="74"/>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 xml:space="preserve">С </w:t>
            </w:r>
            <w:proofErr w:type="spellStart"/>
            <w:r>
              <w:t>медиатекой</w:t>
            </w:r>
            <w:proofErr w:type="spellEnd"/>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да</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5" w:name="sub_2243"/>
            <w:r>
              <w:t>2.4.3</w:t>
            </w:r>
            <w:bookmarkEnd w:id="75"/>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Оснащенного средствами сканирования и распознавания текстов</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да</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6" w:name="sub_2244"/>
            <w:r>
              <w:t>2.4.4</w:t>
            </w:r>
            <w:bookmarkEnd w:id="76"/>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С выходом в Интернет с компьютеров, расположенных в помещении библиотеки</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да</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7" w:name="sub_2245"/>
            <w:r>
              <w:t>2.4.5</w:t>
            </w:r>
            <w:bookmarkEnd w:id="77"/>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С контролируемой распечаткой бумажных материалов</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r>
              <w:t>да</w:t>
            </w:r>
          </w:p>
        </w:tc>
      </w:tr>
      <w:tr w:rsidR="00E14C19" w:rsidTr="0090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8" w:name="sub_2025"/>
            <w:r>
              <w:t>2.5</w:t>
            </w:r>
            <w:bookmarkEnd w:id="78"/>
          </w:p>
        </w:tc>
        <w:tc>
          <w:tcPr>
            <w:tcW w:w="0" w:type="auto"/>
            <w:hideMark/>
          </w:tcPr>
          <w:p w:rsidR="00E14C19" w:rsidRDefault="00E14C19" w:rsidP="00E14C19">
            <w:pPr>
              <w:pStyle w:val="afff2"/>
              <w:spacing w:line="256" w:lineRule="auto"/>
              <w:cnfStyle w:val="000000100000" w:firstRow="0" w:lastRow="0" w:firstColumn="0" w:lastColumn="0" w:oddVBand="0" w:evenVBand="0" w:oddHBand="1" w:evenHBand="0" w:firstRowFirstColumn="0" w:firstRowLastColumn="0" w:lastRowFirstColumn="0" w:lastRowLastColumn="0"/>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hideMark/>
          </w:tcPr>
          <w:p w:rsidR="00E14C19" w:rsidRDefault="00E14C19" w:rsidP="00E14C19">
            <w:pPr>
              <w:pStyle w:val="afff1"/>
              <w:spacing w:line="256" w:lineRule="auto"/>
              <w:jc w:val="center"/>
              <w:cnfStyle w:val="000000100000" w:firstRow="0" w:lastRow="0" w:firstColumn="0" w:lastColumn="0" w:oddVBand="0" w:evenVBand="0" w:oddHBand="1" w:evenHBand="0" w:firstRowFirstColumn="0" w:firstRowLastColumn="0" w:lastRowFirstColumn="0" w:lastRowLastColumn="0"/>
            </w:pPr>
            <w:r>
              <w:t>человек/%</w:t>
            </w:r>
          </w:p>
          <w:p w:rsidR="00E14C19" w:rsidRPr="009E14ED" w:rsidRDefault="00E14C19" w:rsidP="00E14C19">
            <w:pPr>
              <w:cnfStyle w:val="000000100000" w:firstRow="0" w:lastRow="0" w:firstColumn="0" w:lastColumn="0" w:oddVBand="0" w:evenVBand="0" w:oddHBand="1" w:evenHBand="0" w:firstRowFirstColumn="0" w:firstRowLastColumn="0" w:lastRowFirstColumn="0" w:lastRowLastColumn="0"/>
            </w:pPr>
            <w:r>
              <w:t>343/100%</w:t>
            </w:r>
          </w:p>
        </w:tc>
      </w:tr>
      <w:tr w:rsidR="00E14C19" w:rsidTr="009014D9">
        <w:tc>
          <w:tcPr>
            <w:cnfStyle w:val="001000000000" w:firstRow="0" w:lastRow="0" w:firstColumn="1" w:lastColumn="0" w:oddVBand="0" w:evenVBand="0" w:oddHBand="0" w:evenHBand="0" w:firstRowFirstColumn="0" w:firstRowLastColumn="0" w:lastRowFirstColumn="0" w:lastRowLastColumn="0"/>
            <w:tcW w:w="0" w:type="auto"/>
            <w:hideMark/>
          </w:tcPr>
          <w:p w:rsidR="00E14C19" w:rsidRDefault="00E14C19" w:rsidP="00E14C19">
            <w:pPr>
              <w:pStyle w:val="afff1"/>
              <w:spacing w:line="256" w:lineRule="auto"/>
              <w:jc w:val="center"/>
            </w:pPr>
            <w:bookmarkStart w:id="79" w:name="sub_2026"/>
            <w:r>
              <w:t>2.6</w:t>
            </w:r>
            <w:bookmarkEnd w:id="79"/>
          </w:p>
        </w:tc>
        <w:tc>
          <w:tcPr>
            <w:tcW w:w="0" w:type="auto"/>
            <w:hideMark/>
          </w:tcPr>
          <w:p w:rsidR="00E14C19" w:rsidRDefault="00E14C19" w:rsidP="00E14C19">
            <w:pPr>
              <w:pStyle w:val="afff2"/>
              <w:spacing w:line="256" w:lineRule="auto"/>
              <w:cnfStyle w:val="000000000000" w:firstRow="0" w:lastRow="0" w:firstColumn="0" w:lastColumn="0" w:oddVBand="0" w:evenVBand="0" w:oddHBand="0" w:evenHBand="0" w:firstRowFirstColumn="0" w:firstRowLastColumn="0" w:lastRowFirstColumn="0" w:lastRowLastColumn="0"/>
            </w:pPr>
            <w:r>
              <w:t>Общая площадь помещений, в которых осуществляется образовательная деятельность, в расчете на одного учащегося</w:t>
            </w:r>
          </w:p>
        </w:tc>
        <w:tc>
          <w:tcPr>
            <w:tcW w:w="0" w:type="auto"/>
            <w:hideMark/>
          </w:tcPr>
          <w:p w:rsidR="00E14C19" w:rsidRDefault="00E14C19" w:rsidP="00E14C19">
            <w:pPr>
              <w:pStyle w:val="afff1"/>
              <w:spacing w:line="256" w:lineRule="auto"/>
              <w:jc w:val="center"/>
              <w:cnfStyle w:val="000000000000" w:firstRow="0" w:lastRow="0" w:firstColumn="0" w:lastColumn="0" w:oddVBand="0" w:evenVBand="0" w:oddHBand="0" w:evenHBand="0" w:firstRowFirstColumn="0" w:firstRowLastColumn="0" w:lastRowFirstColumn="0" w:lastRowLastColumn="0"/>
            </w:pPr>
            <w:proofErr w:type="spellStart"/>
            <w:r>
              <w:t>кв.м</w:t>
            </w:r>
            <w:proofErr w:type="spellEnd"/>
          </w:p>
          <w:p w:rsidR="00E14C19" w:rsidRPr="009E14ED" w:rsidRDefault="00E14C19" w:rsidP="00E14C19">
            <w:pPr>
              <w:cnfStyle w:val="000000000000" w:firstRow="0" w:lastRow="0" w:firstColumn="0" w:lastColumn="0" w:oddVBand="0" w:evenVBand="0" w:oddHBand="0" w:evenHBand="0" w:firstRowFirstColumn="0" w:firstRowLastColumn="0" w:lastRowFirstColumn="0" w:lastRowLastColumn="0"/>
            </w:pPr>
            <w:r>
              <w:t>7,4</w:t>
            </w:r>
          </w:p>
        </w:tc>
      </w:tr>
    </w:tbl>
    <w:p w:rsidR="009F374D" w:rsidRPr="004A6BC7" w:rsidRDefault="009F374D"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9F374D" w:rsidRDefault="009F374D"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BF0462" w:rsidRDefault="00BF046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D1792" w:rsidRDefault="00CD179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D1792" w:rsidRDefault="00CD179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C05032" w:rsidRDefault="00C05032" w:rsidP="004A6BC7">
      <w:pPr>
        <w:widowControl w:val="0"/>
        <w:tabs>
          <w:tab w:val="left" w:pos="3600"/>
        </w:tabs>
        <w:suppressAutoHyphens/>
        <w:spacing w:after="0" w:line="240" w:lineRule="auto"/>
        <w:ind w:right="78" w:firstLine="284"/>
        <w:jc w:val="center"/>
        <w:rPr>
          <w:rFonts w:ascii="Times New Roman" w:eastAsia="Arial Unicode MS" w:hAnsi="Times New Roman" w:cs="Times New Roman"/>
          <w:b/>
          <w:sz w:val="24"/>
          <w:szCs w:val="24"/>
          <w:lang w:eastAsia="ru-RU" w:bidi="ru-RU"/>
        </w:rPr>
      </w:pPr>
    </w:p>
    <w:p w:rsidR="00F94F52" w:rsidRDefault="00F94F52" w:rsidP="004A6BC7">
      <w:pPr>
        <w:shd w:val="clear" w:color="auto" w:fill="FFFFFF"/>
        <w:tabs>
          <w:tab w:val="left" w:pos="3600"/>
        </w:tabs>
        <w:spacing w:after="0" w:line="240" w:lineRule="auto"/>
        <w:ind w:right="78" w:firstLine="284"/>
        <w:rPr>
          <w:rFonts w:ascii="Times New Roman" w:hAnsi="Times New Roman" w:cs="Times New Roman"/>
          <w:b/>
          <w:sz w:val="24"/>
          <w:szCs w:val="24"/>
        </w:rPr>
      </w:pPr>
      <w:r w:rsidRPr="004A6BC7">
        <w:rPr>
          <w:rFonts w:ascii="Times New Roman" w:hAnsi="Times New Roman" w:cs="Times New Roman"/>
          <w:b/>
          <w:sz w:val="24"/>
          <w:szCs w:val="24"/>
        </w:rPr>
        <w:lastRenderedPageBreak/>
        <w:t>ОБЩИЕ ВЫВОДЫ ПО ИТОГАМ</w:t>
      </w:r>
      <w:bookmarkStart w:id="80" w:name="_GoBack"/>
      <w:bookmarkEnd w:id="80"/>
      <w:r w:rsidRPr="004A6BC7">
        <w:rPr>
          <w:rFonts w:ascii="Times New Roman" w:hAnsi="Times New Roman" w:cs="Times New Roman"/>
          <w:b/>
          <w:sz w:val="24"/>
          <w:szCs w:val="24"/>
        </w:rPr>
        <w:t xml:space="preserve"> САМООБСЛЕДОВАНИЯ</w:t>
      </w:r>
    </w:p>
    <w:p w:rsidR="0088050C" w:rsidRPr="004A6BC7" w:rsidRDefault="0088050C" w:rsidP="004A6BC7">
      <w:pPr>
        <w:shd w:val="clear" w:color="auto" w:fill="FFFFFF"/>
        <w:tabs>
          <w:tab w:val="left" w:pos="3600"/>
        </w:tabs>
        <w:spacing w:after="0" w:line="240" w:lineRule="auto"/>
        <w:ind w:right="78" w:firstLine="284"/>
        <w:rPr>
          <w:rFonts w:ascii="Times New Roman" w:hAnsi="Times New Roman" w:cs="Times New Roman"/>
          <w:b/>
          <w:sz w:val="24"/>
          <w:szCs w:val="24"/>
        </w:rPr>
      </w:pPr>
    </w:p>
    <w:p w:rsidR="00BF0462" w:rsidRPr="00BF0462" w:rsidRDefault="00BF0462" w:rsidP="00BF0462">
      <w:pPr>
        <w:shd w:val="clear" w:color="auto" w:fill="FFFFFF"/>
        <w:tabs>
          <w:tab w:val="left" w:pos="851"/>
        </w:tabs>
        <w:suppressAutoHyphens/>
        <w:spacing w:after="0" w:line="240" w:lineRule="auto"/>
        <w:ind w:right="78"/>
        <w:jc w:val="both"/>
        <w:rPr>
          <w:rFonts w:ascii="Times New Roman" w:hAnsi="Times New Roman" w:cs="Times New Roman"/>
          <w:sz w:val="24"/>
          <w:szCs w:val="24"/>
        </w:rPr>
      </w:pPr>
      <w:r w:rsidRPr="00BF0462">
        <w:rPr>
          <w:rFonts w:ascii="Times New Roman" w:hAnsi="Times New Roman" w:cs="Times New Roman"/>
          <w:sz w:val="24"/>
          <w:szCs w:val="24"/>
        </w:rPr>
        <w:t>На основании анализа показателей самообследования можно сделать следующие выводы:</w:t>
      </w:r>
    </w:p>
    <w:p w:rsidR="00BF0462" w:rsidRPr="00BF0462" w:rsidRDefault="00BF0462" w:rsidP="00F3387A">
      <w:pPr>
        <w:pStyle w:val="a5"/>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Для организационно-правового обеспечения образовательной деятельности МКОУ СОШ № 2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перевода и выпуска обучающихся в образовательном учреждении соответствуют действующему законодательству.</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 xml:space="preserve">Организация управления образовательного учреждения осуществляется в соответствии с действующим законодательством, нормативными актами Российской Федерации в области образования, Уставом </w:t>
      </w:r>
      <w:r>
        <w:rPr>
          <w:rFonts w:ascii="Times New Roman" w:hAnsi="Times New Roman" w:cs="Times New Roman"/>
          <w:sz w:val="24"/>
          <w:szCs w:val="24"/>
        </w:rPr>
        <w:t>МКОУ СОШ № 2</w:t>
      </w:r>
      <w:r w:rsidRPr="00BF0462">
        <w:rPr>
          <w:rFonts w:ascii="Times New Roman" w:hAnsi="Times New Roman" w:cs="Times New Roman"/>
          <w:sz w:val="24"/>
          <w:szCs w:val="24"/>
        </w:rPr>
        <w:t>.</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Режим занятий обучающихся образовательного учреждения соответствует требованиям Федерального Законодательства и требованиям СанПин 2.4.2821-l</w:t>
      </w:r>
      <w:r w:rsidR="00F3387A">
        <w:rPr>
          <w:rFonts w:ascii="Times New Roman" w:hAnsi="Times New Roman" w:cs="Times New Roman"/>
          <w:sz w:val="24"/>
          <w:szCs w:val="24"/>
        </w:rPr>
        <w:t xml:space="preserve"> </w:t>
      </w:r>
      <w:r w:rsidRPr="00BF0462">
        <w:rPr>
          <w:rFonts w:ascii="Times New Roman" w:hAnsi="Times New Roman" w:cs="Times New Roman"/>
          <w:sz w:val="24"/>
          <w:szCs w:val="24"/>
        </w:rPr>
        <w:t>O., Уставу в части продолжительности учебного года, продолжительности уроков и начала занятий.</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Сетка учебного плана по структуре (федеральный, региональный, школьный компоненты, обязательная часть, часть, формируемая участниками образовательного процесса) полностью соответствуют рекомендациям ФГОС. В учебном плане имеются все предметы, предусмотренные инвариантной частью ФГОС, все предметные области, предусмотренные ФГОС. Требования к минимальному количеству часов на каждый предмет соблюдены в соответствии с ФГОС. В распределении часов по классам и уровням образования соблюдена преемственность преподавания предметов.</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На основании анализа годовой промежуточной аттестации</w:t>
      </w:r>
      <w:r w:rsidR="00F3387A">
        <w:rPr>
          <w:rFonts w:ascii="Times New Roman" w:hAnsi="Times New Roman" w:cs="Times New Roman"/>
          <w:sz w:val="24"/>
          <w:szCs w:val="24"/>
        </w:rPr>
        <w:t xml:space="preserve"> </w:t>
      </w:r>
      <w:r w:rsidRPr="00BF0462">
        <w:rPr>
          <w:rFonts w:ascii="Times New Roman" w:hAnsi="Times New Roman" w:cs="Times New Roman"/>
          <w:sz w:val="24"/>
          <w:szCs w:val="24"/>
        </w:rPr>
        <w:t>можно сделать вывод о том, что фактический уровень знаний, умений и навыков большинства обучающиеся школы соответствует Государственному стандарту.</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МКОУ СОШ № 2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МКОУ СОШ № 2 провела планомерную работу по подготовке и проведению государственной итоговой аттестации выпускников и обеспечил организованное проведение итоговой аттестации.</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w:t>
      </w:r>
    </w:p>
    <w:p w:rsidR="00BF0462" w:rsidRP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Обращений родителей по вопросам нарушений в процедуре подготовки и проведения государственной итоговой аттестации выпускников в образовательное учреждение не было.</w:t>
      </w:r>
    </w:p>
    <w:p w:rsidR="00BF0462"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 xml:space="preserve">Результаты государственной итоговой аттестации за </w:t>
      </w:r>
      <w:r>
        <w:rPr>
          <w:rFonts w:ascii="Times New Roman" w:hAnsi="Times New Roman" w:cs="Times New Roman"/>
          <w:sz w:val="24"/>
          <w:szCs w:val="24"/>
        </w:rPr>
        <w:t>уровень</w:t>
      </w:r>
      <w:r w:rsidRPr="00BF0462">
        <w:rPr>
          <w:rFonts w:ascii="Times New Roman" w:hAnsi="Times New Roman" w:cs="Times New Roman"/>
          <w:sz w:val="24"/>
          <w:szCs w:val="24"/>
        </w:rPr>
        <w:t xml:space="preserve"> среднего общего образования необходимо признать удовлетворительными.</w:t>
      </w:r>
    </w:p>
    <w:p w:rsidR="00F3387A"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 xml:space="preserve">Большая часть выпускников 9 класса продолжила обучение в СПС, что говорит о достаточном уровне баллов аттестата, необходимых для поступления. </w:t>
      </w:r>
    </w:p>
    <w:p w:rsidR="00F3387A"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 xml:space="preserve">Большая часть выпускников 11 класса продолжила обучение в ВУЗах и СУЗах, что говорит о достаточном уровне баллов аттестата, необходимых для поступления. </w:t>
      </w:r>
    </w:p>
    <w:p w:rsidR="00F3387A" w:rsidRDefault="00F3387A"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Pr>
          <w:rFonts w:ascii="Times New Roman" w:hAnsi="Times New Roman" w:cs="Times New Roman"/>
          <w:sz w:val="24"/>
          <w:szCs w:val="24"/>
        </w:rPr>
        <w:t>В МКОУ СОШ № 2 реализуется «продвинутый уровень» профминимума. Осуществляется профильное обучение и реализуется программа Агрокласса.</w:t>
      </w:r>
    </w:p>
    <w:p w:rsidR="00F3387A"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 xml:space="preserve">Учреждение на 100 %укомплектовано кадрами на текущий учебный год, значительная часть из которых имеют высшее образование, высшую и первую квалификационные категории. Преподавание ведется по всем предметам. Преподавание предметов, предусмотренных учебным планом, ведется педагогами, уровень образования и повышения квалификации которых соответствует требованиям квалификационных </w:t>
      </w:r>
      <w:r w:rsidRPr="00BF0462">
        <w:rPr>
          <w:rFonts w:ascii="Times New Roman" w:hAnsi="Times New Roman" w:cs="Times New Roman"/>
          <w:sz w:val="24"/>
          <w:szCs w:val="24"/>
        </w:rPr>
        <w:lastRenderedPageBreak/>
        <w:t>Характеристик должностей работников образования (согласно Единому квалификационному справочнику должностей руководителей, специалистов и служащих, утвержденному приказом Министерства здравоохранения и социального развития Российской Федерации от 26.08.2010 № 761 н.). Все учителя прошли курсы повышения квалификации за последние З года. Опыт высококвалифицированных педагогов, профессиональный и личностный рост создают хорошие возможности для реализации целей и задач учреждения.</w:t>
      </w:r>
    </w:p>
    <w:p w:rsidR="00F3387A" w:rsidRDefault="00F3387A"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Обучающиеся</w:t>
      </w:r>
      <w:r w:rsidR="00BF0462" w:rsidRPr="00BF0462">
        <w:rPr>
          <w:rFonts w:ascii="Times New Roman" w:hAnsi="Times New Roman" w:cs="Times New Roman"/>
          <w:sz w:val="24"/>
          <w:szCs w:val="24"/>
        </w:rPr>
        <w:t xml:space="preserve"> обеспечены учебниками согласно Федеральным перечням учебников.</w:t>
      </w:r>
    </w:p>
    <w:p w:rsidR="00F3387A" w:rsidRDefault="00BF0462"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sidRPr="00BF0462">
        <w:rPr>
          <w:rFonts w:ascii="Times New Roman" w:hAnsi="Times New Roman" w:cs="Times New Roman"/>
          <w:sz w:val="24"/>
          <w:szCs w:val="24"/>
        </w:rPr>
        <w:t xml:space="preserve">Учебники соответствуют уровню изучения учебного предмета (базовый). </w:t>
      </w:r>
    </w:p>
    <w:p w:rsidR="00BF0462" w:rsidRDefault="00F3387A" w:rsidP="00F3387A">
      <w:pPr>
        <w:numPr>
          <w:ilvl w:val="1"/>
          <w:numId w:val="9"/>
        </w:numPr>
        <w:shd w:val="clear" w:color="auto" w:fill="FFFFFF"/>
        <w:tabs>
          <w:tab w:val="clear" w:pos="1440"/>
          <w:tab w:val="num" w:pos="284"/>
          <w:tab w:val="left" w:pos="709"/>
        </w:tabs>
        <w:suppressAutoHyphens/>
        <w:spacing w:after="0" w:line="240" w:lineRule="auto"/>
        <w:ind w:left="142" w:right="78" w:firstLine="0"/>
        <w:jc w:val="both"/>
        <w:rPr>
          <w:rFonts w:ascii="Times New Roman" w:hAnsi="Times New Roman" w:cs="Times New Roman"/>
          <w:sz w:val="24"/>
          <w:szCs w:val="24"/>
        </w:rPr>
      </w:pPr>
      <w:r>
        <w:rPr>
          <w:rFonts w:ascii="Times New Roman" w:hAnsi="Times New Roman" w:cs="Times New Roman"/>
          <w:sz w:val="24"/>
          <w:szCs w:val="24"/>
        </w:rPr>
        <w:t>МКОУ СОШ № 2</w:t>
      </w:r>
      <w:r w:rsidR="00BF0462" w:rsidRPr="00BF0462">
        <w:rPr>
          <w:rFonts w:ascii="Times New Roman" w:hAnsi="Times New Roman" w:cs="Times New Roman"/>
          <w:sz w:val="24"/>
          <w:szCs w:val="24"/>
        </w:rPr>
        <w:t xml:space="preserve"> в целом выполнила социальный заказ родителей (законных представителей) обучающихся, обеспечивая необходимое качество образования, сохраняя и укрепляя здоровье детей.</w:t>
      </w:r>
    </w:p>
    <w:p w:rsidR="00F3387A" w:rsidRDefault="00F3387A" w:rsidP="00F3387A">
      <w:pPr>
        <w:shd w:val="clear" w:color="auto" w:fill="FFFFFF"/>
        <w:tabs>
          <w:tab w:val="num" w:pos="284"/>
          <w:tab w:val="left" w:pos="567"/>
        </w:tabs>
        <w:suppressAutoHyphens/>
        <w:spacing w:after="0" w:line="240" w:lineRule="auto"/>
        <w:ind w:left="142" w:right="78"/>
        <w:jc w:val="both"/>
        <w:rPr>
          <w:rFonts w:ascii="Times New Roman" w:hAnsi="Times New Roman" w:cs="Times New Roman"/>
          <w:sz w:val="24"/>
          <w:szCs w:val="24"/>
        </w:rPr>
      </w:pPr>
    </w:p>
    <w:p w:rsidR="00F3387A" w:rsidRDefault="00F3387A" w:rsidP="00F3387A">
      <w:pPr>
        <w:shd w:val="clear" w:color="auto" w:fill="FFFFFF"/>
        <w:tabs>
          <w:tab w:val="left" w:pos="851"/>
        </w:tabs>
        <w:suppressAutoHyphens/>
        <w:spacing w:after="0" w:line="240" w:lineRule="auto"/>
        <w:ind w:right="78"/>
        <w:jc w:val="both"/>
        <w:rPr>
          <w:rFonts w:ascii="Times New Roman" w:hAnsi="Times New Roman" w:cs="Times New Roman"/>
          <w:sz w:val="24"/>
          <w:szCs w:val="24"/>
        </w:rPr>
      </w:pPr>
      <w:r w:rsidRPr="00F3387A">
        <w:rPr>
          <w:rFonts w:ascii="Times New Roman" w:hAnsi="Times New Roman" w:cs="Times New Roman"/>
          <w:sz w:val="24"/>
          <w:szCs w:val="24"/>
        </w:rPr>
        <w:t xml:space="preserve">Исходя из анализа результатов деятельности школы, сформулированы </w:t>
      </w:r>
      <w:r w:rsidRPr="00F3387A">
        <w:rPr>
          <w:rFonts w:ascii="Times New Roman" w:hAnsi="Times New Roman" w:cs="Times New Roman"/>
          <w:b/>
          <w:sz w:val="24"/>
          <w:szCs w:val="24"/>
        </w:rPr>
        <w:t>задачи</w:t>
      </w:r>
      <w:r w:rsidRPr="00F3387A">
        <w:rPr>
          <w:rFonts w:ascii="Times New Roman" w:hAnsi="Times New Roman" w:cs="Times New Roman"/>
          <w:sz w:val="24"/>
          <w:szCs w:val="24"/>
        </w:rPr>
        <w:t xml:space="preserve">: </w:t>
      </w:r>
    </w:p>
    <w:p w:rsidR="00F3387A" w:rsidRPr="00F3387A" w:rsidRDefault="00F3387A" w:rsidP="00F3387A">
      <w:pPr>
        <w:shd w:val="clear" w:color="auto" w:fill="FFFFFF"/>
        <w:tabs>
          <w:tab w:val="left" w:pos="851"/>
        </w:tabs>
        <w:suppressAutoHyphens/>
        <w:spacing w:after="0" w:line="240" w:lineRule="auto"/>
        <w:ind w:right="78"/>
        <w:jc w:val="both"/>
        <w:rPr>
          <w:rFonts w:ascii="Times New Roman" w:hAnsi="Times New Roman" w:cs="Times New Roman"/>
          <w:sz w:val="24"/>
          <w:szCs w:val="24"/>
        </w:rPr>
      </w:pPr>
    </w:p>
    <w:p w:rsid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 xml:space="preserve">Реализация проектов раннего самоопределения. </w:t>
      </w:r>
    </w:p>
    <w:p w:rsid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 xml:space="preserve">Повышение качества работы по ориентировке каждого конкретного ребёнка на выбор профессии по душе и по способностям. </w:t>
      </w:r>
    </w:p>
    <w:p w:rsid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 xml:space="preserve">В соответствии с годом предмета «технология» работа над укреплением материально - технической базы кабинета «технология», обновлением оборудования, повышением квалификации педагогов. </w:t>
      </w:r>
    </w:p>
    <w:p w:rsid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 xml:space="preserve">Создание мотивирующей среды развития для формирования профессионального самоопределения школьников, активизация популяризации рабочих профессий. </w:t>
      </w:r>
    </w:p>
    <w:p w:rsid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 xml:space="preserve">Формирование информационного пространства в школе как последовательный целенаправленный процесс, объединяющий администрацию школы, учителей, школьников, их родителей, местное сообщество. </w:t>
      </w:r>
    </w:p>
    <w:p w:rsid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 xml:space="preserve">Повышение личной и коллективной ответственности за результаты образования. Совершенствование системы обучения в условиях ОУ - расширение спектра форм обмена опытом; развитии, условий и ресурсов ОУ для внедрения новых образовательных стандартов. </w:t>
      </w:r>
    </w:p>
    <w:p w:rsidR="00F3387A" w:rsidRPr="00F3387A" w:rsidRDefault="00F3387A" w:rsidP="00F3387A">
      <w:pPr>
        <w:pStyle w:val="a5"/>
        <w:numPr>
          <w:ilvl w:val="2"/>
          <w:numId w:val="9"/>
        </w:numPr>
        <w:shd w:val="clear" w:color="auto" w:fill="FFFFFF"/>
        <w:tabs>
          <w:tab w:val="clear" w:pos="2160"/>
          <w:tab w:val="num" w:pos="142"/>
          <w:tab w:val="left" w:pos="567"/>
        </w:tabs>
        <w:suppressAutoHyphens/>
        <w:spacing w:after="0" w:line="240" w:lineRule="auto"/>
        <w:ind w:left="0" w:right="78" w:firstLine="0"/>
        <w:jc w:val="both"/>
        <w:rPr>
          <w:rFonts w:ascii="Times New Roman" w:hAnsi="Times New Roman" w:cs="Times New Roman"/>
          <w:sz w:val="24"/>
          <w:szCs w:val="24"/>
        </w:rPr>
      </w:pPr>
      <w:r w:rsidRPr="00F3387A">
        <w:rPr>
          <w:rFonts w:ascii="Times New Roman" w:hAnsi="Times New Roman" w:cs="Times New Roman"/>
          <w:sz w:val="24"/>
          <w:szCs w:val="24"/>
        </w:rPr>
        <w:t>Обеспечение условий для целенаправленной работы по повышению уровня воспитанности обучающихся, активно взаимодействуя с семьями обучающихся и другими субъектами учебно-воспитательного процесса.</w:t>
      </w:r>
    </w:p>
    <w:p w:rsidR="00B01C41" w:rsidRPr="004A6BC7" w:rsidRDefault="00B01C41" w:rsidP="004A6BC7">
      <w:pPr>
        <w:shd w:val="clear" w:color="auto" w:fill="FFFFFF"/>
        <w:tabs>
          <w:tab w:val="left" w:pos="851"/>
          <w:tab w:val="num" w:pos="1440"/>
        </w:tabs>
        <w:suppressAutoHyphens/>
        <w:spacing w:after="0" w:line="240" w:lineRule="auto"/>
        <w:ind w:left="284" w:right="78"/>
        <w:jc w:val="both"/>
        <w:rPr>
          <w:rFonts w:ascii="Times New Roman" w:hAnsi="Times New Roman" w:cs="Times New Roman"/>
          <w:sz w:val="24"/>
          <w:szCs w:val="24"/>
        </w:rPr>
      </w:pPr>
    </w:p>
    <w:p w:rsidR="00CD1792" w:rsidRDefault="00CD1792" w:rsidP="004A6BC7">
      <w:pPr>
        <w:spacing w:after="0" w:line="240" w:lineRule="auto"/>
        <w:ind w:right="78" w:firstLine="284"/>
        <w:rPr>
          <w:rFonts w:ascii="Times New Roman" w:hAnsi="Times New Roman" w:cs="Times New Roman"/>
          <w:b/>
          <w:sz w:val="24"/>
          <w:szCs w:val="24"/>
        </w:rPr>
      </w:pPr>
    </w:p>
    <w:p w:rsidR="00CD1792" w:rsidRDefault="00CD1792" w:rsidP="004A6BC7">
      <w:pPr>
        <w:spacing w:after="0" w:line="240" w:lineRule="auto"/>
        <w:ind w:right="78" w:firstLine="284"/>
        <w:rPr>
          <w:rFonts w:ascii="Times New Roman" w:hAnsi="Times New Roman" w:cs="Times New Roman"/>
          <w:b/>
          <w:sz w:val="24"/>
          <w:szCs w:val="24"/>
        </w:rPr>
      </w:pPr>
    </w:p>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b/>
          <w:sz w:val="24"/>
          <w:szCs w:val="24"/>
        </w:rPr>
        <w:t xml:space="preserve">Составители: </w:t>
      </w:r>
    </w:p>
    <w:tbl>
      <w:tblPr>
        <w:tblW w:w="0" w:type="auto"/>
        <w:tblInd w:w="-6" w:type="dxa"/>
        <w:tblLook w:val="04A0" w:firstRow="1" w:lastRow="0" w:firstColumn="1" w:lastColumn="0" w:noHBand="0" w:noVBand="1"/>
      </w:tblPr>
      <w:tblGrid>
        <w:gridCol w:w="4792"/>
        <w:gridCol w:w="4253"/>
      </w:tblGrid>
      <w:tr w:rsidR="00F94F52" w:rsidRPr="004A6BC7" w:rsidTr="00541BFC">
        <w:tc>
          <w:tcPr>
            <w:tcW w:w="4792"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Тищенко О.А.</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Директор школы</w:t>
            </w:r>
          </w:p>
        </w:tc>
      </w:tr>
      <w:tr w:rsidR="00F94F52" w:rsidRPr="004A6BC7" w:rsidTr="00541BFC">
        <w:tc>
          <w:tcPr>
            <w:tcW w:w="4792" w:type="dxa"/>
            <w:hideMark/>
          </w:tcPr>
          <w:p w:rsidR="00F94F52" w:rsidRPr="004A6BC7" w:rsidRDefault="00AD21D3" w:rsidP="004A6BC7">
            <w:pPr>
              <w:spacing w:after="0" w:line="240" w:lineRule="auto"/>
              <w:ind w:right="78" w:firstLine="284"/>
              <w:rPr>
                <w:rFonts w:ascii="Times New Roman" w:hAnsi="Times New Roman" w:cs="Times New Roman"/>
                <w:sz w:val="24"/>
                <w:szCs w:val="24"/>
              </w:rPr>
            </w:pPr>
            <w:r>
              <w:rPr>
                <w:rFonts w:ascii="Times New Roman" w:hAnsi="Times New Roman" w:cs="Times New Roman"/>
                <w:sz w:val="24"/>
                <w:szCs w:val="24"/>
              </w:rPr>
              <w:t>Демьянова Т.В</w:t>
            </w:r>
            <w:r w:rsidR="00F94F52" w:rsidRPr="004A6BC7">
              <w:rPr>
                <w:rFonts w:ascii="Times New Roman" w:hAnsi="Times New Roman" w:cs="Times New Roman"/>
                <w:sz w:val="24"/>
                <w:szCs w:val="24"/>
              </w:rPr>
              <w:t>.</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УВР</w:t>
            </w:r>
          </w:p>
        </w:tc>
      </w:tr>
      <w:tr w:rsidR="00F94F52" w:rsidRPr="004A6BC7" w:rsidTr="00541BFC">
        <w:tc>
          <w:tcPr>
            <w:tcW w:w="4792"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Белозерова И.В.</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ВР</w:t>
            </w:r>
          </w:p>
        </w:tc>
      </w:tr>
      <w:tr w:rsidR="00F94F52" w:rsidRPr="004A6BC7" w:rsidTr="00541BFC">
        <w:tc>
          <w:tcPr>
            <w:tcW w:w="4792" w:type="dxa"/>
            <w:hideMark/>
          </w:tcPr>
          <w:p w:rsidR="00F94F52" w:rsidRPr="004A6BC7" w:rsidRDefault="00AD21D3" w:rsidP="00AD21D3">
            <w:pPr>
              <w:spacing w:after="0" w:line="240" w:lineRule="auto"/>
              <w:ind w:right="78" w:firstLine="284"/>
              <w:rPr>
                <w:rFonts w:ascii="Times New Roman" w:hAnsi="Times New Roman" w:cs="Times New Roman"/>
                <w:sz w:val="24"/>
                <w:szCs w:val="24"/>
              </w:rPr>
            </w:pPr>
            <w:r>
              <w:rPr>
                <w:rFonts w:ascii="Times New Roman" w:hAnsi="Times New Roman" w:cs="Times New Roman"/>
                <w:sz w:val="24"/>
                <w:szCs w:val="24"/>
              </w:rPr>
              <w:t>Звягинцева Ю.А.</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Заместитель директора по АХЧ</w:t>
            </w:r>
          </w:p>
        </w:tc>
      </w:tr>
      <w:tr w:rsidR="00F94F52" w:rsidRPr="004A6BC7" w:rsidTr="00541BFC">
        <w:tc>
          <w:tcPr>
            <w:tcW w:w="4792"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Еремина Т.И.</w:t>
            </w:r>
          </w:p>
        </w:tc>
        <w:tc>
          <w:tcPr>
            <w:tcW w:w="4253" w:type="dxa"/>
            <w:hideMark/>
          </w:tcPr>
          <w:p w:rsidR="00F94F52" w:rsidRPr="004A6BC7" w:rsidRDefault="00F94F52" w:rsidP="004A6BC7">
            <w:pPr>
              <w:spacing w:after="0" w:line="240" w:lineRule="auto"/>
              <w:ind w:right="78" w:firstLine="284"/>
              <w:rPr>
                <w:rFonts w:ascii="Times New Roman" w:hAnsi="Times New Roman" w:cs="Times New Roman"/>
                <w:sz w:val="24"/>
                <w:szCs w:val="24"/>
              </w:rPr>
            </w:pPr>
            <w:r w:rsidRPr="004A6BC7">
              <w:rPr>
                <w:rFonts w:ascii="Times New Roman" w:hAnsi="Times New Roman" w:cs="Times New Roman"/>
                <w:sz w:val="24"/>
                <w:szCs w:val="24"/>
              </w:rPr>
              <w:t xml:space="preserve">Библиотекарь </w:t>
            </w:r>
          </w:p>
        </w:tc>
      </w:tr>
    </w:tbl>
    <w:p w:rsidR="00135CEB" w:rsidRPr="00174569" w:rsidRDefault="00135CEB" w:rsidP="00174569">
      <w:pPr>
        <w:spacing w:after="0" w:line="240" w:lineRule="auto"/>
        <w:rPr>
          <w:rFonts w:ascii="Times New Roman" w:eastAsia="Times New Roman" w:hAnsi="Times New Roman" w:cs="Times New Roman"/>
          <w:b/>
          <w:sz w:val="24"/>
          <w:szCs w:val="24"/>
          <w:lang w:eastAsia="ru-RU"/>
        </w:rPr>
      </w:pPr>
    </w:p>
    <w:sectPr w:rsidR="00135CEB" w:rsidRPr="00174569" w:rsidSect="0007575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24" w:rsidRDefault="00714D24" w:rsidP="009D0FE8">
      <w:pPr>
        <w:spacing w:after="0" w:line="240" w:lineRule="auto"/>
      </w:pPr>
      <w:r>
        <w:separator/>
      </w:r>
    </w:p>
  </w:endnote>
  <w:endnote w:type="continuationSeparator" w:id="0">
    <w:p w:rsidR="00714D24" w:rsidRDefault="00714D24" w:rsidP="009D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Arial Unicode MS"/>
    <w:charset w:val="80"/>
    <w:family w:val="auto"/>
    <w:pitch w:val="variable"/>
  </w:font>
  <w:font w:name="Lohit Hind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Droid Sans">
    <w:altName w:val="MS Gothic"/>
    <w:charset w:val="80"/>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86146"/>
      <w:docPartObj>
        <w:docPartGallery w:val="Page Numbers (Bottom of Page)"/>
        <w:docPartUnique/>
      </w:docPartObj>
    </w:sdtPr>
    <w:sdtEndPr>
      <w:rPr>
        <w:rFonts w:ascii="Times New Roman" w:hAnsi="Times New Roman" w:cs="Times New Roman"/>
        <w:sz w:val="20"/>
      </w:rPr>
    </w:sdtEndPr>
    <w:sdtContent>
      <w:p w:rsidR="00B24296" w:rsidRPr="009F374D" w:rsidRDefault="00B24296">
        <w:pPr>
          <w:pStyle w:val="af9"/>
          <w:jc w:val="right"/>
          <w:rPr>
            <w:rFonts w:ascii="Times New Roman" w:hAnsi="Times New Roman" w:cs="Times New Roman"/>
            <w:sz w:val="20"/>
          </w:rPr>
        </w:pPr>
        <w:r w:rsidRPr="009F374D">
          <w:rPr>
            <w:rFonts w:ascii="Times New Roman" w:hAnsi="Times New Roman" w:cs="Times New Roman"/>
            <w:noProof/>
            <w:sz w:val="20"/>
          </w:rPr>
          <w:fldChar w:fldCharType="begin"/>
        </w:r>
        <w:r w:rsidRPr="009F374D">
          <w:rPr>
            <w:rFonts w:ascii="Times New Roman" w:hAnsi="Times New Roman" w:cs="Times New Roman"/>
            <w:noProof/>
            <w:sz w:val="20"/>
          </w:rPr>
          <w:instrText>PAGE   \* MERGEFORMAT</w:instrText>
        </w:r>
        <w:r w:rsidRPr="009F374D">
          <w:rPr>
            <w:rFonts w:ascii="Times New Roman" w:hAnsi="Times New Roman" w:cs="Times New Roman"/>
            <w:noProof/>
            <w:sz w:val="20"/>
          </w:rPr>
          <w:fldChar w:fldCharType="separate"/>
        </w:r>
        <w:r w:rsidR="00607FD0">
          <w:rPr>
            <w:rFonts w:ascii="Times New Roman" w:hAnsi="Times New Roman" w:cs="Times New Roman"/>
            <w:noProof/>
            <w:sz w:val="20"/>
          </w:rPr>
          <w:t>52</w:t>
        </w:r>
        <w:r w:rsidRPr="009F374D">
          <w:rPr>
            <w:rFonts w:ascii="Times New Roman" w:hAnsi="Times New Roman" w:cs="Times New Roman"/>
            <w:noProof/>
            <w:sz w:val="20"/>
          </w:rPr>
          <w:fldChar w:fldCharType="end"/>
        </w:r>
      </w:p>
    </w:sdtContent>
  </w:sdt>
  <w:p w:rsidR="00B24296" w:rsidRDefault="00B2429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24" w:rsidRDefault="00714D24" w:rsidP="009D0FE8">
      <w:pPr>
        <w:spacing w:after="0" w:line="240" w:lineRule="auto"/>
      </w:pPr>
      <w:r>
        <w:separator/>
      </w:r>
    </w:p>
  </w:footnote>
  <w:footnote w:type="continuationSeparator" w:id="0">
    <w:p w:rsidR="00714D24" w:rsidRDefault="00714D24" w:rsidP="009D0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val="0"/>
        <w:color w:val="000000"/>
        <w:spacing w:val="-2"/>
        <w:w w:val="105"/>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5EC4F89E"/>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i w:val="0"/>
        <w:color w:val="0070C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1"/>
    <w:multiLevelType w:val="multilevel"/>
    <w:tmpl w:val="046E67AE"/>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9C279AF"/>
    <w:multiLevelType w:val="hybridMultilevel"/>
    <w:tmpl w:val="8DDE2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3A6E98"/>
    <w:multiLevelType w:val="hybridMultilevel"/>
    <w:tmpl w:val="C5B4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91D3F"/>
    <w:multiLevelType w:val="hybridMultilevel"/>
    <w:tmpl w:val="40FC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00C0E"/>
    <w:multiLevelType w:val="multilevel"/>
    <w:tmpl w:val="70C22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C6022"/>
    <w:multiLevelType w:val="multilevel"/>
    <w:tmpl w:val="1F66D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56A49"/>
    <w:multiLevelType w:val="multilevel"/>
    <w:tmpl w:val="A5C63F3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4E2299"/>
    <w:multiLevelType w:val="hybridMultilevel"/>
    <w:tmpl w:val="40FC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56153E"/>
    <w:multiLevelType w:val="multilevel"/>
    <w:tmpl w:val="44FCE3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76075"/>
    <w:multiLevelType w:val="multilevel"/>
    <w:tmpl w:val="67C8C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DF3D12"/>
    <w:multiLevelType w:val="hybridMultilevel"/>
    <w:tmpl w:val="34308A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7661305"/>
    <w:multiLevelType w:val="hybridMultilevel"/>
    <w:tmpl w:val="9CCA79AE"/>
    <w:lvl w:ilvl="0" w:tplc="0419000F">
      <w:start w:val="1"/>
      <w:numFmt w:val="decimal"/>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94FB4"/>
    <w:multiLevelType w:val="multilevel"/>
    <w:tmpl w:val="DC4E49D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430F3E"/>
    <w:multiLevelType w:val="hybridMultilevel"/>
    <w:tmpl w:val="8252E58A"/>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EF145C"/>
    <w:multiLevelType w:val="hybridMultilevel"/>
    <w:tmpl w:val="40C4E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6194B"/>
    <w:multiLevelType w:val="hybridMultilevel"/>
    <w:tmpl w:val="75C0E5F6"/>
    <w:lvl w:ilvl="0" w:tplc="0EE482E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1" w15:restartNumberingAfterBreak="0">
    <w:nsid w:val="54B61E02"/>
    <w:multiLevelType w:val="multilevel"/>
    <w:tmpl w:val="75AE2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DF738D"/>
    <w:multiLevelType w:val="hybridMultilevel"/>
    <w:tmpl w:val="D654CF6C"/>
    <w:lvl w:ilvl="0" w:tplc="3CF4C054">
      <w:start w:val="1"/>
      <w:numFmt w:val="decimal"/>
      <w:lvlText w:val="%1."/>
      <w:lvlJc w:val="left"/>
      <w:pPr>
        <w:ind w:left="113"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C0575A"/>
    <w:multiLevelType w:val="multilevel"/>
    <w:tmpl w:val="9F38B7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20"/>
  </w:num>
  <w:num w:numId="4">
    <w:abstractNumId w:val="14"/>
  </w:num>
  <w:num w:numId="5">
    <w:abstractNumId w:val="19"/>
  </w:num>
  <w:num w:numId="6">
    <w:abstractNumId w:val="7"/>
  </w:num>
  <w:num w:numId="7">
    <w:abstractNumId w:val="1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17"/>
  </w:num>
  <w:num w:numId="13">
    <w:abstractNumId w:val="1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8"/>
  </w:num>
  <w:num w:numId="18">
    <w:abstractNumId w:val="18"/>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4"/>
    <w:rsid w:val="00023E0F"/>
    <w:rsid w:val="00040F34"/>
    <w:rsid w:val="00044FAF"/>
    <w:rsid w:val="00046FBE"/>
    <w:rsid w:val="00050397"/>
    <w:rsid w:val="0007575E"/>
    <w:rsid w:val="000946DB"/>
    <w:rsid w:val="000E0C73"/>
    <w:rsid w:val="001078DF"/>
    <w:rsid w:val="001169C0"/>
    <w:rsid w:val="00135CEB"/>
    <w:rsid w:val="00143A6A"/>
    <w:rsid w:val="00161B69"/>
    <w:rsid w:val="00174569"/>
    <w:rsid w:val="00191101"/>
    <w:rsid w:val="00195940"/>
    <w:rsid w:val="001B2A1C"/>
    <w:rsid w:val="001B2D7D"/>
    <w:rsid w:val="001E01A6"/>
    <w:rsid w:val="00205ACA"/>
    <w:rsid w:val="00207D46"/>
    <w:rsid w:val="00231044"/>
    <w:rsid w:val="002616FE"/>
    <w:rsid w:val="002A30A1"/>
    <w:rsid w:val="002C3436"/>
    <w:rsid w:val="002E6211"/>
    <w:rsid w:val="002F561D"/>
    <w:rsid w:val="00323759"/>
    <w:rsid w:val="003312C1"/>
    <w:rsid w:val="00333FF1"/>
    <w:rsid w:val="0034088F"/>
    <w:rsid w:val="003546CA"/>
    <w:rsid w:val="003715B7"/>
    <w:rsid w:val="00391F47"/>
    <w:rsid w:val="0039587F"/>
    <w:rsid w:val="003A4844"/>
    <w:rsid w:val="003B4829"/>
    <w:rsid w:val="003C2084"/>
    <w:rsid w:val="003D5360"/>
    <w:rsid w:val="003E00C7"/>
    <w:rsid w:val="003E3329"/>
    <w:rsid w:val="003F2C24"/>
    <w:rsid w:val="00405B0B"/>
    <w:rsid w:val="00412071"/>
    <w:rsid w:val="00423AA4"/>
    <w:rsid w:val="00426B24"/>
    <w:rsid w:val="00451EC7"/>
    <w:rsid w:val="00474327"/>
    <w:rsid w:val="00483D74"/>
    <w:rsid w:val="0049564F"/>
    <w:rsid w:val="004A6BC7"/>
    <w:rsid w:val="004C1343"/>
    <w:rsid w:val="005203FF"/>
    <w:rsid w:val="0052520B"/>
    <w:rsid w:val="00541BFC"/>
    <w:rsid w:val="005705CE"/>
    <w:rsid w:val="005D0F86"/>
    <w:rsid w:val="005E1ABE"/>
    <w:rsid w:val="005E54FF"/>
    <w:rsid w:val="00607FD0"/>
    <w:rsid w:val="00617A71"/>
    <w:rsid w:val="00622BA8"/>
    <w:rsid w:val="00625E81"/>
    <w:rsid w:val="00657C31"/>
    <w:rsid w:val="0067047C"/>
    <w:rsid w:val="00675A8F"/>
    <w:rsid w:val="00682D2E"/>
    <w:rsid w:val="006A0C93"/>
    <w:rsid w:val="006A1E69"/>
    <w:rsid w:val="006B3AB0"/>
    <w:rsid w:val="006B7D7B"/>
    <w:rsid w:val="006D32BB"/>
    <w:rsid w:val="006D523D"/>
    <w:rsid w:val="006F246B"/>
    <w:rsid w:val="006F4B4A"/>
    <w:rsid w:val="00714D24"/>
    <w:rsid w:val="00730035"/>
    <w:rsid w:val="00751BF0"/>
    <w:rsid w:val="00763713"/>
    <w:rsid w:val="007A6601"/>
    <w:rsid w:val="007B5E2B"/>
    <w:rsid w:val="007B6789"/>
    <w:rsid w:val="007D0BE1"/>
    <w:rsid w:val="007D4F61"/>
    <w:rsid w:val="007F1E78"/>
    <w:rsid w:val="007F5800"/>
    <w:rsid w:val="008044D3"/>
    <w:rsid w:val="0084629F"/>
    <w:rsid w:val="008510DC"/>
    <w:rsid w:val="008552DE"/>
    <w:rsid w:val="0088050C"/>
    <w:rsid w:val="00880B30"/>
    <w:rsid w:val="0089571B"/>
    <w:rsid w:val="008C2412"/>
    <w:rsid w:val="008C3A0D"/>
    <w:rsid w:val="008E6822"/>
    <w:rsid w:val="008F10C6"/>
    <w:rsid w:val="008F18E9"/>
    <w:rsid w:val="009014D9"/>
    <w:rsid w:val="00946A96"/>
    <w:rsid w:val="009A68BF"/>
    <w:rsid w:val="009B32CE"/>
    <w:rsid w:val="009C4C8A"/>
    <w:rsid w:val="009C7C23"/>
    <w:rsid w:val="009D0FE8"/>
    <w:rsid w:val="009F374D"/>
    <w:rsid w:val="00A113A9"/>
    <w:rsid w:val="00A23C1C"/>
    <w:rsid w:val="00A24528"/>
    <w:rsid w:val="00A25F34"/>
    <w:rsid w:val="00A522BB"/>
    <w:rsid w:val="00A5646D"/>
    <w:rsid w:val="00A5726D"/>
    <w:rsid w:val="00A7532D"/>
    <w:rsid w:val="00AB73C2"/>
    <w:rsid w:val="00AD21D3"/>
    <w:rsid w:val="00AF6E6D"/>
    <w:rsid w:val="00AF767F"/>
    <w:rsid w:val="00B01C41"/>
    <w:rsid w:val="00B057E2"/>
    <w:rsid w:val="00B24296"/>
    <w:rsid w:val="00B56AE2"/>
    <w:rsid w:val="00B76158"/>
    <w:rsid w:val="00B93FE8"/>
    <w:rsid w:val="00BA22F9"/>
    <w:rsid w:val="00BE2FB2"/>
    <w:rsid w:val="00BF0462"/>
    <w:rsid w:val="00BF130A"/>
    <w:rsid w:val="00C05032"/>
    <w:rsid w:val="00C2312F"/>
    <w:rsid w:val="00C42A34"/>
    <w:rsid w:val="00C5423D"/>
    <w:rsid w:val="00C7005C"/>
    <w:rsid w:val="00C83ECB"/>
    <w:rsid w:val="00CB2C09"/>
    <w:rsid w:val="00CB4BF7"/>
    <w:rsid w:val="00CD1792"/>
    <w:rsid w:val="00CE709B"/>
    <w:rsid w:val="00D21231"/>
    <w:rsid w:val="00D7149A"/>
    <w:rsid w:val="00D75DF7"/>
    <w:rsid w:val="00D944AA"/>
    <w:rsid w:val="00DC31CA"/>
    <w:rsid w:val="00DC38EE"/>
    <w:rsid w:val="00DD67D5"/>
    <w:rsid w:val="00DD761C"/>
    <w:rsid w:val="00E14C19"/>
    <w:rsid w:val="00E227A1"/>
    <w:rsid w:val="00E27A6A"/>
    <w:rsid w:val="00EF686E"/>
    <w:rsid w:val="00F032AA"/>
    <w:rsid w:val="00F11336"/>
    <w:rsid w:val="00F226C3"/>
    <w:rsid w:val="00F3387A"/>
    <w:rsid w:val="00F45D92"/>
    <w:rsid w:val="00F65B25"/>
    <w:rsid w:val="00F66016"/>
    <w:rsid w:val="00F854D1"/>
    <w:rsid w:val="00F856DF"/>
    <w:rsid w:val="00F93214"/>
    <w:rsid w:val="00F94F52"/>
    <w:rsid w:val="00FA58DC"/>
    <w:rsid w:val="00FD2405"/>
    <w:rsid w:val="00FF5785"/>
    <w:rsid w:val="00FF5B99"/>
    <w:rsid w:val="00FF7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D3D2F-0F50-4719-9C00-71F2DFA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946DB"/>
    <w:pPr>
      <w:keepNext/>
      <w:spacing w:before="240" w:after="60" w:line="240" w:lineRule="auto"/>
      <w:outlineLvl w:val="0"/>
    </w:pPr>
    <w:rPr>
      <w:rFonts w:ascii="Arial" w:eastAsia="Times New Roman" w:hAnsi="Arial" w:cs="Times New Roman"/>
      <w:b/>
      <w:kern w:val="32"/>
      <w:szCs w:val="20"/>
      <w:lang w:eastAsia="ru-RU"/>
    </w:rPr>
  </w:style>
  <w:style w:type="paragraph" w:styleId="2">
    <w:name w:val="heading 2"/>
    <w:basedOn w:val="a"/>
    <w:next w:val="a0"/>
    <w:link w:val="20"/>
    <w:qFormat/>
    <w:rsid w:val="00135CEB"/>
    <w:pPr>
      <w:keepNext/>
      <w:widowControl w:val="0"/>
      <w:numPr>
        <w:ilvl w:val="1"/>
        <w:numId w:val="1"/>
      </w:numPr>
      <w:suppressAutoHyphens/>
      <w:spacing w:before="200" w:after="120" w:line="240" w:lineRule="auto"/>
      <w:outlineLvl w:val="1"/>
    </w:pPr>
    <w:rPr>
      <w:rFonts w:ascii="Arial" w:eastAsia="WenQuanYi Micro Hei" w:hAnsi="Arial" w:cs="Lohit Hindi"/>
      <w:b/>
      <w:bCs/>
      <w:kern w:val="1"/>
      <w:sz w:val="32"/>
      <w:szCs w:val="32"/>
      <w:lang w:eastAsia="zh-CN" w:bidi="hi-IN"/>
    </w:rPr>
  </w:style>
  <w:style w:type="paragraph" w:styleId="3">
    <w:name w:val="heading 3"/>
    <w:basedOn w:val="a"/>
    <w:next w:val="a"/>
    <w:link w:val="30"/>
    <w:uiPriority w:val="99"/>
    <w:qFormat/>
    <w:rsid w:val="00135CE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135CEB"/>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0946DB"/>
    <w:pPr>
      <w:keepNext/>
      <w:spacing w:after="0" w:line="240" w:lineRule="auto"/>
      <w:jc w:val="center"/>
      <w:outlineLvl w:val="4"/>
    </w:pPr>
    <w:rPr>
      <w:rFonts w:ascii="Times New Roman" w:eastAsia="Times New Roman" w:hAnsi="Times New Roman" w:cs="Times New Roman"/>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E6822"/>
    <w:pPr>
      <w:ind w:left="720"/>
      <w:contextualSpacing/>
    </w:pPr>
  </w:style>
  <w:style w:type="character" w:customStyle="1" w:styleId="10">
    <w:name w:val="Заголовок 1 Знак"/>
    <w:basedOn w:val="a1"/>
    <w:link w:val="1"/>
    <w:uiPriority w:val="99"/>
    <w:rsid w:val="000946DB"/>
    <w:rPr>
      <w:rFonts w:ascii="Arial" w:eastAsia="Times New Roman" w:hAnsi="Arial" w:cs="Times New Roman"/>
      <w:b/>
      <w:kern w:val="32"/>
      <w:szCs w:val="20"/>
      <w:lang w:eastAsia="ru-RU"/>
    </w:rPr>
  </w:style>
  <w:style w:type="character" w:customStyle="1" w:styleId="50">
    <w:name w:val="Заголовок 5 Знак"/>
    <w:basedOn w:val="a1"/>
    <w:link w:val="5"/>
    <w:rsid w:val="000946DB"/>
    <w:rPr>
      <w:rFonts w:ascii="Times New Roman" w:eastAsia="Times New Roman" w:hAnsi="Times New Roman" w:cs="Times New Roman"/>
      <w:b/>
      <w:sz w:val="28"/>
      <w:szCs w:val="28"/>
      <w:lang w:eastAsia="ru-RU"/>
    </w:rPr>
  </w:style>
  <w:style w:type="paragraph" w:customStyle="1" w:styleId="ConsPlusCell">
    <w:name w:val="ConsPlusCell"/>
    <w:rsid w:val="000946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0946DB"/>
    <w:rPr>
      <w:rFonts w:ascii="Times New Roman" w:hAnsi="Times New Roman" w:cs="Times New Roman"/>
      <w:sz w:val="22"/>
      <w:szCs w:val="22"/>
    </w:rPr>
  </w:style>
  <w:style w:type="character" w:customStyle="1" w:styleId="2Exact">
    <w:name w:val="Основной текст (2) Exact"/>
    <w:link w:val="21"/>
    <w:rsid w:val="000946DB"/>
    <w:rPr>
      <w:spacing w:val="1"/>
      <w:sz w:val="16"/>
      <w:szCs w:val="16"/>
      <w:shd w:val="clear" w:color="auto" w:fill="FFFFFF"/>
    </w:rPr>
  </w:style>
  <w:style w:type="paragraph" w:customStyle="1" w:styleId="21">
    <w:name w:val="Основной текст (2)"/>
    <w:basedOn w:val="a"/>
    <w:link w:val="2Exact"/>
    <w:rsid w:val="000946DB"/>
    <w:pPr>
      <w:widowControl w:val="0"/>
      <w:shd w:val="clear" w:color="auto" w:fill="FFFFFF"/>
      <w:spacing w:after="0" w:line="0" w:lineRule="atLeast"/>
    </w:pPr>
    <w:rPr>
      <w:spacing w:val="1"/>
      <w:sz w:val="16"/>
      <w:szCs w:val="16"/>
    </w:rPr>
  </w:style>
  <w:style w:type="character" w:customStyle="1" w:styleId="31">
    <w:name w:val="Заголовок №3_"/>
    <w:link w:val="32"/>
    <w:rsid w:val="000946DB"/>
    <w:rPr>
      <w:b/>
      <w:bCs/>
      <w:shd w:val="clear" w:color="auto" w:fill="FFFFFF"/>
    </w:rPr>
  </w:style>
  <w:style w:type="paragraph" w:customStyle="1" w:styleId="32">
    <w:name w:val="Заголовок №3"/>
    <w:basedOn w:val="a"/>
    <w:link w:val="31"/>
    <w:rsid w:val="000946DB"/>
    <w:pPr>
      <w:widowControl w:val="0"/>
      <w:shd w:val="clear" w:color="auto" w:fill="FFFFFF"/>
      <w:spacing w:after="420" w:line="0" w:lineRule="atLeast"/>
      <w:outlineLvl w:val="2"/>
    </w:pPr>
    <w:rPr>
      <w:b/>
      <w:bCs/>
    </w:rPr>
  </w:style>
  <w:style w:type="numbering" w:customStyle="1" w:styleId="11">
    <w:name w:val="Нет списка1"/>
    <w:next w:val="a3"/>
    <w:uiPriority w:val="99"/>
    <w:semiHidden/>
    <w:unhideWhenUsed/>
    <w:rsid w:val="00F226C3"/>
  </w:style>
  <w:style w:type="table" w:customStyle="1" w:styleId="12">
    <w:name w:val="Сетка таблицы1"/>
    <w:basedOn w:val="a2"/>
    <w:next w:val="a4"/>
    <w:uiPriority w:val="59"/>
    <w:rsid w:val="00F226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135CEB"/>
    <w:rPr>
      <w:rFonts w:ascii="Arial" w:eastAsia="WenQuanYi Micro Hei" w:hAnsi="Arial" w:cs="Lohit Hindi"/>
      <w:b/>
      <w:bCs/>
      <w:kern w:val="1"/>
      <w:sz w:val="32"/>
      <w:szCs w:val="32"/>
      <w:lang w:eastAsia="zh-CN" w:bidi="hi-IN"/>
    </w:rPr>
  </w:style>
  <w:style w:type="character" w:customStyle="1" w:styleId="30">
    <w:name w:val="Заголовок 3 Знак"/>
    <w:basedOn w:val="a1"/>
    <w:link w:val="3"/>
    <w:uiPriority w:val="99"/>
    <w:rsid w:val="00135CEB"/>
    <w:rPr>
      <w:rFonts w:ascii="Arial" w:eastAsia="Times New Roman" w:hAnsi="Arial" w:cs="Arial"/>
      <w:b/>
      <w:bCs/>
      <w:sz w:val="26"/>
      <w:szCs w:val="26"/>
      <w:lang w:eastAsia="ru-RU"/>
    </w:rPr>
  </w:style>
  <w:style w:type="character" w:customStyle="1" w:styleId="40">
    <w:name w:val="Заголовок 4 Знак"/>
    <w:basedOn w:val="a1"/>
    <w:link w:val="4"/>
    <w:semiHidden/>
    <w:rsid w:val="00135CEB"/>
    <w:rPr>
      <w:rFonts w:ascii="Times New Roman" w:eastAsia="Calibri" w:hAnsi="Times New Roman" w:cs="Times New Roman"/>
      <w:b/>
      <w:bCs/>
      <w:sz w:val="28"/>
      <w:szCs w:val="28"/>
      <w:lang w:eastAsia="ru-RU"/>
    </w:rPr>
  </w:style>
  <w:style w:type="numbering" w:customStyle="1" w:styleId="22">
    <w:name w:val="Нет списка2"/>
    <w:next w:val="a3"/>
    <w:uiPriority w:val="99"/>
    <w:semiHidden/>
    <w:rsid w:val="00135CEB"/>
  </w:style>
  <w:style w:type="paragraph" w:styleId="a6">
    <w:name w:val="footnote text"/>
    <w:basedOn w:val="a"/>
    <w:link w:val="a7"/>
    <w:semiHidden/>
    <w:rsid w:val="00135CE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semiHidden/>
    <w:rsid w:val="00135CEB"/>
    <w:rPr>
      <w:rFonts w:ascii="Times New Roman" w:eastAsia="Times New Roman" w:hAnsi="Times New Roman" w:cs="Times New Roman"/>
      <w:sz w:val="20"/>
      <w:szCs w:val="20"/>
      <w:lang w:eastAsia="ru-RU"/>
    </w:rPr>
  </w:style>
  <w:style w:type="paragraph" w:styleId="a8">
    <w:name w:val="Subtitle"/>
    <w:basedOn w:val="a"/>
    <w:link w:val="a9"/>
    <w:uiPriority w:val="99"/>
    <w:qFormat/>
    <w:rsid w:val="00135CEB"/>
    <w:pPr>
      <w:spacing w:after="0" w:line="240" w:lineRule="auto"/>
      <w:jc w:val="center"/>
    </w:pPr>
    <w:rPr>
      <w:rFonts w:ascii="Arial" w:eastAsia="Times New Roman" w:hAnsi="Arial" w:cs="Times New Roman"/>
      <w:b/>
      <w:sz w:val="24"/>
      <w:szCs w:val="20"/>
      <w:lang w:eastAsia="ru-RU"/>
    </w:rPr>
  </w:style>
  <w:style w:type="character" w:customStyle="1" w:styleId="a9">
    <w:name w:val="Подзаголовок Знак"/>
    <w:basedOn w:val="a1"/>
    <w:link w:val="a8"/>
    <w:uiPriority w:val="99"/>
    <w:rsid w:val="00135CEB"/>
    <w:rPr>
      <w:rFonts w:ascii="Arial" w:eastAsia="Times New Roman" w:hAnsi="Arial" w:cs="Times New Roman"/>
      <w:b/>
      <w:sz w:val="24"/>
      <w:szCs w:val="20"/>
      <w:lang w:eastAsia="ru-RU"/>
    </w:rPr>
  </w:style>
  <w:style w:type="character" w:customStyle="1" w:styleId="NoSpacingChar">
    <w:name w:val="No Spacing Char"/>
    <w:link w:val="13"/>
    <w:locked/>
    <w:rsid w:val="00135CEB"/>
    <w:rPr>
      <w:rFonts w:ascii="Cambria" w:hAnsi="Cambria"/>
      <w:lang w:val="en-US"/>
    </w:rPr>
  </w:style>
  <w:style w:type="paragraph" w:customStyle="1" w:styleId="13">
    <w:name w:val="Без интервала1"/>
    <w:basedOn w:val="a"/>
    <w:link w:val="NoSpacingChar"/>
    <w:rsid w:val="00135CEB"/>
    <w:pPr>
      <w:spacing w:after="0" w:line="240" w:lineRule="auto"/>
    </w:pPr>
    <w:rPr>
      <w:rFonts w:ascii="Cambria" w:hAnsi="Cambria"/>
      <w:lang w:val="en-US"/>
    </w:rPr>
  </w:style>
  <w:style w:type="character" w:customStyle="1" w:styleId="23">
    <w:name w:val="Стиль2 Знак"/>
    <w:link w:val="24"/>
    <w:locked/>
    <w:rsid w:val="00135CEB"/>
    <w:rPr>
      <w:rFonts w:ascii="Cambria" w:hAnsi="Cambria"/>
      <w:color w:val="FF0000"/>
      <w:sz w:val="24"/>
      <w:u w:val="single"/>
      <w:lang w:val="en-US"/>
    </w:rPr>
  </w:style>
  <w:style w:type="paragraph" w:customStyle="1" w:styleId="24">
    <w:name w:val="Стиль2"/>
    <w:next w:val="13"/>
    <w:link w:val="23"/>
    <w:qFormat/>
    <w:rsid w:val="00135CEB"/>
    <w:pPr>
      <w:spacing w:after="200" w:line="276" w:lineRule="auto"/>
    </w:pPr>
    <w:rPr>
      <w:rFonts w:ascii="Cambria" w:hAnsi="Cambria"/>
      <w:color w:val="FF0000"/>
      <w:sz w:val="24"/>
      <w:u w:val="single"/>
      <w:lang w:val="en-US"/>
    </w:rPr>
  </w:style>
  <w:style w:type="paragraph" w:styleId="aa">
    <w:name w:val="Normal (Web)"/>
    <w:basedOn w:val="a"/>
    <w:uiPriority w:val="99"/>
    <w:unhideWhenUsed/>
    <w:qFormat/>
    <w:rsid w:val="00135C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b">
    <w:name w:val="No Spacing"/>
    <w:link w:val="ac"/>
    <w:uiPriority w:val="1"/>
    <w:qFormat/>
    <w:rsid w:val="00135CEB"/>
    <w:pPr>
      <w:spacing w:after="0" w:line="240" w:lineRule="auto"/>
    </w:pPr>
    <w:rPr>
      <w:rFonts w:ascii="Calibri" w:eastAsia="Times New Roman" w:hAnsi="Calibri" w:cs="Times New Roman"/>
      <w:lang w:eastAsia="ru-RU"/>
    </w:rPr>
  </w:style>
  <w:style w:type="character" w:styleId="ad">
    <w:name w:val="Hyperlink"/>
    <w:uiPriority w:val="99"/>
    <w:rsid w:val="00135CEB"/>
    <w:rPr>
      <w:color w:val="0000FF"/>
      <w:u w:val="single"/>
    </w:rPr>
  </w:style>
  <w:style w:type="character" w:styleId="ae">
    <w:name w:val="Strong"/>
    <w:uiPriority w:val="99"/>
    <w:qFormat/>
    <w:rsid w:val="00135CEB"/>
    <w:rPr>
      <w:b/>
      <w:bCs/>
    </w:rPr>
  </w:style>
  <w:style w:type="paragraph" w:customStyle="1" w:styleId="af">
    <w:name w:val="Содержимое таблицы"/>
    <w:basedOn w:val="a"/>
    <w:qFormat/>
    <w:rsid w:val="00135CEB"/>
    <w:pPr>
      <w:widowControl w:val="0"/>
      <w:suppressLineNumbers/>
      <w:tabs>
        <w:tab w:val="left" w:pos="708"/>
      </w:tabs>
      <w:suppressAutoHyphens/>
      <w:spacing w:after="0" w:line="100" w:lineRule="atLeast"/>
    </w:pPr>
    <w:rPr>
      <w:rFonts w:ascii="Liberation Serif" w:eastAsia="Droid Sans" w:hAnsi="Liberation Serif" w:cs="Lohit Hindi"/>
      <w:kern w:val="1"/>
      <w:sz w:val="24"/>
      <w:szCs w:val="24"/>
      <w:lang w:eastAsia="zh-CN" w:bidi="hi-IN"/>
    </w:rPr>
  </w:style>
  <w:style w:type="paragraph" w:customStyle="1" w:styleId="TimesNewRoman">
    <w:name w:val="Обычный + Times New Roman"/>
    <w:basedOn w:val="a"/>
    <w:rsid w:val="00135CEB"/>
    <w:pPr>
      <w:suppressAutoHyphens/>
      <w:spacing w:after="200" w:line="240" w:lineRule="auto"/>
      <w:ind w:firstLine="709"/>
      <w:jc w:val="center"/>
    </w:pPr>
    <w:rPr>
      <w:rFonts w:ascii="Times New Roman" w:eastAsia="Calibri" w:hAnsi="Times New Roman" w:cs="Times New Roman"/>
      <w:sz w:val="28"/>
      <w:szCs w:val="28"/>
      <w:lang w:eastAsia="ar-SA"/>
    </w:rPr>
  </w:style>
  <w:style w:type="numbering" w:customStyle="1" w:styleId="110">
    <w:name w:val="Нет списка11"/>
    <w:next w:val="a3"/>
    <w:uiPriority w:val="99"/>
    <w:semiHidden/>
    <w:unhideWhenUsed/>
    <w:rsid w:val="00135CEB"/>
  </w:style>
  <w:style w:type="character" w:customStyle="1" w:styleId="WW8Num1z0">
    <w:name w:val="WW8Num1z0"/>
    <w:qFormat/>
    <w:rsid w:val="00135CEB"/>
    <w:rPr>
      <w:rFonts w:ascii="Symbol" w:hAnsi="Symbol" w:cs="Symbol"/>
    </w:rPr>
  </w:style>
  <w:style w:type="character" w:customStyle="1" w:styleId="WW8Num2z0">
    <w:name w:val="WW8Num2z0"/>
    <w:qFormat/>
    <w:rsid w:val="00135CEB"/>
    <w:rPr>
      <w:rFonts w:ascii="Symbol" w:hAnsi="Symbol" w:cs="Symbol"/>
    </w:rPr>
  </w:style>
  <w:style w:type="character" w:customStyle="1" w:styleId="Absatz-Standardschriftart">
    <w:name w:val="Absatz-Standardschriftart"/>
    <w:qFormat/>
    <w:rsid w:val="00135CEB"/>
  </w:style>
  <w:style w:type="character" w:customStyle="1" w:styleId="WW-Absatz-Standardschriftart">
    <w:name w:val="WW-Absatz-Standardschriftart"/>
    <w:qFormat/>
    <w:rsid w:val="00135CEB"/>
  </w:style>
  <w:style w:type="character" w:customStyle="1" w:styleId="WW-Absatz-Standardschriftart1">
    <w:name w:val="WW-Absatz-Standardschriftart1"/>
    <w:qFormat/>
    <w:rsid w:val="00135CEB"/>
  </w:style>
  <w:style w:type="character" w:customStyle="1" w:styleId="WW8Num7z0">
    <w:name w:val="WW8Num7z0"/>
    <w:qFormat/>
    <w:rsid w:val="00135CEB"/>
    <w:rPr>
      <w:rFonts w:ascii="Symbol" w:hAnsi="Symbol" w:cs="Symbol"/>
    </w:rPr>
  </w:style>
  <w:style w:type="character" w:customStyle="1" w:styleId="WW8Num7z1">
    <w:name w:val="WW8Num7z1"/>
    <w:qFormat/>
    <w:rsid w:val="00135CEB"/>
    <w:rPr>
      <w:rFonts w:ascii="Courier New" w:hAnsi="Courier New" w:cs="Courier New"/>
    </w:rPr>
  </w:style>
  <w:style w:type="character" w:customStyle="1" w:styleId="WW8Num7z2">
    <w:name w:val="WW8Num7z2"/>
    <w:qFormat/>
    <w:rsid w:val="00135CEB"/>
    <w:rPr>
      <w:rFonts w:ascii="Wingdings" w:hAnsi="Wingdings" w:cs="Wingdings"/>
    </w:rPr>
  </w:style>
  <w:style w:type="character" w:customStyle="1" w:styleId="WW8Num12z0">
    <w:name w:val="WW8Num12z0"/>
    <w:qFormat/>
    <w:rsid w:val="00135CEB"/>
    <w:rPr>
      <w:rFonts w:ascii="Symbol" w:hAnsi="Symbol" w:cs="Symbol"/>
    </w:rPr>
  </w:style>
  <w:style w:type="character" w:customStyle="1" w:styleId="WW8Num12z1">
    <w:name w:val="WW8Num12z1"/>
    <w:qFormat/>
    <w:rsid w:val="00135CEB"/>
    <w:rPr>
      <w:rFonts w:ascii="Courier New" w:hAnsi="Courier New" w:cs="Courier New"/>
    </w:rPr>
  </w:style>
  <w:style w:type="character" w:customStyle="1" w:styleId="WW8Num12z2">
    <w:name w:val="WW8Num12z2"/>
    <w:qFormat/>
    <w:rsid w:val="00135CEB"/>
    <w:rPr>
      <w:rFonts w:ascii="Wingdings" w:hAnsi="Wingdings" w:cs="Wingdings"/>
    </w:rPr>
  </w:style>
  <w:style w:type="character" w:customStyle="1" w:styleId="14">
    <w:name w:val="Основной шрифт абзаца1"/>
    <w:rsid w:val="00135CEB"/>
  </w:style>
  <w:style w:type="character" w:customStyle="1" w:styleId="c1">
    <w:name w:val="c1"/>
    <w:qFormat/>
    <w:rsid w:val="00135CEB"/>
  </w:style>
  <w:style w:type="character" w:customStyle="1" w:styleId="c2">
    <w:name w:val="c2"/>
    <w:qFormat/>
    <w:rsid w:val="00135CEB"/>
  </w:style>
  <w:style w:type="character" w:customStyle="1" w:styleId="apple-converted-space">
    <w:name w:val="apple-converted-space"/>
    <w:qFormat/>
    <w:rsid w:val="00135CEB"/>
  </w:style>
  <w:style w:type="character" w:customStyle="1" w:styleId="af0">
    <w:name w:val="Символ нумерации"/>
    <w:qFormat/>
    <w:rsid w:val="00135CEB"/>
  </w:style>
  <w:style w:type="character" w:customStyle="1" w:styleId="WW8Num8z0">
    <w:name w:val="WW8Num8z0"/>
    <w:qFormat/>
    <w:rsid w:val="00135CEB"/>
    <w:rPr>
      <w:rFonts w:ascii="Symbol" w:hAnsi="Symbol" w:cs="Symbol"/>
    </w:rPr>
  </w:style>
  <w:style w:type="character" w:customStyle="1" w:styleId="WW8Num8z1">
    <w:name w:val="WW8Num8z1"/>
    <w:qFormat/>
    <w:rsid w:val="00135CEB"/>
    <w:rPr>
      <w:rFonts w:ascii="Courier New" w:hAnsi="Courier New" w:cs="Courier New"/>
    </w:rPr>
  </w:style>
  <w:style w:type="character" w:customStyle="1" w:styleId="WW8Num8z2">
    <w:name w:val="WW8Num8z2"/>
    <w:qFormat/>
    <w:rsid w:val="00135CEB"/>
    <w:rPr>
      <w:rFonts w:ascii="Wingdings" w:hAnsi="Wingdings" w:cs="Wingdings"/>
    </w:rPr>
  </w:style>
  <w:style w:type="paragraph" w:customStyle="1" w:styleId="af1">
    <w:basedOn w:val="a"/>
    <w:next w:val="a0"/>
    <w:qFormat/>
    <w:rsid w:val="00135CEB"/>
    <w:pPr>
      <w:keepNext/>
      <w:widowControl w:val="0"/>
      <w:suppressAutoHyphens/>
      <w:spacing w:before="240" w:after="120" w:line="240" w:lineRule="auto"/>
    </w:pPr>
    <w:rPr>
      <w:rFonts w:ascii="Liberation Sans" w:eastAsia="Droid Sans" w:hAnsi="Liberation Sans" w:cs="Lohit Hindi"/>
      <w:kern w:val="1"/>
      <w:sz w:val="28"/>
      <w:szCs w:val="28"/>
      <w:lang w:eastAsia="zh-CN" w:bidi="hi-IN"/>
    </w:rPr>
  </w:style>
  <w:style w:type="paragraph" w:styleId="a0">
    <w:name w:val="Body Text"/>
    <w:basedOn w:val="a"/>
    <w:link w:val="af2"/>
    <w:uiPriority w:val="99"/>
    <w:rsid w:val="00135CEB"/>
    <w:pPr>
      <w:widowControl w:val="0"/>
      <w:suppressAutoHyphens/>
      <w:spacing w:after="120" w:line="240" w:lineRule="auto"/>
    </w:pPr>
    <w:rPr>
      <w:rFonts w:ascii="Liberation Serif" w:eastAsia="Droid Sans" w:hAnsi="Liberation Serif" w:cs="Lohit Hindi"/>
      <w:kern w:val="1"/>
      <w:sz w:val="24"/>
      <w:szCs w:val="24"/>
      <w:lang w:eastAsia="zh-CN" w:bidi="hi-IN"/>
    </w:rPr>
  </w:style>
  <w:style w:type="character" w:customStyle="1" w:styleId="af2">
    <w:name w:val="Основной текст Знак"/>
    <w:basedOn w:val="a1"/>
    <w:link w:val="a0"/>
    <w:uiPriority w:val="99"/>
    <w:qFormat/>
    <w:rsid w:val="00135CEB"/>
    <w:rPr>
      <w:rFonts w:ascii="Liberation Serif" w:eastAsia="Droid Sans" w:hAnsi="Liberation Serif" w:cs="Lohit Hindi"/>
      <w:kern w:val="1"/>
      <w:sz w:val="24"/>
      <w:szCs w:val="24"/>
      <w:lang w:eastAsia="zh-CN" w:bidi="hi-IN"/>
    </w:rPr>
  </w:style>
  <w:style w:type="paragraph" w:styleId="af3">
    <w:name w:val="List"/>
    <w:basedOn w:val="a"/>
    <w:rsid w:val="00135CEB"/>
    <w:pPr>
      <w:widowControl w:val="0"/>
      <w:suppressAutoHyphens/>
      <w:spacing w:after="120" w:line="240" w:lineRule="auto"/>
    </w:pPr>
    <w:rPr>
      <w:rFonts w:ascii="Liberation Serif" w:eastAsia="Droid Sans" w:hAnsi="Liberation Serif" w:cs="Lohit Hindi"/>
      <w:kern w:val="1"/>
      <w:sz w:val="24"/>
      <w:szCs w:val="24"/>
      <w:lang w:eastAsia="zh-CN" w:bidi="hi-IN"/>
    </w:rPr>
  </w:style>
  <w:style w:type="paragraph" w:styleId="af4">
    <w:name w:val="caption"/>
    <w:basedOn w:val="a"/>
    <w:qFormat/>
    <w:rsid w:val="00135CEB"/>
    <w:pPr>
      <w:widowControl w:val="0"/>
      <w:suppressLineNumbers/>
      <w:suppressAutoHyphens/>
      <w:spacing w:before="120" w:after="120" w:line="240" w:lineRule="auto"/>
    </w:pPr>
    <w:rPr>
      <w:rFonts w:ascii="Liberation Serif" w:eastAsia="Droid Sans" w:hAnsi="Liberation Serif" w:cs="Lohit Hindi"/>
      <w:i/>
      <w:iCs/>
      <w:kern w:val="1"/>
      <w:sz w:val="24"/>
      <w:szCs w:val="24"/>
      <w:lang w:eastAsia="zh-CN" w:bidi="hi-IN"/>
    </w:rPr>
  </w:style>
  <w:style w:type="paragraph" w:customStyle="1" w:styleId="15">
    <w:name w:val="Указатель1"/>
    <w:basedOn w:val="a"/>
    <w:qFormat/>
    <w:rsid w:val="00135CEB"/>
    <w:pPr>
      <w:widowControl w:val="0"/>
      <w:suppressLineNumbers/>
      <w:suppressAutoHyphens/>
      <w:spacing w:after="0" w:line="240" w:lineRule="auto"/>
    </w:pPr>
    <w:rPr>
      <w:rFonts w:ascii="Liberation Serif" w:eastAsia="Droid Sans" w:hAnsi="Liberation Serif" w:cs="Lohit Hindi"/>
      <w:kern w:val="1"/>
      <w:sz w:val="24"/>
      <w:szCs w:val="24"/>
      <w:lang w:eastAsia="zh-CN" w:bidi="hi-IN"/>
    </w:rPr>
  </w:style>
  <w:style w:type="paragraph" w:customStyle="1" w:styleId="310">
    <w:name w:val="Основной текст 31"/>
    <w:basedOn w:val="a"/>
    <w:qFormat/>
    <w:rsid w:val="00135CEB"/>
    <w:pPr>
      <w:widowControl w:val="0"/>
      <w:suppressAutoHyphens/>
      <w:spacing w:after="120" w:line="240" w:lineRule="auto"/>
    </w:pPr>
    <w:rPr>
      <w:rFonts w:ascii="Liberation Serif" w:eastAsia="Droid Sans" w:hAnsi="Liberation Serif" w:cs="Lohit Hindi"/>
      <w:kern w:val="1"/>
      <w:sz w:val="16"/>
      <w:szCs w:val="16"/>
      <w:lang w:eastAsia="zh-CN" w:bidi="hi-IN"/>
    </w:rPr>
  </w:style>
  <w:style w:type="paragraph" w:customStyle="1" w:styleId="c9">
    <w:name w:val="c9"/>
    <w:basedOn w:val="a"/>
    <w:qFormat/>
    <w:rsid w:val="00135CEB"/>
    <w:pPr>
      <w:widowControl w:val="0"/>
      <w:suppressAutoHyphens/>
      <w:spacing w:before="28" w:after="28" w:line="100" w:lineRule="atLeast"/>
    </w:pPr>
    <w:rPr>
      <w:rFonts w:ascii="Times New Roman" w:eastAsia="Times New Roman" w:hAnsi="Times New Roman" w:cs="Times New Roman"/>
      <w:kern w:val="1"/>
      <w:sz w:val="24"/>
      <w:szCs w:val="24"/>
      <w:lang w:eastAsia="ru-RU" w:bidi="hi-IN"/>
    </w:rPr>
  </w:style>
  <w:style w:type="paragraph" w:customStyle="1" w:styleId="WW-">
    <w:name w:val="WW-Базовый"/>
    <w:uiPriority w:val="99"/>
    <w:qFormat/>
    <w:rsid w:val="00135CEB"/>
    <w:pPr>
      <w:tabs>
        <w:tab w:val="left" w:pos="708"/>
      </w:tabs>
      <w:suppressAutoHyphens/>
      <w:spacing w:after="200" w:line="276" w:lineRule="auto"/>
    </w:pPr>
    <w:rPr>
      <w:rFonts w:ascii="Calibri" w:eastAsia="Droid Sans" w:hAnsi="Calibri" w:cs="Times New Roman"/>
      <w:color w:val="00000A"/>
      <w:kern w:val="1"/>
      <w:lang w:eastAsia="zh-CN"/>
    </w:rPr>
  </w:style>
  <w:style w:type="paragraph" w:customStyle="1" w:styleId="c11">
    <w:name w:val="c11"/>
    <w:basedOn w:val="a"/>
    <w:qFormat/>
    <w:rsid w:val="00135CEB"/>
    <w:pPr>
      <w:tabs>
        <w:tab w:val="left" w:pos="708"/>
      </w:tabs>
      <w:suppressAutoHyphens/>
      <w:spacing w:before="28" w:after="28" w:line="100" w:lineRule="atLeast"/>
    </w:pPr>
    <w:rPr>
      <w:rFonts w:ascii="Times New Roman" w:eastAsia="Times New Roman" w:hAnsi="Times New Roman" w:cs="Times New Roman"/>
      <w:color w:val="00000A"/>
      <w:kern w:val="1"/>
      <w:sz w:val="24"/>
      <w:szCs w:val="24"/>
      <w:lang w:eastAsia="zh-CN"/>
    </w:rPr>
  </w:style>
  <w:style w:type="paragraph" w:customStyle="1" w:styleId="af5">
    <w:name w:val="Заголовок таблицы"/>
    <w:basedOn w:val="a"/>
    <w:qFormat/>
    <w:rsid w:val="00135CEB"/>
    <w:pPr>
      <w:widowControl w:val="0"/>
      <w:suppressLineNumbers/>
      <w:suppressAutoHyphens/>
      <w:spacing w:after="0" w:line="240" w:lineRule="auto"/>
      <w:jc w:val="center"/>
    </w:pPr>
    <w:rPr>
      <w:rFonts w:ascii="Liberation Serif" w:eastAsia="Droid Sans" w:hAnsi="Liberation Serif" w:cs="Lohit Hindi"/>
      <w:b/>
      <w:bCs/>
      <w:kern w:val="1"/>
      <w:sz w:val="24"/>
      <w:szCs w:val="24"/>
      <w:lang w:eastAsia="zh-CN" w:bidi="hi-IN"/>
    </w:rPr>
  </w:style>
  <w:style w:type="paragraph" w:customStyle="1" w:styleId="c6">
    <w:name w:val="c6"/>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2"/>
    <w:next w:val="a4"/>
    <w:uiPriority w:val="39"/>
    <w:rsid w:val="00135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Базовый"/>
    <w:rsid w:val="00135CEB"/>
    <w:pPr>
      <w:tabs>
        <w:tab w:val="left" w:pos="708"/>
      </w:tabs>
      <w:suppressAutoHyphens/>
      <w:spacing w:after="200" w:line="276" w:lineRule="auto"/>
    </w:pPr>
    <w:rPr>
      <w:rFonts w:ascii="Calibri" w:eastAsia="Droid Sans" w:hAnsi="Calibri" w:cs="Times New Roman"/>
      <w:color w:val="00000A"/>
    </w:rPr>
  </w:style>
  <w:style w:type="character" w:customStyle="1" w:styleId="af7">
    <w:name w:val="Знак Знак"/>
    <w:locked/>
    <w:rsid w:val="00135CEB"/>
    <w:rPr>
      <w:rFonts w:ascii="Liberation Serif" w:eastAsia="Droid Sans" w:hAnsi="Liberation Serif" w:cs="Lohit Hindi"/>
      <w:kern w:val="2"/>
      <w:sz w:val="24"/>
      <w:szCs w:val="24"/>
      <w:lang w:val="ru-RU" w:eastAsia="zh-CN" w:bidi="hi-IN"/>
    </w:rPr>
  </w:style>
  <w:style w:type="numbering" w:customStyle="1" w:styleId="210">
    <w:name w:val="Нет списка21"/>
    <w:next w:val="a3"/>
    <w:semiHidden/>
    <w:unhideWhenUsed/>
    <w:rsid w:val="00135CEB"/>
  </w:style>
  <w:style w:type="numbering" w:customStyle="1" w:styleId="111">
    <w:name w:val="Нет списка111"/>
    <w:next w:val="a3"/>
    <w:uiPriority w:val="99"/>
    <w:semiHidden/>
    <w:unhideWhenUsed/>
    <w:rsid w:val="00135CEB"/>
  </w:style>
  <w:style w:type="character" w:customStyle="1" w:styleId="af8">
    <w:name w:val="Колонтитул"/>
    <w:rsid w:val="00135C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f9">
    <w:name w:val="footer"/>
    <w:basedOn w:val="a"/>
    <w:link w:val="afa"/>
    <w:uiPriority w:val="99"/>
    <w:unhideWhenUsed/>
    <w:rsid w:val="00135CE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a">
    <w:name w:val="Нижний колонтитул Знак"/>
    <w:basedOn w:val="a1"/>
    <w:link w:val="af9"/>
    <w:uiPriority w:val="99"/>
    <w:qFormat/>
    <w:rsid w:val="00135CEB"/>
    <w:rPr>
      <w:rFonts w:ascii="Courier New" w:eastAsia="Courier New" w:hAnsi="Courier New" w:cs="Courier New"/>
      <w:color w:val="000000"/>
      <w:sz w:val="24"/>
      <w:szCs w:val="24"/>
      <w:lang w:eastAsia="ru-RU"/>
    </w:rPr>
  </w:style>
  <w:style w:type="paragraph" w:styleId="afb">
    <w:name w:val="Balloon Text"/>
    <w:basedOn w:val="a"/>
    <w:link w:val="afc"/>
    <w:uiPriority w:val="99"/>
    <w:qFormat/>
    <w:rsid w:val="00135CEB"/>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uiPriority w:val="99"/>
    <w:qFormat/>
    <w:rsid w:val="00135CEB"/>
    <w:rPr>
      <w:rFonts w:ascii="Tahoma" w:eastAsia="Times New Roman" w:hAnsi="Tahoma" w:cs="Tahoma"/>
      <w:sz w:val="16"/>
      <w:szCs w:val="16"/>
      <w:lang w:eastAsia="ru-RU"/>
    </w:rPr>
  </w:style>
  <w:style w:type="paragraph" w:styleId="afd">
    <w:name w:val="header"/>
    <w:basedOn w:val="a"/>
    <w:link w:val="afe"/>
    <w:uiPriority w:val="99"/>
    <w:rsid w:val="00135C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1"/>
    <w:link w:val="afd"/>
    <w:uiPriority w:val="99"/>
    <w:qFormat/>
    <w:rsid w:val="00135CEB"/>
    <w:rPr>
      <w:rFonts w:ascii="Times New Roman" w:eastAsia="Times New Roman" w:hAnsi="Times New Roman" w:cs="Times New Roman"/>
      <w:sz w:val="24"/>
      <w:szCs w:val="24"/>
      <w:lang w:eastAsia="ru-RU"/>
    </w:rPr>
  </w:style>
  <w:style w:type="character" w:customStyle="1" w:styleId="WW8Num10z0">
    <w:name w:val="WW8Num10z0"/>
    <w:qFormat/>
    <w:rsid w:val="00135CEB"/>
    <w:rPr>
      <w:rFonts w:ascii="Wingdings 2" w:hAnsi="Wingdings 2" w:cs="OpenSymbol"/>
    </w:rPr>
  </w:style>
  <w:style w:type="character" w:customStyle="1" w:styleId="WW8Num11z0">
    <w:name w:val="WW8Num11z0"/>
    <w:qFormat/>
    <w:rsid w:val="00135CEB"/>
    <w:rPr>
      <w:rFonts w:ascii="Wingdings 2" w:hAnsi="Wingdings 2" w:cs="OpenSymbol"/>
    </w:rPr>
  </w:style>
  <w:style w:type="character" w:customStyle="1" w:styleId="WW-Absatz-Standardschriftart11">
    <w:name w:val="WW-Absatz-Standardschriftart11"/>
    <w:qFormat/>
    <w:rsid w:val="00135CEB"/>
  </w:style>
  <w:style w:type="character" w:customStyle="1" w:styleId="WW-Absatz-Standardschriftart111">
    <w:name w:val="WW-Absatz-Standardschriftart111"/>
    <w:qFormat/>
    <w:rsid w:val="00135CEB"/>
  </w:style>
  <w:style w:type="character" w:customStyle="1" w:styleId="WW-Absatz-Standardschriftart1111">
    <w:name w:val="WW-Absatz-Standardschriftart1111"/>
    <w:rsid w:val="00135CEB"/>
  </w:style>
  <w:style w:type="character" w:customStyle="1" w:styleId="WW-Absatz-Standardschriftart11111">
    <w:name w:val="WW-Absatz-Standardschriftart11111"/>
    <w:rsid w:val="00135CEB"/>
  </w:style>
  <w:style w:type="character" w:customStyle="1" w:styleId="WW-Absatz-Standardschriftart111111">
    <w:name w:val="WW-Absatz-Standardschriftart111111"/>
    <w:rsid w:val="00135CEB"/>
  </w:style>
  <w:style w:type="character" w:customStyle="1" w:styleId="WW8Num4z0">
    <w:name w:val="WW8Num4z0"/>
    <w:rsid w:val="00135CEB"/>
    <w:rPr>
      <w:rFonts w:ascii="Symbol" w:hAnsi="Symbol" w:cs="OpenSymbol"/>
    </w:rPr>
  </w:style>
  <w:style w:type="character" w:customStyle="1" w:styleId="WW-Absatz-Standardschriftart1111111">
    <w:name w:val="WW-Absatz-Standardschriftart1111111"/>
    <w:rsid w:val="00135CEB"/>
  </w:style>
  <w:style w:type="character" w:customStyle="1" w:styleId="WW8Num11z1">
    <w:name w:val="WW8Num11z1"/>
    <w:rsid w:val="00135CEB"/>
    <w:rPr>
      <w:rFonts w:ascii="OpenSymbol" w:hAnsi="OpenSymbol" w:cs="OpenSymbol"/>
    </w:rPr>
  </w:style>
  <w:style w:type="character" w:customStyle="1" w:styleId="WW-Absatz-Standardschriftart11111111">
    <w:name w:val="WW-Absatz-Standardschriftart11111111"/>
    <w:rsid w:val="00135CEB"/>
  </w:style>
  <w:style w:type="character" w:customStyle="1" w:styleId="WW-Absatz-Standardschriftart111111111">
    <w:name w:val="WW-Absatz-Standardschriftart111111111"/>
    <w:rsid w:val="00135CEB"/>
  </w:style>
  <w:style w:type="character" w:customStyle="1" w:styleId="WW-Absatz-Standardschriftart1111111111">
    <w:name w:val="WW-Absatz-Standardschriftart1111111111"/>
    <w:rsid w:val="00135CEB"/>
  </w:style>
  <w:style w:type="character" w:customStyle="1" w:styleId="WW8Num10z1">
    <w:name w:val="WW8Num10z1"/>
    <w:rsid w:val="00135CEB"/>
    <w:rPr>
      <w:rFonts w:ascii="OpenSymbol" w:hAnsi="OpenSymbol" w:cs="OpenSymbol"/>
    </w:rPr>
  </w:style>
  <w:style w:type="character" w:customStyle="1" w:styleId="WW8Num14z0">
    <w:name w:val="WW8Num14z0"/>
    <w:qFormat/>
    <w:rsid w:val="00135CEB"/>
    <w:rPr>
      <w:rFonts w:ascii="Symbol" w:hAnsi="Symbol" w:cs="OpenSymbol"/>
    </w:rPr>
  </w:style>
  <w:style w:type="character" w:customStyle="1" w:styleId="WW8Num16z0">
    <w:name w:val="WW8Num16z0"/>
    <w:qFormat/>
    <w:rsid w:val="00135CEB"/>
    <w:rPr>
      <w:rFonts w:ascii="Wingdings 2" w:hAnsi="Wingdings 2" w:cs="OpenSymbol"/>
    </w:rPr>
  </w:style>
  <w:style w:type="character" w:customStyle="1" w:styleId="WW8Num16z1">
    <w:name w:val="WW8Num16z1"/>
    <w:qFormat/>
    <w:rsid w:val="00135CEB"/>
    <w:rPr>
      <w:rFonts w:ascii="OpenSymbol" w:hAnsi="OpenSymbol" w:cs="OpenSymbol"/>
    </w:rPr>
  </w:style>
  <w:style w:type="character" w:customStyle="1" w:styleId="WW8Num17z0">
    <w:name w:val="WW8Num17z0"/>
    <w:qFormat/>
    <w:rsid w:val="00135CEB"/>
    <w:rPr>
      <w:rFonts w:ascii="Wingdings 2" w:hAnsi="Wingdings 2" w:cs="OpenSymbol"/>
    </w:rPr>
  </w:style>
  <w:style w:type="character" w:customStyle="1" w:styleId="WW8Num17z1">
    <w:name w:val="WW8Num17z1"/>
    <w:rsid w:val="00135CEB"/>
    <w:rPr>
      <w:rFonts w:ascii="OpenSymbol" w:hAnsi="OpenSymbol" w:cs="OpenSymbol"/>
    </w:rPr>
  </w:style>
  <w:style w:type="character" w:customStyle="1" w:styleId="WW-Absatz-Standardschriftart11111111111">
    <w:name w:val="WW-Absatz-Standardschriftart11111111111"/>
    <w:rsid w:val="00135CEB"/>
  </w:style>
  <w:style w:type="character" w:customStyle="1" w:styleId="WW-Absatz-Standardschriftart111111111111">
    <w:name w:val="WW-Absatz-Standardschriftart111111111111"/>
    <w:rsid w:val="00135CEB"/>
  </w:style>
  <w:style w:type="character" w:customStyle="1" w:styleId="WW-Absatz-Standardschriftart1111111111111">
    <w:name w:val="WW-Absatz-Standardschriftart1111111111111"/>
    <w:rsid w:val="00135CEB"/>
  </w:style>
  <w:style w:type="character" w:customStyle="1" w:styleId="WW-Absatz-Standardschriftart11111111111111">
    <w:name w:val="WW-Absatz-Standardschriftart11111111111111"/>
    <w:rsid w:val="00135CEB"/>
  </w:style>
  <w:style w:type="character" w:customStyle="1" w:styleId="WW-Absatz-Standardschriftart111111111111111">
    <w:name w:val="WW-Absatz-Standardschriftart111111111111111"/>
    <w:rsid w:val="00135CEB"/>
  </w:style>
  <w:style w:type="character" w:customStyle="1" w:styleId="WW-Absatz-Standardschriftart1111111111111111">
    <w:name w:val="WW-Absatz-Standardschriftart1111111111111111"/>
    <w:rsid w:val="00135CEB"/>
  </w:style>
  <w:style w:type="character" w:customStyle="1" w:styleId="WW8Num9z0">
    <w:name w:val="WW8Num9z0"/>
    <w:qFormat/>
    <w:rsid w:val="00135CEB"/>
    <w:rPr>
      <w:rFonts w:ascii="Symbol" w:hAnsi="Symbol" w:cs="OpenSymbol"/>
    </w:rPr>
  </w:style>
  <w:style w:type="character" w:customStyle="1" w:styleId="WW-Absatz-Standardschriftart11111111111111111">
    <w:name w:val="WW-Absatz-Standardschriftart11111111111111111"/>
    <w:rsid w:val="00135CEB"/>
  </w:style>
  <w:style w:type="character" w:customStyle="1" w:styleId="WW-Absatz-Standardschriftart111111111111111111">
    <w:name w:val="WW-Absatz-Standardschriftart111111111111111111"/>
    <w:rsid w:val="00135CEB"/>
  </w:style>
  <w:style w:type="character" w:customStyle="1" w:styleId="aff">
    <w:name w:val="Маркеры списка"/>
    <w:rsid w:val="00135CEB"/>
    <w:rPr>
      <w:rFonts w:ascii="OpenSymbol" w:eastAsia="OpenSymbol" w:hAnsi="OpenSymbol" w:cs="OpenSymbol"/>
    </w:rPr>
  </w:style>
  <w:style w:type="character" w:customStyle="1" w:styleId="16">
    <w:name w:val="Основной шрифт абзаца1"/>
    <w:qFormat/>
    <w:rsid w:val="00135CEB"/>
  </w:style>
  <w:style w:type="character" w:customStyle="1" w:styleId="FontStyle11">
    <w:name w:val="Font Style11"/>
    <w:rsid w:val="00135CEB"/>
    <w:rPr>
      <w:rFonts w:ascii="Times New Roman" w:hAnsi="Times New Roman" w:cs="Times New Roman"/>
      <w:b/>
      <w:bCs/>
      <w:sz w:val="22"/>
      <w:szCs w:val="22"/>
    </w:rPr>
  </w:style>
  <w:style w:type="character" w:customStyle="1" w:styleId="FontStyle33">
    <w:name w:val="Font Style33"/>
    <w:rsid w:val="00135CEB"/>
    <w:rPr>
      <w:rFonts w:ascii="Times New Roman" w:hAnsi="Times New Roman" w:cs="Times New Roman"/>
      <w:sz w:val="18"/>
      <w:szCs w:val="18"/>
    </w:rPr>
  </w:style>
  <w:style w:type="character" w:customStyle="1" w:styleId="WW8Num5z0">
    <w:name w:val="WW8Num5z0"/>
    <w:rsid w:val="00135CEB"/>
    <w:rPr>
      <w:rFonts w:ascii="Symbol" w:hAnsi="Symbol" w:cs="OpenSymbol"/>
    </w:rPr>
  </w:style>
  <w:style w:type="paragraph" w:customStyle="1" w:styleId="Standard">
    <w:name w:val="Standard"/>
    <w:rsid w:val="00135CEB"/>
    <w:pPr>
      <w:widowControl w:val="0"/>
      <w:suppressAutoHyphens/>
      <w:spacing w:after="0" w:line="240" w:lineRule="auto"/>
      <w:textAlignment w:val="baseline"/>
    </w:pPr>
    <w:rPr>
      <w:rFonts w:ascii="Times New Roman" w:eastAsia="WenQuanYi Micro Hei" w:hAnsi="Times New Roman" w:cs="Lohit Hindi"/>
      <w:kern w:val="1"/>
      <w:sz w:val="24"/>
      <w:szCs w:val="24"/>
      <w:lang w:eastAsia="zh-CN" w:bidi="hi-IN"/>
    </w:rPr>
  </w:style>
  <w:style w:type="paragraph" w:customStyle="1" w:styleId="aff0">
    <w:name w:val="Иллюстрация"/>
    <w:basedOn w:val="a"/>
    <w:rsid w:val="00135CEB"/>
    <w:pPr>
      <w:widowControl w:val="0"/>
      <w:suppressLineNumbers/>
      <w:suppressAutoHyphens/>
      <w:spacing w:before="120" w:after="120" w:line="240" w:lineRule="auto"/>
    </w:pPr>
    <w:rPr>
      <w:rFonts w:ascii="Times New Roman" w:eastAsia="WenQuanYi Micro Hei" w:hAnsi="Times New Roman" w:cs="Lohit Hindi"/>
      <w:i/>
      <w:iCs/>
      <w:kern w:val="1"/>
      <w:sz w:val="24"/>
      <w:szCs w:val="24"/>
      <w:lang w:eastAsia="zh-CN" w:bidi="hi-IN"/>
    </w:rPr>
  </w:style>
  <w:style w:type="character" w:customStyle="1" w:styleId="ac">
    <w:name w:val="Без интервала Знак"/>
    <w:link w:val="ab"/>
    <w:uiPriority w:val="1"/>
    <w:locked/>
    <w:rsid w:val="00135CEB"/>
    <w:rPr>
      <w:rFonts w:ascii="Calibri" w:eastAsia="Times New Roman" w:hAnsi="Calibri" w:cs="Times New Roman"/>
      <w:lang w:eastAsia="ru-RU"/>
    </w:rPr>
  </w:style>
  <w:style w:type="paragraph" w:customStyle="1" w:styleId="c7">
    <w:name w:val="c7"/>
    <w:basedOn w:val="a"/>
    <w:qFormat/>
    <w:rsid w:val="00135CEB"/>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qFormat/>
    <w:rsid w:val="00135CEB"/>
  </w:style>
  <w:style w:type="paragraph" w:customStyle="1" w:styleId="normal1">
    <w:name w:val="normal1"/>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qFormat/>
    <w:rsid w:val="00135CEB"/>
  </w:style>
  <w:style w:type="character" w:customStyle="1" w:styleId="spelle">
    <w:name w:val="spelle"/>
    <w:qFormat/>
    <w:rsid w:val="00135CEB"/>
  </w:style>
  <w:style w:type="paragraph" w:styleId="aff1">
    <w:name w:val="Body Text Indent"/>
    <w:basedOn w:val="a"/>
    <w:link w:val="aff2"/>
    <w:uiPriority w:val="99"/>
    <w:unhideWhenUsed/>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1"/>
    <w:link w:val="aff1"/>
    <w:uiPriority w:val="99"/>
    <w:qFormat/>
    <w:rsid w:val="00135CEB"/>
    <w:rPr>
      <w:rFonts w:ascii="Times New Roman" w:eastAsia="Times New Roman" w:hAnsi="Times New Roman" w:cs="Times New Roman"/>
      <w:sz w:val="24"/>
      <w:szCs w:val="24"/>
      <w:lang w:eastAsia="ru-RU"/>
    </w:rPr>
  </w:style>
  <w:style w:type="paragraph" w:customStyle="1" w:styleId="100">
    <w:name w:val="10"/>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qFormat/>
    <w:rsid w:val="00135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qFormat/>
    <w:rsid w:val="00135CEB"/>
    <w:pPr>
      <w:spacing w:before="90" w:after="90" w:line="240" w:lineRule="auto"/>
    </w:pPr>
    <w:rPr>
      <w:rFonts w:ascii="Times New Roman" w:eastAsia="Times New Roman" w:hAnsi="Times New Roman" w:cs="Times New Roman"/>
      <w:sz w:val="24"/>
      <w:szCs w:val="24"/>
      <w:lang w:eastAsia="ru-RU"/>
    </w:rPr>
  </w:style>
  <w:style w:type="character" w:customStyle="1" w:styleId="TimesNewRoman8">
    <w:name w:val="Основной текст + Times New Roman8"/>
    <w:qFormat/>
    <w:rsid w:val="00135CEB"/>
    <w:rPr>
      <w:rFonts w:ascii="Times New Roman" w:hAnsi="Times New Roman" w:cs="Times New Roman"/>
      <w:b/>
      <w:bCs/>
      <w:spacing w:val="-4"/>
      <w:sz w:val="21"/>
      <w:szCs w:val="21"/>
      <w:lang w:bidi="ar-SA"/>
    </w:rPr>
  </w:style>
  <w:style w:type="paragraph" w:customStyle="1" w:styleId="17">
    <w:name w:val="Обычный1"/>
    <w:uiPriority w:val="99"/>
    <w:qFormat/>
    <w:rsid w:val="00135CEB"/>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3z0">
    <w:name w:val="WW8Num3z0"/>
    <w:qFormat/>
    <w:rsid w:val="00135CEB"/>
    <w:rPr>
      <w:rFonts w:ascii="Symbol" w:hAnsi="Symbol" w:cs="Symbol"/>
      <w:sz w:val="20"/>
    </w:rPr>
  </w:style>
  <w:style w:type="character" w:customStyle="1" w:styleId="WW8Num13z0">
    <w:name w:val="WW8Num13z0"/>
    <w:qFormat/>
    <w:rsid w:val="00135CEB"/>
    <w:rPr>
      <w:rFonts w:ascii="Symbol" w:hAnsi="Symbol" w:cs="Symbol"/>
      <w:sz w:val="20"/>
    </w:rPr>
  </w:style>
  <w:style w:type="character" w:customStyle="1" w:styleId="WW8Num15z0">
    <w:name w:val="WW8Num15z0"/>
    <w:qFormat/>
    <w:rsid w:val="00135CEB"/>
    <w:rPr>
      <w:rFonts w:ascii="Symbol" w:hAnsi="Symbol" w:cs="Symbol"/>
      <w:sz w:val="20"/>
    </w:rPr>
  </w:style>
  <w:style w:type="character" w:customStyle="1" w:styleId="WW8Num16z2">
    <w:name w:val="WW8Num16z2"/>
    <w:qFormat/>
    <w:rsid w:val="00135CEB"/>
    <w:rPr>
      <w:rFonts w:ascii="Wingdings" w:hAnsi="Wingdings" w:cs="Wingdings"/>
    </w:rPr>
  </w:style>
  <w:style w:type="character" w:customStyle="1" w:styleId="WW8Num18z0">
    <w:name w:val="WW8Num18z0"/>
    <w:qFormat/>
    <w:rsid w:val="00135CEB"/>
    <w:rPr>
      <w:rFonts w:ascii="Symbol" w:hAnsi="Symbol" w:cs="Symbol"/>
      <w:sz w:val="20"/>
    </w:rPr>
  </w:style>
  <w:style w:type="character" w:customStyle="1" w:styleId="WW8Num19z0">
    <w:name w:val="WW8Num19z0"/>
    <w:qFormat/>
    <w:rsid w:val="00135CEB"/>
    <w:rPr>
      <w:rFonts w:ascii="Wingdings" w:hAnsi="Wingdings" w:cs="Wingdings"/>
    </w:rPr>
  </w:style>
  <w:style w:type="character" w:customStyle="1" w:styleId="WW8Num19z1">
    <w:name w:val="WW8Num19z1"/>
    <w:qFormat/>
    <w:rsid w:val="00135CEB"/>
    <w:rPr>
      <w:rFonts w:ascii="Courier New" w:hAnsi="Courier New" w:cs="Courier New"/>
    </w:rPr>
  </w:style>
  <w:style w:type="character" w:customStyle="1" w:styleId="WW8Num19z3">
    <w:name w:val="WW8Num19z3"/>
    <w:qFormat/>
    <w:rsid w:val="00135CEB"/>
    <w:rPr>
      <w:rFonts w:ascii="Symbol" w:hAnsi="Symbol" w:cs="Symbol"/>
    </w:rPr>
  </w:style>
  <w:style w:type="character" w:customStyle="1" w:styleId="26">
    <w:name w:val="Основной шрифт абзаца2"/>
    <w:qFormat/>
    <w:rsid w:val="00135CEB"/>
  </w:style>
  <w:style w:type="character" w:customStyle="1" w:styleId="18">
    <w:name w:val="Основной текст Знак1"/>
    <w:qFormat/>
    <w:rsid w:val="00135CEB"/>
    <w:rPr>
      <w:rFonts w:ascii="Liberation Serif" w:eastAsia="Droid Sans" w:hAnsi="Liberation Serif" w:cs="Lohit Hindi"/>
      <w:kern w:val="1"/>
      <w:sz w:val="24"/>
      <w:szCs w:val="24"/>
      <w:lang w:eastAsia="zh-CN" w:bidi="hi-IN"/>
    </w:rPr>
  </w:style>
  <w:style w:type="paragraph" w:customStyle="1" w:styleId="27">
    <w:name w:val="Указатель2"/>
    <w:basedOn w:val="a"/>
    <w:qFormat/>
    <w:rsid w:val="00135CEB"/>
    <w:pPr>
      <w:suppressLineNumbers/>
      <w:suppressAutoHyphens/>
      <w:spacing w:after="200" w:line="276" w:lineRule="auto"/>
    </w:pPr>
    <w:rPr>
      <w:rFonts w:ascii="Calibri" w:eastAsia="Calibri" w:hAnsi="Calibri" w:cs="Lohit Hindi"/>
      <w:lang w:eastAsia="zh-CN"/>
    </w:rPr>
  </w:style>
  <w:style w:type="paragraph" w:customStyle="1" w:styleId="19">
    <w:name w:val="Название объекта1"/>
    <w:basedOn w:val="a"/>
    <w:rsid w:val="00135CEB"/>
    <w:pPr>
      <w:widowControl w:val="0"/>
      <w:suppressLineNumbers/>
      <w:suppressAutoHyphens/>
      <w:spacing w:before="120" w:after="120" w:line="240" w:lineRule="auto"/>
    </w:pPr>
    <w:rPr>
      <w:rFonts w:ascii="Liberation Serif" w:eastAsia="Droid Sans" w:hAnsi="Liberation Serif" w:cs="Lohit Hindi"/>
      <w:i/>
      <w:iCs/>
      <w:kern w:val="1"/>
      <w:sz w:val="24"/>
      <w:szCs w:val="24"/>
      <w:lang w:eastAsia="zh-CN" w:bidi="hi-IN"/>
    </w:rPr>
  </w:style>
  <w:style w:type="paragraph" w:customStyle="1" w:styleId="1a">
    <w:name w:val="Без интервала1"/>
    <w:basedOn w:val="a"/>
    <w:qFormat/>
    <w:rsid w:val="00135CEB"/>
    <w:pPr>
      <w:widowControl w:val="0"/>
      <w:suppressAutoHyphens/>
      <w:spacing w:after="0" w:line="240" w:lineRule="auto"/>
    </w:pPr>
    <w:rPr>
      <w:rFonts w:ascii="Cambria" w:eastAsia="Droid Sans" w:hAnsi="Cambria" w:cs="Times New Roman"/>
      <w:kern w:val="1"/>
      <w:sz w:val="24"/>
      <w:szCs w:val="24"/>
      <w:lang w:val="en-US" w:eastAsia="zh-CN" w:bidi="hi-IN"/>
    </w:rPr>
  </w:style>
  <w:style w:type="paragraph" w:customStyle="1" w:styleId="WW-1">
    <w:name w:val="WW-Базовый1"/>
    <w:qFormat/>
    <w:rsid w:val="00135CEB"/>
    <w:pPr>
      <w:tabs>
        <w:tab w:val="left" w:pos="708"/>
      </w:tabs>
      <w:suppressAutoHyphens/>
      <w:spacing w:after="200" w:line="276" w:lineRule="auto"/>
    </w:pPr>
    <w:rPr>
      <w:rFonts w:ascii="Calibri" w:eastAsia="Droid Sans" w:hAnsi="Calibri" w:cs="Times New Roman"/>
      <w:color w:val="00000A"/>
      <w:lang w:eastAsia="zh-CN"/>
    </w:rPr>
  </w:style>
  <w:style w:type="paragraph" w:customStyle="1" w:styleId="1b">
    <w:name w:val="Абзац списка1"/>
    <w:basedOn w:val="a"/>
    <w:uiPriority w:val="34"/>
    <w:qFormat/>
    <w:rsid w:val="00135CEB"/>
    <w:pPr>
      <w:spacing w:after="200" w:line="276" w:lineRule="auto"/>
      <w:ind w:left="720"/>
      <w:contextualSpacing/>
    </w:pPr>
    <w:rPr>
      <w:rFonts w:ascii="Calibri" w:eastAsia="Times New Roman" w:hAnsi="Calibri" w:cs="Times New Roman"/>
    </w:rPr>
  </w:style>
  <w:style w:type="character" w:styleId="aff3">
    <w:name w:val="Emphasis"/>
    <w:qFormat/>
    <w:rsid w:val="00135CEB"/>
    <w:rPr>
      <w:i/>
      <w:iCs/>
    </w:rPr>
  </w:style>
  <w:style w:type="character" w:customStyle="1" w:styleId="aff4">
    <w:name w:val="Основной текст_"/>
    <w:link w:val="33"/>
    <w:rsid w:val="00135CEB"/>
    <w:rPr>
      <w:b/>
      <w:bCs/>
      <w:sz w:val="23"/>
      <w:szCs w:val="23"/>
      <w:shd w:val="clear" w:color="auto" w:fill="FFFFFF"/>
    </w:rPr>
  </w:style>
  <w:style w:type="character" w:customStyle="1" w:styleId="aff5">
    <w:name w:val="Колонтитул_"/>
    <w:rsid w:val="00135CEB"/>
    <w:rPr>
      <w:rFonts w:ascii="Times New Roman" w:eastAsia="Times New Roman" w:hAnsi="Times New Roman" w:cs="Times New Roman"/>
      <w:b/>
      <w:bCs/>
      <w:i w:val="0"/>
      <w:iCs w:val="0"/>
      <w:smallCaps w:val="0"/>
      <w:strike w:val="0"/>
      <w:sz w:val="22"/>
      <w:szCs w:val="22"/>
      <w:u w:val="none"/>
    </w:rPr>
  </w:style>
  <w:style w:type="character" w:customStyle="1" w:styleId="9pt">
    <w:name w:val="Колонтитул + 9 pt"/>
    <w:rsid w:val="00135CE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5pt">
    <w:name w:val="Основной текст + 8;5 pt;Не полужирный"/>
    <w:rsid w:val="00135CEB"/>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55pt">
    <w:name w:val="Основной текст + 5;5 pt;Не полужирный"/>
    <w:rsid w:val="00135CEB"/>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1c">
    <w:name w:val="Заголовок №1_"/>
    <w:link w:val="1d"/>
    <w:rsid w:val="00135CEB"/>
    <w:rPr>
      <w:sz w:val="17"/>
      <w:szCs w:val="17"/>
      <w:shd w:val="clear" w:color="auto" w:fill="FFFFFF"/>
    </w:rPr>
  </w:style>
  <w:style w:type="character" w:customStyle="1" w:styleId="Exact">
    <w:name w:val="Основной текст Exact"/>
    <w:rsid w:val="00135CEB"/>
    <w:rPr>
      <w:rFonts w:ascii="Times New Roman" w:eastAsia="Times New Roman" w:hAnsi="Times New Roman" w:cs="Times New Roman"/>
      <w:b/>
      <w:bCs/>
      <w:i w:val="0"/>
      <w:iCs w:val="0"/>
      <w:smallCaps w:val="0"/>
      <w:strike w:val="0"/>
      <w:spacing w:val="-4"/>
      <w:sz w:val="21"/>
      <w:szCs w:val="21"/>
      <w:u w:val="none"/>
    </w:rPr>
  </w:style>
  <w:style w:type="character" w:customStyle="1" w:styleId="ArialUnicodeMS9pt">
    <w:name w:val="Основной текст + Arial Unicode MS;9 pt;Не полужирный"/>
    <w:rsid w:val="00135CEB"/>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11pt">
    <w:name w:val="Основной текст + 11 pt;Не полужирный"/>
    <w:rsid w:val="00135C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4">
    <w:name w:val="Основной текст (3)_"/>
    <w:link w:val="35"/>
    <w:rsid w:val="00135CEB"/>
    <w:rPr>
      <w:b/>
      <w:bCs/>
      <w:sz w:val="26"/>
      <w:szCs w:val="26"/>
      <w:shd w:val="clear" w:color="auto" w:fill="FFFFFF"/>
    </w:rPr>
  </w:style>
  <w:style w:type="character" w:customStyle="1" w:styleId="Constantia45pt">
    <w:name w:val="Основной текст + Constantia;4;5 pt;Не полужирный"/>
    <w:rsid w:val="00135CEB"/>
    <w:rPr>
      <w:rFonts w:ascii="Constantia" w:eastAsia="Constantia" w:hAnsi="Constantia" w:cs="Constantia"/>
      <w:b/>
      <w:bCs/>
      <w:i w:val="0"/>
      <w:iCs w:val="0"/>
      <w:smallCaps w:val="0"/>
      <w:strike w:val="0"/>
      <w:color w:val="000000"/>
      <w:spacing w:val="0"/>
      <w:w w:val="100"/>
      <w:position w:val="0"/>
      <w:sz w:val="9"/>
      <w:szCs w:val="9"/>
      <w:u w:val="none"/>
      <w:lang w:val="ru-RU"/>
    </w:rPr>
  </w:style>
  <w:style w:type="character" w:customStyle="1" w:styleId="1e">
    <w:name w:val="Основной текст1"/>
    <w:rsid w:val="00135C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SimHei95pt">
    <w:name w:val="Основной текст + SimHei;9;5 pt;Не полужирный"/>
    <w:rsid w:val="00135CEB"/>
    <w:rPr>
      <w:rFonts w:ascii="SimHei" w:eastAsia="SimHei" w:hAnsi="SimHei" w:cs="SimHei"/>
      <w:b/>
      <w:bCs/>
      <w:i w:val="0"/>
      <w:iCs w:val="0"/>
      <w:smallCaps w:val="0"/>
      <w:strike w:val="0"/>
      <w:color w:val="000000"/>
      <w:spacing w:val="0"/>
      <w:w w:val="100"/>
      <w:position w:val="0"/>
      <w:sz w:val="19"/>
      <w:szCs w:val="19"/>
      <w:u w:val="none"/>
    </w:rPr>
  </w:style>
  <w:style w:type="character" w:customStyle="1" w:styleId="28">
    <w:name w:val="Основной текст2"/>
    <w:rsid w:val="00135C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Constantia55pt">
    <w:name w:val="Основной текст + Constantia;5;5 pt;Не полужирный"/>
    <w:rsid w:val="00135CEB"/>
    <w:rPr>
      <w:rFonts w:ascii="Constantia" w:eastAsia="Constantia" w:hAnsi="Constantia" w:cs="Constantia"/>
      <w:b/>
      <w:bCs/>
      <w:i w:val="0"/>
      <w:iCs w:val="0"/>
      <w:smallCaps w:val="0"/>
      <w:strike w:val="0"/>
      <w:color w:val="000000"/>
      <w:spacing w:val="0"/>
      <w:w w:val="100"/>
      <w:position w:val="0"/>
      <w:sz w:val="11"/>
      <w:szCs w:val="11"/>
      <w:u w:val="none"/>
      <w:lang w:val="ru-RU"/>
    </w:rPr>
  </w:style>
  <w:style w:type="paragraph" w:customStyle="1" w:styleId="33">
    <w:name w:val="Основной текст3"/>
    <w:basedOn w:val="a"/>
    <w:link w:val="aff4"/>
    <w:rsid w:val="00135CEB"/>
    <w:pPr>
      <w:widowControl w:val="0"/>
      <w:shd w:val="clear" w:color="auto" w:fill="FFFFFF"/>
      <w:spacing w:after="0" w:line="274" w:lineRule="exact"/>
      <w:jc w:val="center"/>
    </w:pPr>
    <w:rPr>
      <w:b/>
      <w:bCs/>
      <w:sz w:val="23"/>
      <w:szCs w:val="23"/>
    </w:rPr>
  </w:style>
  <w:style w:type="paragraph" w:customStyle="1" w:styleId="1d">
    <w:name w:val="Заголовок №1"/>
    <w:basedOn w:val="a"/>
    <w:link w:val="1c"/>
    <w:rsid w:val="00135CEB"/>
    <w:pPr>
      <w:widowControl w:val="0"/>
      <w:shd w:val="clear" w:color="auto" w:fill="FFFFFF"/>
      <w:spacing w:before="1200" w:after="0" w:line="0" w:lineRule="atLeast"/>
      <w:jc w:val="both"/>
      <w:outlineLvl w:val="0"/>
    </w:pPr>
    <w:rPr>
      <w:sz w:val="17"/>
      <w:szCs w:val="17"/>
    </w:rPr>
  </w:style>
  <w:style w:type="paragraph" w:customStyle="1" w:styleId="35">
    <w:name w:val="Основной текст (3)"/>
    <w:basedOn w:val="a"/>
    <w:link w:val="34"/>
    <w:rsid w:val="00135CEB"/>
    <w:pPr>
      <w:widowControl w:val="0"/>
      <w:shd w:val="clear" w:color="auto" w:fill="FFFFFF"/>
      <w:spacing w:after="0" w:line="322" w:lineRule="exact"/>
    </w:pPr>
    <w:rPr>
      <w:b/>
      <w:bCs/>
      <w:sz w:val="26"/>
      <w:szCs w:val="26"/>
    </w:rPr>
  </w:style>
  <w:style w:type="paragraph" w:customStyle="1" w:styleId="aff6">
    <w:name w:val="Стиль"/>
    <w:rsid w:val="00135C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7">
    <w:name w:val="page number"/>
    <w:basedOn w:val="a1"/>
    <w:rsid w:val="00135CEB"/>
  </w:style>
  <w:style w:type="character" w:customStyle="1" w:styleId="WW8Num1z1">
    <w:name w:val="WW8Num1z1"/>
    <w:rsid w:val="00135CEB"/>
  </w:style>
  <w:style w:type="character" w:customStyle="1" w:styleId="WW8Num1z2">
    <w:name w:val="WW8Num1z2"/>
    <w:rsid w:val="00135CEB"/>
  </w:style>
  <w:style w:type="character" w:customStyle="1" w:styleId="WW8Num1z3">
    <w:name w:val="WW8Num1z3"/>
    <w:rsid w:val="00135CEB"/>
  </w:style>
  <w:style w:type="character" w:customStyle="1" w:styleId="WW8Num1z4">
    <w:name w:val="WW8Num1z4"/>
    <w:rsid w:val="00135CEB"/>
  </w:style>
  <w:style w:type="character" w:customStyle="1" w:styleId="WW8Num1z5">
    <w:name w:val="WW8Num1z5"/>
    <w:rsid w:val="00135CEB"/>
  </w:style>
  <w:style w:type="character" w:customStyle="1" w:styleId="WW8Num1z6">
    <w:name w:val="WW8Num1z6"/>
    <w:rsid w:val="00135CEB"/>
  </w:style>
  <w:style w:type="character" w:customStyle="1" w:styleId="WW8Num1z7">
    <w:name w:val="WW8Num1z7"/>
    <w:rsid w:val="00135CEB"/>
  </w:style>
  <w:style w:type="character" w:customStyle="1" w:styleId="WW8Num1z8">
    <w:name w:val="WW8Num1z8"/>
    <w:rsid w:val="00135CEB"/>
  </w:style>
  <w:style w:type="character" w:customStyle="1" w:styleId="WW8Num2z1">
    <w:name w:val="WW8Num2z1"/>
    <w:rsid w:val="00135CEB"/>
  </w:style>
  <w:style w:type="character" w:customStyle="1" w:styleId="WW8Num2z2">
    <w:name w:val="WW8Num2z2"/>
    <w:rsid w:val="00135CEB"/>
  </w:style>
  <w:style w:type="character" w:customStyle="1" w:styleId="WW8Num2z3">
    <w:name w:val="WW8Num2z3"/>
    <w:rsid w:val="00135CEB"/>
  </w:style>
  <w:style w:type="character" w:customStyle="1" w:styleId="WW8Num2z4">
    <w:name w:val="WW8Num2z4"/>
    <w:rsid w:val="00135CEB"/>
  </w:style>
  <w:style w:type="character" w:customStyle="1" w:styleId="WW8Num2z5">
    <w:name w:val="WW8Num2z5"/>
    <w:rsid w:val="00135CEB"/>
  </w:style>
  <w:style w:type="character" w:customStyle="1" w:styleId="WW8Num2z6">
    <w:name w:val="WW8Num2z6"/>
    <w:rsid w:val="00135CEB"/>
  </w:style>
  <w:style w:type="character" w:customStyle="1" w:styleId="WW8Num2z7">
    <w:name w:val="WW8Num2z7"/>
    <w:rsid w:val="00135CEB"/>
  </w:style>
  <w:style w:type="character" w:customStyle="1" w:styleId="WW8Num2z8">
    <w:name w:val="WW8Num2z8"/>
    <w:rsid w:val="00135CEB"/>
  </w:style>
  <w:style w:type="character" w:customStyle="1" w:styleId="WW8Num3z1">
    <w:name w:val="WW8Num3z1"/>
    <w:rsid w:val="00135CEB"/>
    <w:rPr>
      <w:i w:val="0"/>
      <w:iCs w:val="0"/>
      <w:sz w:val="24"/>
      <w:szCs w:val="24"/>
    </w:rPr>
  </w:style>
  <w:style w:type="character" w:customStyle="1" w:styleId="WW8Num3z2">
    <w:name w:val="WW8Num3z2"/>
    <w:rsid w:val="00135CEB"/>
  </w:style>
  <w:style w:type="character" w:customStyle="1" w:styleId="WW8Num3z3">
    <w:name w:val="WW8Num3z3"/>
    <w:rsid w:val="00135CEB"/>
  </w:style>
  <w:style w:type="character" w:customStyle="1" w:styleId="WW8Num3z4">
    <w:name w:val="WW8Num3z4"/>
    <w:rsid w:val="00135CEB"/>
  </w:style>
  <w:style w:type="character" w:customStyle="1" w:styleId="WW8Num3z5">
    <w:name w:val="WW8Num3z5"/>
    <w:rsid w:val="00135CEB"/>
  </w:style>
  <w:style w:type="character" w:customStyle="1" w:styleId="WW8Num3z6">
    <w:name w:val="WW8Num3z6"/>
    <w:rsid w:val="00135CEB"/>
  </w:style>
  <w:style w:type="character" w:customStyle="1" w:styleId="WW8Num3z7">
    <w:name w:val="WW8Num3z7"/>
    <w:rsid w:val="00135CEB"/>
  </w:style>
  <w:style w:type="character" w:customStyle="1" w:styleId="WW8Num3z8">
    <w:name w:val="WW8Num3z8"/>
    <w:rsid w:val="00135CEB"/>
  </w:style>
  <w:style w:type="character" w:customStyle="1" w:styleId="WW8Num4z1">
    <w:name w:val="WW8Num4z1"/>
    <w:rsid w:val="00135CEB"/>
    <w:rPr>
      <w:b w:val="0"/>
      <w:bCs w:val="0"/>
      <w:i w:val="0"/>
      <w:iCs w:val="0"/>
      <w:sz w:val="24"/>
      <w:szCs w:val="24"/>
      <w:lang w:eastAsia="ru-RU"/>
    </w:rPr>
  </w:style>
  <w:style w:type="character" w:customStyle="1" w:styleId="WW8Num4z2">
    <w:name w:val="WW8Num4z2"/>
    <w:rsid w:val="00135CEB"/>
  </w:style>
  <w:style w:type="character" w:customStyle="1" w:styleId="WW8Num4z4">
    <w:name w:val="WW8Num4z4"/>
    <w:rsid w:val="00135CEB"/>
  </w:style>
  <w:style w:type="character" w:customStyle="1" w:styleId="WW8Num4z5">
    <w:name w:val="WW8Num4z5"/>
    <w:rsid w:val="00135CEB"/>
  </w:style>
  <w:style w:type="character" w:customStyle="1" w:styleId="WW8Num4z6">
    <w:name w:val="WW8Num4z6"/>
    <w:rsid w:val="00135CEB"/>
  </w:style>
  <w:style w:type="character" w:customStyle="1" w:styleId="WW8Num4z7">
    <w:name w:val="WW8Num4z7"/>
    <w:rsid w:val="00135CEB"/>
  </w:style>
  <w:style w:type="character" w:customStyle="1" w:styleId="WW8Num4z8">
    <w:name w:val="WW8Num4z8"/>
    <w:rsid w:val="00135CEB"/>
  </w:style>
  <w:style w:type="character" w:customStyle="1" w:styleId="WW8Num5z1">
    <w:name w:val="WW8Num5z1"/>
    <w:rsid w:val="00135CEB"/>
  </w:style>
  <w:style w:type="character" w:customStyle="1" w:styleId="WW8Num5z2">
    <w:name w:val="WW8Num5z2"/>
    <w:rsid w:val="00135CEB"/>
  </w:style>
  <w:style w:type="character" w:customStyle="1" w:styleId="WW8Num5z3">
    <w:name w:val="WW8Num5z3"/>
    <w:rsid w:val="00135CEB"/>
  </w:style>
  <w:style w:type="character" w:customStyle="1" w:styleId="WW8Num5z4">
    <w:name w:val="WW8Num5z4"/>
    <w:rsid w:val="00135CEB"/>
  </w:style>
  <w:style w:type="character" w:customStyle="1" w:styleId="WW8Num5z5">
    <w:name w:val="WW8Num5z5"/>
    <w:rsid w:val="00135CEB"/>
  </w:style>
  <w:style w:type="character" w:customStyle="1" w:styleId="WW8Num5z6">
    <w:name w:val="WW8Num5z6"/>
    <w:rsid w:val="00135CEB"/>
  </w:style>
  <w:style w:type="character" w:customStyle="1" w:styleId="WW8Num5z7">
    <w:name w:val="WW8Num5z7"/>
    <w:rsid w:val="00135CEB"/>
  </w:style>
  <w:style w:type="character" w:customStyle="1" w:styleId="WW8Num5z8">
    <w:name w:val="WW8Num5z8"/>
    <w:rsid w:val="00135CEB"/>
  </w:style>
  <w:style w:type="character" w:customStyle="1" w:styleId="WW8Num6z0">
    <w:name w:val="WW8Num6z0"/>
    <w:rsid w:val="00135CEB"/>
    <w:rPr>
      <w:rFonts w:ascii="Symbol" w:hAnsi="Symbol" w:cs="OpenSymbol"/>
      <w:color w:val="000000"/>
    </w:rPr>
  </w:style>
  <w:style w:type="character" w:customStyle="1" w:styleId="WW8Num7z3">
    <w:name w:val="WW8Num7z3"/>
    <w:rsid w:val="00135CEB"/>
  </w:style>
  <w:style w:type="character" w:customStyle="1" w:styleId="WW8Num7z4">
    <w:name w:val="WW8Num7z4"/>
    <w:rsid w:val="00135CEB"/>
  </w:style>
  <w:style w:type="character" w:customStyle="1" w:styleId="WW8Num7z5">
    <w:name w:val="WW8Num7z5"/>
    <w:rsid w:val="00135CEB"/>
  </w:style>
  <w:style w:type="character" w:customStyle="1" w:styleId="WW8Num7z6">
    <w:name w:val="WW8Num7z6"/>
    <w:rsid w:val="00135CEB"/>
  </w:style>
  <w:style w:type="character" w:customStyle="1" w:styleId="WW8Num7z7">
    <w:name w:val="WW8Num7z7"/>
    <w:rsid w:val="00135CEB"/>
  </w:style>
  <w:style w:type="character" w:customStyle="1" w:styleId="WW8Num7z8">
    <w:name w:val="WW8Num7z8"/>
    <w:rsid w:val="00135CEB"/>
  </w:style>
  <w:style w:type="character" w:customStyle="1" w:styleId="WW8Num8z3">
    <w:name w:val="WW8Num8z3"/>
    <w:rsid w:val="00135CEB"/>
  </w:style>
  <w:style w:type="character" w:customStyle="1" w:styleId="WW8Num8z4">
    <w:name w:val="WW8Num8z4"/>
    <w:rsid w:val="00135CEB"/>
  </w:style>
  <w:style w:type="character" w:customStyle="1" w:styleId="WW8Num8z5">
    <w:name w:val="WW8Num8z5"/>
    <w:rsid w:val="00135CEB"/>
  </w:style>
  <w:style w:type="character" w:customStyle="1" w:styleId="WW8Num8z6">
    <w:name w:val="WW8Num8z6"/>
    <w:rsid w:val="00135CEB"/>
  </w:style>
  <w:style w:type="character" w:customStyle="1" w:styleId="WW8Num8z7">
    <w:name w:val="WW8Num8z7"/>
    <w:rsid w:val="00135CEB"/>
  </w:style>
  <w:style w:type="character" w:customStyle="1" w:styleId="WW8Num8z8">
    <w:name w:val="WW8Num8z8"/>
    <w:rsid w:val="00135CEB"/>
  </w:style>
  <w:style w:type="character" w:customStyle="1" w:styleId="WW8Num4z3">
    <w:name w:val="WW8Num4z3"/>
    <w:rsid w:val="00135CEB"/>
  </w:style>
  <w:style w:type="character" w:customStyle="1" w:styleId="WW8Num6z1">
    <w:name w:val="WW8Num6z1"/>
    <w:rsid w:val="00135CEB"/>
  </w:style>
  <w:style w:type="character" w:customStyle="1" w:styleId="WW8Num6z2">
    <w:name w:val="WW8Num6z2"/>
    <w:rsid w:val="00135CEB"/>
  </w:style>
  <w:style w:type="character" w:customStyle="1" w:styleId="WW8Num6z3">
    <w:name w:val="WW8Num6z3"/>
    <w:rsid w:val="00135CEB"/>
  </w:style>
  <w:style w:type="character" w:customStyle="1" w:styleId="WW8Num6z4">
    <w:name w:val="WW8Num6z4"/>
    <w:rsid w:val="00135CEB"/>
  </w:style>
  <w:style w:type="character" w:customStyle="1" w:styleId="WW8Num6z5">
    <w:name w:val="WW8Num6z5"/>
    <w:rsid w:val="00135CEB"/>
  </w:style>
  <w:style w:type="character" w:customStyle="1" w:styleId="WW8Num6z6">
    <w:name w:val="WW8Num6z6"/>
    <w:rsid w:val="00135CEB"/>
  </w:style>
  <w:style w:type="character" w:customStyle="1" w:styleId="WW8Num6z7">
    <w:name w:val="WW8Num6z7"/>
    <w:rsid w:val="00135CEB"/>
  </w:style>
  <w:style w:type="character" w:customStyle="1" w:styleId="WW8Num6z8">
    <w:name w:val="WW8Num6z8"/>
    <w:rsid w:val="00135CEB"/>
  </w:style>
  <w:style w:type="character" w:customStyle="1" w:styleId="WW8Num9z1">
    <w:name w:val="WW8Num9z1"/>
    <w:rsid w:val="00135CEB"/>
  </w:style>
  <w:style w:type="character" w:customStyle="1" w:styleId="WW8Num9z2">
    <w:name w:val="WW8Num9z2"/>
    <w:rsid w:val="00135CEB"/>
  </w:style>
  <w:style w:type="character" w:customStyle="1" w:styleId="WW8Num9z3">
    <w:name w:val="WW8Num9z3"/>
    <w:rsid w:val="00135CEB"/>
  </w:style>
  <w:style w:type="character" w:customStyle="1" w:styleId="WW8Num9z4">
    <w:name w:val="WW8Num9z4"/>
    <w:rsid w:val="00135CEB"/>
  </w:style>
  <w:style w:type="character" w:customStyle="1" w:styleId="WW8Num9z5">
    <w:name w:val="WW8Num9z5"/>
    <w:rsid w:val="00135CEB"/>
  </w:style>
  <w:style w:type="character" w:customStyle="1" w:styleId="WW8Num9z6">
    <w:name w:val="WW8Num9z6"/>
    <w:rsid w:val="00135CEB"/>
  </w:style>
  <w:style w:type="character" w:customStyle="1" w:styleId="WW8Num9z7">
    <w:name w:val="WW8Num9z7"/>
    <w:rsid w:val="00135CEB"/>
  </w:style>
  <w:style w:type="character" w:customStyle="1" w:styleId="WW8Num9z8">
    <w:name w:val="WW8Num9z8"/>
    <w:rsid w:val="00135CEB"/>
  </w:style>
  <w:style w:type="character" w:customStyle="1" w:styleId="WW8Num10z2">
    <w:name w:val="WW8Num10z2"/>
    <w:rsid w:val="00135CEB"/>
  </w:style>
  <w:style w:type="character" w:customStyle="1" w:styleId="WW8Num10z3">
    <w:name w:val="WW8Num10z3"/>
    <w:rsid w:val="00135CEB"/>
  </w:style>
  <w:style w:type="character" w:customStyle="1" w:styleId="WW8Num10z4">
    <w:name w:val="WW8Num10z4"/>
    <w:rsid w:val="00135CEB"/>
  </w:style>
  <w:style w:type="character" w:customStyle="1" w:styleId="WW8Num10z5">
    <w:name w:val="WW8Num10z5"/>
    <w:rsid w:val="00135CEB"/>
  </w:style>
  <w:style w:type="character" w:customStyle="1" w:styleId="WW8Num10z6">
    <w:name w:val="WW8Num10z6"/>
    <w:rsid w:val="00135CEB"/>
  </w:style>
  <w:style w:type="character" w:customStyle="1" w:styleId="WW8Num10z7">
    <w:name w:val="WW8Num10z7"/>
    <w:rsid w:val="00135CEB"/>
  </w:style>
  <w:style w:type="character" w:customStyle="1" w:styleId="WW8Num10z8">
    <w:name w:val="WW8Num10z8"/>
    <w:rsid w:val="00135CEB"/>
  </w:style>
  <w:style w:type="character" w:customStyle="1" w:styleId="WW8Num11z2">
    <w:name w:val="WW8Num11z2"/>
    <w:rsid w:val="00135CEB"/>
  </w:style>
  <w:style w:type="character" w:customStyle="1" w:styleId="WW8Num11z3">
    <w:name w:val="WW8Num11z3"/>
    <w:rsid w:val="00135CEB"/>
  </w:style>
  <w:style w:type="character" w:customStyle="1" w:styleId="WW8Num11z4">
    <w:name w:val="WW8Num11z4"/>
    <w:rsid w:val="00135CEB"/>
  </w:style>
  <w:style w:type="character" w:customStyle="1" w:styleId="WW8Num11z5">
    <w:name w:val="WW8Num11z5"/>
    <w:rsid w:val="00135CEB"/>
  </w:style>
  <w:style w:type="character" w:customStyle="1" w:styleId="WW8Num11z6">
    <w:name w:val="WW8Num11z6"/>
    <w:rsid w:val="00135CEB"/>
  </w:style>
  <w:style w:type="character" w:customStyle="1" w:styleId="WW8Num11z7">
    <w:name w:val="WW8Num11z7"/>
    <w:rsid w:val="00135CEB"/>
  </w:style>
  <w:style w:type="character" w:customStyle="1" w:styleId="WW8Num11z8">
    <w:name w:val="WW8Num11z8"/>
    <w:rsid w:val="00135CEB"/>
  </w:style>
  <w:style w:type="character" w:customStyle="1" w:styleId="WW8Num12z3">
    <w:name w:val="WW8Num12z3"/>
    <w:rsid w:val="00135CEB"/>
  </w:style>
  <w:style w:type="character" w:customStyle="1" w:styleId="WW8Num12z4">
    <w:name w:val="WW8Num12z4"/>
    <w:rsid w:val="00135CEB"/>
  </w:style>
  <w:style w:type="character" w:customStyle="1" w:styleId="WW8Num12z5">
    <w:name w:val="WW8Num12z5"/>
    <w:rsid w:val="00135CEB"/>
  </w:style>
  <w:style w:type="character" w:customStyle="1" w:styleId="WW8Num12z6">
    <w:name w:val="WW8Num12z6"/>
    <w:rsid w:val="00135CEB"/>
  </w:style>
  <w:style w:type="character" w:customStyle="1" w:styleId="WW8Num12z7">
    <w:name w:val="WW8Num12z7"/>
    <w:rsid w:val="00135CEB"/>
  </w:style>
  <w:style w:type="character" w:customStyle="1" w:styleId="WW8Num12z8">
    <w:name w:val="WW8Num12z8"/>
    <w:rsid w:val="00135CEB"/>
  </w:style>
  <w:style w:type="character" w:customStyle="1" w:styleId="WW8Num13z1">
    <w:name w:val="WW8Num13z1"/>
    <w:rsid w:val="00135CEB"/>
  </w:style>
  <w:style w:type="character" w:customStyle="1" w:styleId="WW8Num13z2">
    <w:name w:val="WW8Num13z2"/>
    <w:rsid w:val="00135CEB"/>
  </w:style>
  <w:style w:type="character" w:customStyle="1" w:styleId="WW8Num13z3">
    <w:name w:val="WW8Num13z3"/>
    <w:rsid w:val="00135CEB"/>
  </w:style>
  <w:style w:type="character" w:customStyle="1" w:styleId="WW8Num13z4">
    <w:name w:val="WW8Num13z4"/>
    <w:rsid w:val="00135CEB"/>
  </w:style>
  <w:style w:type="character" w:customStyle="1" w:styleId="WW8Num13z5">
    <w:name w:val="WW8Num13z5"/>
    <w:rsid w:val="00135CEB"/>
  </w:style>
  <w:style w:type="character" w:customStyle="1" w:styleId="WW8Num13z6">
    <w:name w:val="WW8Num13z6"/>
    <w:rsid w:val="00135CEB"/>
  </w:style>
  <w:style w:type="character" w:customStyle="1" w:styleId="WW8Num13z7">
    <w:name w:val="WW8Num13z7"/>
    <w:rsid w:val="00135CEB"/>
  </w:style>
  <w:style w:type="character" w:customStyle="1" w:styleId="WW8Num13z8">
    <w:name w:val="WW8Num13z8"/>
    <w:rsid w:val="00135CEB"/>
  </w:style>
  <w:style w:type="character" w:customStyle="1" w:styleId="WW-Absatz-Standardschriftart1111111111111111111">
    <w:name w:val="WW-Absatz-Standardschriftart1111111111111111111"/>
    <w:rsid w:val="00135CEB"/>
  </w:style>
  <w:style w:type="character" w:customStyle="1" w:styleId="WW-Absatz-Standardschriftart11111111111111111111">
    <w:name w:val="WW-Absatz-Standardschriftart11111111111111111111"/>
    <w:rsid w:val="00135CEB"/>
  </w:style>
  <w:style w:type="paragraph" w:customStyle="1" w:styleId="1f">
    <w:name w:val="Цитата1"/>
    <w:basedOn w:val="a"/>
    <w:rsid w:val="00135CEB"/>
    <w:pPr>
      <w:widowControl w:val="0"/>
      <w:suppressAutoHyphens/>
      <w:spacing w:after="283" w:line="240" w:lineRule="auto"/>
      <w:ind w:left="567" w:right="567"/>
    </w:pPr>
    <w:rPr>
      <w:rFonts w:ascii="Times New Roman" w:eastAsia="WenQuanYi Micro Hei" w:hAnsi="Times New Roman" w:cs="Lohit Hindi"/>
      <w:kern w:val="1"/>
      <w:sz w:val="24"/>
      <w:szCs w:val="24"/>
      <w:lang w:eastAsia="zh-CN" w:bidi="hi-IN"/>
    </w:rPr>
  </w:style>
  <w:style w:type="paragraph" w:styleId="aff8">
    <w:name w:val="Title"/>
    <w:basedOn w:val="a"/>
    <w:next w:val="a0"/>
    <w:link w:val="aff9"/>
    <w:qFormat/>
    <w:rsid w:val="00135CEB"/>
    <w:pPr>
      <w:keepNext/>
      <w:widowControl w:val="0"/>
      <w:suppressAutoHyphens/>
      <w:spacing w:before="240" w:after="120" w:line="240" w:lineRule="auto"/>
      <w:jc w:val="center"/>
    </w:pPr>
    <w:rPr>
      <w:rFonts w:ascii="Arial" w:eastAsia="WenQuanYi Micro Hei" w:hAnsi="Arial" w:cs="Lohit Hindi"/>
      <w:b/>
      <w:bCs/>
      <w:kern w:val="1"/>
      <w:sz w:val="56"/>
      <w:szCs w:val="56"/>
      <w:lang w:eastAsia="zh-CN" w:bidi="hi-IN"/>
    </w:rPr>
  </w:style>
  <w:style w:type="character" w:customStyle="1" w:styleId="aff9">
    <w:name w:val="Название Знак"/>
    <w:basedOn w:val="a1"/>
    <w:link w:val="aff8"/>
    <w:rsid w:val="00135CEB"/>
    <w:rPr>
      <w:rFonts w:ascii="Arial" w:eastAsia="WenQuanYi Micro Hei" w:hAnsi="Arial" w:cs="Lohit Hindi"/>
      <w:b/>
      <w:bCs/>
      <w:kern w:val="1"/>
      <w:sz w:val="56"/>
      <w:szCs w:val="56"/>
      <w:lang w:eastAsia="zh-CN" w:bidi="hi-IN"/>
    </w:rPr>
  </w:style>
  <w:style w:type="table" w:customStyle="1" w:styleId="211">
    <w:name w:val="Сетка таблицы21"/>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ocument Map"/>
    <w:basedOn w:val="a"/>
    <w:link w:val="affb"/>
    <w:uiPriority w:val="99"/>
    <w:rsid w:val="00135CEB"/>
    <w:pPr>
      <w:shd w:val="clear" w:color="auto" w:fill="000080"/>
      <w:spacing w:after="200" w:line="276"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uiPriority w:val="99"/>
    <w:rsid w:val="00135CEB"/>
    <w:rPr>
      <w:rFonts w:ascii="Tahoma" w:eastAsia="Times New Roman" w:hAnsi="Tahoma" w:cs="Tahoma"/>
      <w:sz w:val="20"/>
      <w:szCs w:val="20"/>
      <w:shd w:val="clear" w:color="auto" w:fill="000080"/>
      <w:lang w:eastAsia="ru-RU"/>
    </w:rPr>
  </w:style>
  <w:style w:type="character" w:customStyle="1" w:styleId="-">
    <w:name w:val="Интернет-ссылка"/>
    <w:uiPriority w:val="99"/>
    <w:unhideWhenUsed/>
    <w:rsid w:val="00135CEB"/>
    <w:rPr>
      <w:color w:val="025A83"/>
      <w:u w:val="single"/>
    </w:rPr>
  </w:style>
  <w:style w:type="character" w:customStyle="1" w:styleId="ListLabel1">
    <w:name w:val="ListLabel 1"/>
    <w:qFormat/>
    <w:rsid w:val="00135CEB"/>
    <w:rPr>
      <w:sz w:val="20"/>
    </w:rPr>
  </w:style>
  <w:style w:type="character" w:customStyle="1" w:styleId="ListLabel2">
    <w:name w:val="ListLabel 2"/>
    <w:qFormat/>
    <w:rsid w:val="00135CEB"/>
    <w:rPr>
      <w:sz w:val="20"/>
    </w:rPr>
  </w:style>
  <w:style w:type="character" w:customStyle="1" w:styleId="ListLabel3">
    <w:name w:val="ListLabel 3"/>
    <w:qFormat/>
    <w:rsid w:val="00135CEB"/>
    <w:rPr>
      <w:sz w:val="20"/>
    </w:rPr>
  </w:style>
  <w:style w:type="character" w:customStyle="1" w:styleId="ListLabel4">
    <w:name w:val="ListLabel 4"/>
    <w:qFormat/>
    <w:rsid w:val="00135CEB"/>
    <w:rPr>
      <w:sz w:val="20"/>
    </w:rPr>
  </w:style>
  <w:style w:type="character" w:customStyle="1" w:styleId="ListLabel5">
    <w:name w:val="ListLabel 5"/>
    <w:qFormat/>
    <w:rsid w:val="00135CEB"/>
    <w:rPr>
      <w:sz w:val="20"/>
    </w:rPr>
  </w:style>
  <w:style w:type="character" w:customStyle="1" w:styleId="ListLabel6">
    <w:name w:val="ListLabel 6"/>
    <w:qFormat/>
    <w:rsid w:val="00135CEB"/>
    <w:rPr>
      <w:sz w:val="20"/>
    </w:rPr>
  </w:style>
  <w:style w:type="character" w:customStyle="1" w:styleId="ListLabel7">
    <w:name w:val="ListLabel 7"/>
    <w:qFormat/>
    <w:rsid w:val="00135CEB"/>
    <w:rPr>
      <w:sz w:val="20"/>
    </w:rPr>
  </w:style>
  <w:style w:type="character" w:customStyle="1" w:styleId="ListLabel8">
    <w:name w:val="ListLabel 8"/>
    <w:qFormat/>
    <w:rsid w:val="00135CEB"/>
    <w:rPr>
      <w:sz w:val="20"/>
    </w:rPr>
  </w:style>
  <w:style w:type="character" w:customStyle="1" w:styleId="ListLabel9">
    <w:name w:val="ListLabel 9"/>
    <w:qFormat/>
    <w:rsid w:val="00135CEB"/>
    <w:rPr>
      <w:sz w:val="20"/>
    </w:rPr>
  </w:style>
  <w:style w:type="character" w:customStyle="1" w:styleId="ListLabel10">
    <w:name w:val="ListLabel 10"/>
    <w:qFormat/>
    <w:rsid w:val="00135CEB"/>
    <w:rPr>
      <w:sz w:val="20"/>
    </w:rPr>
  </w:style>
  <w:style w:type="character" w:customStyle="1" w:styleId="ListLabel11">
    <w:name w:val="ListLabel 11"/>
    <w:qFormat/>
    <w:rsid w:val="00135CEB"/>
    <w:rPr>
      <w:sz w:val="20"/>
    </w:rPr>
  </w:style>
  <w:style w:type="character" w:customStyle="1" w:styleId="ListLabel12">
    <w:name w:val="ListLabel 12"/>
    <w:qFormat/>
    <w:rsid w:val="00135CEB"/>
    <w:rPr>
      <w:sz w:val="20"/>
    </w:rPr>
  </w:style>
  <w:style w:type="character" w:customStyle="1" w:styleId="ListLabel13">
    <w:name w:val="ListLabel 13"/>
    <w:qFormat/>
    <w:rsid w:val="00135CEB"/>
    <w:rPr>
      <w:sz w:val="20"/>
    </w:rPr>
  </w:style>
  <w:style w:type="character" w:customStyle="1" w:styleId="ListLabel14">
    <w:name w:val="ListLabel 14"/>
    <w:qFormat/>
    <w:rsid w:val="00135CEB"/>
    <w:rPr>
      <w:sz w:val="20"/>
    </w:rPr>
  </w:style>
  <w:style w:type="character" w:customStyle="1" w:styleId="ListLabel15">
    <w:name w:val="ListLabel 15"/>
    <w:qFormat/>
    <w:rsid w:val="00135CEB"/>
    <w:rPr>
      <w:sz w:val="20"/>
    </w:rPr>
  </w:style>
  <w:style w:type="character" w:customStyle="1" w:styleId="ListLabel16">
    <w:name w:val="ListLabel 16"/>
    <w:qFormat/>
    <w:rsid w:val="00135CEB"/>
    <w:rPr>
      <w:sz w:val="20"/>
    </w:rPr>
  </w:style>
  <w:style w:type="character" w:customStyle="1" w:styleId="ListLabel17">
    <w:name w:val="ListLabel 17"/>
    <w:qFormat/>
    <w:rsid w:val="00135CEB"/>
    <w:rPr>
      <w:sz w:val="20"/>
    </w:rPr>
  </w:style>
  <w:style w:type="character" w:customStyle="1" w:styleId="ListLabel18">
    <w:name w:val="ListLabel 18"/>
    <w:qFormat/>
    <w:rsid w:val="00135CEB"/>
    <w:rPr>
      <w:sz w:val="20"/>
    </w:rPr>
  </w:style>
  <w:style w:type="character" w:customStyle="1" w:styleId="ListLabel19">
    <w:name w:val="ListLabel 19"/>
    <w:qFormat/>
    <w:rsid w:val="00135CEB"/>
    <w:rPr>
      <w:sz w:val="20"/>
    </w:rPr>
  </w:style>
  <w:style w:type="character" w:customStyle="1" w:styleId="ListLabel20">
    <w:name w:val="ListLabel 20"/>
    <w:qFormat/>
    <w:rsid w:val="00135CEB"/>
    <w:rPr>
      <w:sz w:val="20"/>
    </w:rPr>
  </w:style>
  <w:style w:type="character" w:customStyle="1" w:styleId="ListLabel21">
    <w:name w:val="ListLabel 21"/>
    <w:qFormat/>
    <w:rsid w:val="00135CEB"/>
    <w:rPr>
      <w:sz w:val="20"/>
    </w:rPr>
  </w:style>
  <w:style w:type="character" w:customStyle="1" w:styleId="ListLabel22">
    <w:name w:val="ListLabel 22"/>
    <w:qFormat/>
    <w:rsid w:val="00135CEB"/>
    <w:rPr>
      <w:sz w:val="20"/>
    </w:rPr>
  </w:style>
  <w:style w:type="character" w:customStyle="1" w:styleId="ListLabel23">
    <w:name w:val="ListLabel 23"/>
    <w:qFormat/>
    <w:rsid w:val="00135CEB"/>
    <w:rPr>
      <w:sz w:val="20"/>
    </w:rPr>
  </w:style>
  <w:style w:type="character" w:customStyle="1" w:styleId="ListLabel24">
    <w:name w:val="ListLabel 24"/>
    <w:qFormat/>
    <w:rsid w:val="00135CEB"/>
    <w:rPr>
      <w:sz w:val="20"/>
    </w:rPr>
  </w:style>
  <w:style w:type="character" w:customStyle="1" w:styleId="ListLabel25">
    <w:name w:val="ListLabel 25"/>
    <w:qFormat/>
    <w:rsid w:val="00135CEB"/>
    <w:rPr>
      <w:sz w:val="20"/>
    </w:rPr>
  </w:style>
  <w:style w:type="character" w:customStyle="1" w:styleId="ListLabel26">
    <w:name w:val="ListLabel 26"/>
    <w:qFormat/>
    <w:rsid w:val="00135CEB"/>
    <w:rPr>
      <w:sz w:val="20"/>
    </w:rPr>
  </w:style>
  <w:style w:type="character" w:customStyle="1" w:styleId="ListLabel27">
    <w:name w:val="ListLabel 27"/>
    <w:qFormat/>
    <w:rsid w:val="00135CEB"/>
    <w:rPr>
      <w:sz w:val="20"/>
    </w:rPr>
  </w:style>
  <w:style w:type="character" w:customStyle="1" w:styleId="ListLabel28">
    <w:name w:val="ListLabel 28"/>
    <w:qFormat/>
    <w:rsid w:val="00135CEB"/>
    <w:rPr>
      <w:sz w:val="20"/>
    </w:rPr>
  </w:style>
  <w:style w:type="character" w:customStyle="1" w:styleId="ListLabel29">
    <w:name w:val="ListLabel 29"/>
    <w:qFormat/>
    <w:rsid w:val="00135CEB"/>
    <w:rPr>
      <w:sz w:val="20"/>
    </w:rPr>
  </w:style>
  <w:style w:type="character" w:customStyle="1" w:styleId="ListLabel30">
    <w:name w:val="ListLabel 30"/>
    <w:qFormat/>
    <w:rsid w:val="00135CEB"/>
    <w:rPr>
      <w:sz w:val="20"/>
    </w:rPr>
  </w:style>
  <w:style w:type="character" w:customStyle="1" w:styleId="ListLabel31">
    <w:name w:val="ListLabel 31"/>
    <w:qFormat/>
    <w:rsid w:val="00135CEB"/>
    <w:rPr>
      <w:sz w:val="20"/>
    </w:rPr>
  </w:style>
  <w:style w:type="character" w:customStyle="1" w:styleId="ListLabel32">
    <w:name w:val="ListLabel 32"/>
    <w:qFormat/>
    <w:rsid w:val="00135CEB"/>
    <w:rPr>
      <w:sz w:val="20"/>
    </w:rPr>
  </w:style>
  <w:style w:type="character" w:customStyle="1" w:styleId="ListLabel33">
    <w:name w:val="ListLabel 33"/>
    <w:qFormat/>
    <w:rsid w:val="00135CEB"/>
    <w:rPr>
      <w:sz w:val="20"/>
    </w:rPr>
  </w:style>
  <w:style w:type="character" w:customStyle="1" w:styleId="ListLabel34">
    <w:name w:val="ListLabel 34"/>
    <w:qFormat/>
    <w:rsid w:val="00135CEB"/>
    <w:rPr>
      <w:sz w:val="20"/>
    </w:rPr>
  </w:style>
  <w:style w:type="character" w:customStyle="1" w:styleId="ListLabel35">
    <w:name w:val="ListLabel 35"/>
    <w:qFormat/>
    <w:rsid w:val="00135CEB"/>
    <w:rPr>
      <w:sz w:val="20"/>
    </w:rPr>
  </w:style>
  <w:style w:type="character" w:customStyle="1" w:styleId="ListLabel36">
    <w:name w:val="ListLabel 36"/>
    <w:qFormat/>
    <w:rsid w:val="00135CEB"/>
    <w:rPr>
      <w:sz w:val="20"/>
    </w:rPr>
  </w:style>
  <w:style w:type="character" w:customStyle="1" w:styleId="ListLabel37">
    <w:name w:val="ListLabel 37"/>
    <w:qFormat/>
    <w:rsid w:val="00135CEB"/>
    <w:rPr>
      <w:sz w:val="20"/>
    </w:rPr>
  </w:style>
  <w:style w:type="character" w:customStyle="1" w:styleId="ListLabel38">
    <w:name w:val="ListLabel 38"/>
    <w:qFormat/>
    <w:rsid w:val="00135CEB"/>
    <w:rPr>
      <w:sz w:val="20"/>
    </w:rPr>
  </w:style>
  <w:style w:type="character" w:customStyle="1" w:styleId="ListLabel39">
    <w:name w:val="ListLabel 39"/>
    <w:qFormat/>
    <w:rsid w:val="00135CEB"/>
    <w:rPr>
      <w:sz w:val="20"/>
    </w:rPr>
  </w:style>
  <w:style w:type="character" w:customStyle="1" w:styleId="ListLabel40">
    <w:name w:val="ListLabel 40"/>
    <w:qFormat/>
    <w:rsid w:val="00135CEB"/>
    <w:rPr>
      <w:sz w:val="20"/>
    </w:rPr>
  </w:style>
  <w:style w:type="character" w:customStyle="1" w:styleId="ListLabel41">
    <w:name w:val="ListLabel 41"/>
    <w:qFormat/>
    <w:rsid w:val="00135CEB"/>
    <w:rPr>
      <w:sz w:val="20"/>
    </w:rPr>
  </w:style>
  <w:style w:type="character" w:customStyle="1" w:styleId="ListLabel42">
    <w:name w:val="ListLabel 42"/>
    <w:qFormat/>
    <w:rsid w:val="00135CEB"/>
    <w:rPr>
      <w:sz w:val="20"/>
    </w:rPr>
  </w:style>
  <w:style w:type="character" w:customStyle="1" w:styleId="ListLabel43">
    <w:name w:val="ListLabel 43"/>
    <w:qFormat/>
    <w:rsid w:val="00135CEB"/>
    <w:rPr>
      <w:sz w:val="20"/>
    </w:rPr>
  </w:style>
  <w:style w:type="character" w:customStyle="1" w:styleId="ListLabel44">
    <w:name w:val="ListLabel 44"/>
    <w:qFormat/>
    <w:rsid w:val="00135CEB"/>
    <w:rPr>
      <w:sz w:val="20"/>
    </w:rPr>
  </w:style>
  <w:style w:type="character" w:customStyle="1" w:styleId="ListLabel45">
    <w:name w:val="ListLabel 45"/>
    <w:qFormat/>
    <w:rsid w:val="00135CEB"/>
    <w:rPr>
      <w:sz w:val="20"/>
    </w:rPr>
  </w:style>
  <w:style w:type="character" w:customStyle="1" w:styleId="ListLabel46">
    <w:name w:val="ListLabel 46"/>
    <w:qFormat/>
    <w:rsid w:val="00135CEB"/>
    <w:rPr>
      <w:sz w:val="20"/>
    </w:rPr>
  </w:style>
  <w:style w:type="character" w:customStyle="1" w:styleId="ListLabel47">
    <w:name w:val="ListLabel 47"/>
    <w:qFormat/>
    <w:rsid w:val="00135CEB"/>
    <w:rPr>
      <w:sz w:val="20"/>
    </w:rPr>
  </w:style>
  <w:style w:type="character" w:customStyle="1" w:styleId="ListLabel48">
    <w:name w:val="ListLabel 48"/>
    <w:qFormat/>
    <w:rsid w:val="00135CEB"/>
    <w:rPr>
      <w:sz w:val="20"/>
    </w:rPr>
  </w:style>
  <w:style w:type="character" w:customStyle="1" w:styleId="ListLabel49">
    <w:name w:val="ListLabel 49"/>
    <w:qFormat/>
    <w:rsid w:val="00135CEB"/>
    <w:rPr>
      <w:sz w:val="20"/>
    </w:rPr>
  </w:style>
  <w:style w:type="character" w:customStyle="1" w:styleId="ListLabel50">
    <w:name w:val="ListLabel 50"/>
    <w:qFormat/>
    <w:rsid w:val="00135CEB"/>
    <w:rPr>
      <w:sz w:val="20"/>
    </w:rPr>
  </w:style>
  <w:style w:type="character" w:customStyle="1" w:styleId="ListLabel51">
    <w:name w:val="ListLabel 51"/>
    <w:qFormat/>
    <w:rsid w:val="00135CEB"/>
    <w:rPr>
      <w:sz w:val="20"/>
    </w:rPr>
  </w:style>
  <w:style w:type="character" w:customStyle="1" w:styleId="ListLabel52">
    <w:name w:val="ListLabel 52"/>
    <w:qFormat/>
    <w:rsid w:val="00135CEB"/>
    <w:rPr>
      <w:sz w:val="20"/>
    </w:rPr>
  </w:style>
  <w:style w:type="character" w:customStyle="1" w:styleId="ListLabel53">
    <w:name w:val="ListLabel 53"/>
    <w:qFormat/>
    <w:rsid w:val="00135CEB"/>
    <w:rPr>
      <w:sz w:val="20"/>
    </w:rPr>
  </w:style>
  <w:style w:type="character" w:customStyle="1" w:styleId="ListLabel54">
    <w:name w:val="ListLabel 54"/>
    <w:qFormat/>
    <w:rsid w:val="00135CEB"/>
    <w:rPr>
      <w:sz w:val="20"/>
    </w:rPr>
  </w:style>
  <w:style w:type="character" w:customStyle="1" w:styleId="ListLabel55">
    <w:name w:val="ListLabel 55"/>
    <w:qFormat/>
    <w:rsid w:val="00135CEB"/>
    <w:rPr>
      <w:sz w:val="20"/>
    </w:rPr>
  </w:style>
  <w:style w:type="character" w:customStyle="1" w:styleId="ListLabel56">
    <w:name w:val="ListLabel 56"/>
    <w:qFormat/>
    <w:rsid w:val="00135CEB"/>
    <w:rPr>
      <w:sz w:val="20"/>
    </w:rPr>
  </w:style>
  <w:style w:type="character" w:customStyle="1" w:styleId="ListLabel57">
    <w:name w:val="ListLabel 57"/>
    <w:qFormat/>
    <w:rsid w:val="00135CEB"/>
    <w:rPr>
      <w:sz w:val="20"/>
    </w:rPr>
  </w:style>
  <w:style w:type="character" w:customStyle="1" w:styleId="ListLabel58">
    <w:name w:val="ListLabel 58"/>
    <w:qFormat/>
    <w:rsid w:val="00135CEB"/>
    <w:rPr>
      <w:sz w:val="20"/>
    </w:rPr>
  </w:style>
  <w:style w:type="character" w:customStyle="1" w:styleId="ListLabel59">
    <w:name w:val="ListLabel 59"/>
    <w:qFormat/>
    <w:rsid w:val="00135CEB"/>
    <w:rPr>
      <w:sz w:val="20"/>
    </w:rPr>
  </w:style>
  <w:style w:type="character" w:customStyle="1" w:styleId="ListLabel60">
    <w:name w:val="ListLabel 60"/>
    <w:qFormat/>
    <w:rsid w:val="00135CEB"/>
    <w:rPr>
      <w:sz w:val="20"/>
    </w:rPr>
  </w:style>
  <w:style w:type="character" w:customStyle="1" w:styleId="ListLabel61">
    <w:name w:val="ListLabel 61"/>
    <w:qFormat/>
    <w:rsid w:val="00135CEB"/>
    <w:rPr>
      <w:sz w:val="20"/>
    </w:rPr>
  </w:style>
  <w:style w:type="character" w:customStyle="1" w:styleId="ListLabel62">
    <w:name w:val="ListLabel 62"/>
    <w:qFormat/>
    <w:rsid w:val="00135CEB"/>
    <w:rPr>
      <w:sz w:val="20"/>
    </w:rPr>
  </w:style>
  <w:style w:type="character" w:customStyle="1" w:styleId="ListLabel63">
    <w:name w:val="ListLabel 63"/>
    <w:qFormat/>
    <w:rsid w:val="00135CEB"/>
    <w:rPr>
      <w:sz w:val="20"/>
    </w:rPr>
  </w:style>
  <w:style w:type="character" w:customStyle="1" w:styleId="ListLabel64">
    <w:name w:val="ListLabel 64"/>
    <w:qFormat/>
    <w:rsid w:val="00135CEB"/>
    <w:rPr>
      <w:sz w:val="20"/>
    </w:rPr>
  </w:style>
  <w:style w:type="character" w:customStyle="1" w:styleId="ListLabel65">
    <w:name w:val="ListLabel 65"/>
    <w:qFormat/>
    <w:rsid w:val="00135CEB"/>
    <w:rPr>
      <w:sz w:val="20"/>
    </w:rPr>
  </w:style>
  <w:style w:type="character" w:customStyle="1" w:styleId="ListLabel66">
    <w:name w:val="ListLabel 66"/>
    <w:qFormat/>
    <w:rsid w:val="00135CEB"/>
    <w:rPr>
      <w:sz w:val="20"/>
    </w:rPr>
  </w:style>
  <w:style w:type="character" w:customStyle="1" w:styleId="ListLabel67">
    <w:name w:val="ListLabel 67"/>
    <w:qFormat/>
    <w:rsid w:val="00135CEB"/>
    <w:rPr>
      <w:sz w:val="20"/>
    </w:rPr>
  </w:style>
  <w:style w:type="character" w:customStyle="1" w:styleId="ListLabel68">
    <w:name w:val="ListLabel 68"/>
    <w:qFormat/>
    <w:rsid w:val="00135CEB"/>
    <w:rPr>
      <w:sz w:val="20"/>
    </w:rPr>
  </w:style>
  <w:style w:type="character" w:customStyle="1" w:styleId="ListLabel69">
    <w:name w:val="ListLabel 69"/>
    <w:qFormat/>
    <w:rsid w:val="00135CEB"/>
    <w:rPr>
      <w:sz w:val="20"/>
    </w:rPr>
  </w:style>
  <w:style w:type="character" w:customStyle="1" w:styleId="ListLabel70">
    <w:name w:val="ListLabel 70"/>
    <w:qFormat/>
    <w:rsid w:val="00135CEB"/>
    <w:rPr>
      <w:sz w:val="20"/>
    </w:rPr>
  </w:style>
  <w:style w:type="character" w:customStyle="1" w:styleId="ListLabel71">
    <w:name w:val="ListLabel 71"/>
    <w:qFormat/>
    <w:rsid w:val="00135CEB"/>
    <w:rPr>
      <w:sz w:val="20"/>
    </w:rPr>
  </w:style>
  <w:style w:type="character" w:customStyle="1" w:styleId="ListLabel72">
    <w:name w:val="ListLabel 72"/>
    <w:qFormat/>
    <w:rsid w:val="00135CEB"/>
    <w:rPr>
      <w:sz w:val="20"/>
    </w:rPr>
  </w:style>
  <w:style w:type="character" w:customStyle="1" w:styleId="ListLabel73">
    <w:name w:val="ListLabel 73"/>
    <w:qFormat/>
    <w:rsid w:val="00135CEB"/>
    <w:rPr>
      <w:sz w:val="20"/>
    </w:rPr>
  </w:style>
  <w:style w:type="character" w:customStyle="1" w:styleId="ListLabel74">
    <w:name w:val="ListLabel 74"/>
    <w:qFormat/>
    <w:rsid w:val="00135CEB"/>
    <w:rPr>
      <w:sz w:val="20"/>
    </w:rPr>
  </w:style>
  <w:style w:type="character" w:customStyle="1" w:styleId="ListLabel75">
    <w:name w:val="ListLabel 75"/>
    <w:qFormat/>
    <w:rsid w:val="00135CEB"/>
    <w:rPr>
      <w:sz w:val="20"/>
    </w:rPr>
  </w:style>
  <w:style w:type="character" w:customStyle="1" w:styleId="ListLabel76">
    <w:name w:val="ListLabel 76"/>
    <w:qFormat/>
    <w:rsid w:val="00135CEB"/>
    <w:rPr>
      <w:sz w:val="20"/>
    </w:rPr>
  </w:style>
  <w:style w:type="character" w:customStyle="1" w:styleId="ListLabel77">
    <w:name w:val="ListLabel 77"/>
    <w:qFormat/>
    <w:rsid w:val="00135CEB"/>
    <w:rPr>
      <w:sz w:val="20"/>
    </w:rPr>
  </w:style>
  <w:style w:type="character" w:customStyle="1" w:styleId="ListLabel78">
    <w:name w:val="ListLabel 78"/>
    <w:qFormat/>
    <w:rsid w:val="00135CEB"/>
    <w:rPr>
      <w:sz w:val="20"/>
    </w:rPr>
  </w:style>
  <w:style w:type="character" w:customStyle="1" w:styleId="ListLabel79">
    <w:name w:val="ListLabel 79"/>
    <w:qFormat/>
    <w:rsid w:val="00135CEB"/>
    <w:rPr>
      <w:sz w:val="20"/>
    </w:rPr>
  </w:style>
  <w:style w:type="character" w:customStyle="1" w:styleId="ListLabel80">
    <w:name w:val="ListLabel 80"/>
    <w:qFormat/>
    <w:rsid w:val="00135CEB"/>
    <w:rPr>
      <w:sz w:val="20"/>
    </w:rPr>
  </w:style>
  <w:style w:type="character" w:customStyle="1" w:styleId="ListLabel81">
    <w:name w:val="ListLabel 81"/>
    <w:qFormat/>
    <w:rsid w:val="00135CEB"/>
    <w:rPr>
      <w:sz w:val="20"/>
    </w:rPr>
  </w:style>
  <w:style w:type="character" w:customStyle="1" w:styleId="ListLabel82">
    <w:name w:val="ListLabel 82"/>
    <w:qFormat/>
    <w:rsid w:val="00135CEB"/>
    <w:rPr>
      <w:sz w:val="20"/>
    </w:rPr>
  </w:style>
  <w:style w:type="character" w:customStyle="1" w:styleId="ListLabel83">
    <w:name w:val="ListLabel 83"/>
    <w:qFormat/>
    <w:rsid w:val="00135CEB"/>
    <w:rPr>
      <w:sz w:val="20"/>
    </w:rPr>
  </w:style>
  <w:style w:type="character" w:customStyle="1" w:styleId="ListLabel84">
    <w:name w:val="ListLabel 84"/>
    <w:qFormat/>
    <w:rsid w:val="00135CEB"/>
    <w:rPr>
      <w:sz w:val="20"/>
    </w:rPr>
  </w:style>
  <w:style w:type="character" w:customStyle="1" w:styleId="ListLabel85">
    <w:name w:val="ListLabel 85"/>
    <w:qFormat/>
    <w:rsid w:val="00135CEB"/>
    <w:rPr>
      <w:sz w:val="20"/>
    </w:rPr>
  </w:style>
  <w:style w:type="character" w:customStyle="1" w:styleId="ListLabel86">
    <w:name w:val="ListLabel 86"/>
    <w:qFormat/>
    <w:rsid w:val="00135CEB"/>
    <w:rPr>
      <w:sz w:val="20"/>
    </w:rPr>
  </w:style>
  <w:style w:type="character" w:customStyle="1" w:styleId="ListLabel87">
    <w:name w:val="ListLabel 87"/>
    <w:qFormat/>
    <w:rsid w:val="00135CEB"/>
    <w:rPr>
      <w:sz w:val="20"/>
    </w:rPr>
  </w:style>
  <w:style w:type="character" w:customStyle="1" w:styleId="ListLabel88">
    <w:name w:val="ListLabel 88"/>
    <w:qFormat/>
    <w:rsid w:val="00135CEB"/>
    <w:rPr>
      <w:sz w:val="20"/>
    </w:rPr>
  </w:style>
  <w:style w:type="character" w:customStyle="1" w:styleId="ListLabel89">
    <w:name w:val="ListLabel 89"/>
    <w:qFormat/>
    <w:rsid w:val="00135CEB"/>
    <w:rPr>
      <w:sz w:val="20"/>
    </w:rPr>
  </w:style>
  <w:style w:type="character" w:customStyle="1" w:styleId="ListLabel90">
    <w:name w:val="ListLabel 90"/>
    <w:qFormat/>
    <w:rsid w:val="00135CEB"/>
    <w:rPr>
      <w:sz w:val="20"/>
    </w:rPr>
  </w:style>
  <w:style w:type="character" w:customStyle="1" w:styleId="ListLabel91">
    <w:name w:val="ListLabel 91"/>
    <w:qFormat/>
    <w:rsid w:val="00135CEB"/>
    <w:rPr>
      <w:sz w:val="20"/>
    </w:rPr>
  </w:style>
  <w:style w:type="character" w:customStyle="1" w:styleId="ListLabel92">
    <w:name w:val="ListLabel 92"/>
    <w:qFormat/>
    <w:rsid w:val="00135CEB"/>
    <w:rPr>
      <w:sz w:val="20"/>
    </w:rPr>
  </w:style>
  <w:style w:type="character" w:customStyle="1" w:styleId="ListLabel93">
    <w:name w:val="ListLabel 93"/>
    <w:qFormat/>
    <w:rsid w:val="00135CEB"/>
    <w:rPr>
      <w:sz w:val="20"/>
    </w:rPr>
  </w:style>
  <w:style w:type="character" w:customStyle="1" w:styleId="ListLabel94">
    <w:name w:val="ListLabel 94"/>
    <w:qFormat/>
    <w:rsid w:val="00135CEB"/>
    <w:rPr>
      <w:sz w:val="20"/>
    </w:rPr>
  </w:style>
  <w:style w:type="character" w:customStyle="1" w:styleId="ListLabel95">
    <w:name w:val="ListLabel 95"/>
    <w:qFormat/>
    <w:rsid w:val="00135CEB"/>
    <w:rPr>
      <w:sz w:val="20"/>
    </w:rPr>
  </w:style>
  <w:style w:type="character" w:customStyle="1" w:styleId="ListLabel96">
    <w:name w:val="ListLabel 96"/>
    <w:qFormat/>
    <w:rsid w:val="00135CEB"/>
    <w:rPr>
      <w:sz w:val="20"/>
    </w:rPr>
  </w:style>
  <w:style w:type="character" w:customStyle="1" w:styleId="ListLabel97">
    <w:name w:val="ListLabel 97"/>
    <w:qFormat/>
    <w:rsid w:val="00135CEB"/>
    <w:rPr>
      <w:sz w:val="20"/>
    </w:rPr>
  </w:style>
  <w:style w:type="character" w:customStyle="1" w:styleId="ListLabel98">
    <w:name w:val="ListLabel 98"/>
    <w:qFormat/>
    <w:rsid w:val="00135CEB"/>
    <w:rPr>
      <w:sz w:val="20"/>
    </w:rPr>
  </w:style>
  <w:style w:type="character" w:customStyle="1" w:styleId="ListLabel99">
    <w:name w:val="ListLabel 99"/>
    <w:qFormat/>
    <w:rsid w:val="00135CEB"/>
    <w:rPr>
      <w:sz w:val="20"/>
    </w:rPr>
  </w:style>
  <w:style w:type="character" w:customStyle="1" w:styleId="ListLabel100">
    <w:name w:val="ListLabel 100"/>
    <w:qFormat/>
    <w:rsid w:val="00135CEB"/>
    <w:rPr>
      <w:sz w:val="20"/>
    </w:rPr>
  </w:style>
  <w:style w:type="character" w:customStyle="1" w:styleId="ListLabel101">
    <w:name w:val="ListLabel 101"/>
    <w:qFormat/>
    <w:rsid w:val="00135CEB"/>
    <w:rPr>
      <w:sz w:val="20"/>
    </w:rPr>
  </w:style>
  <w:style w:type="character" w:customStyle="1" w:styleId="ListLabel102">
    <w:name w:val="ListLabel 102"/>
    <w:qFormat/>
    <w:rsid w:val="00135CEB"/>
    <w:rPr>
      <w:sz w:val="20"/>
    </w:rPr>
  </w:style>
  <w:style w:type="character" w:customStyle="1" w:styleId="ListLabel103">
    <w:name w:val="ListLabel 103"/>
    <w:qFormat/>
    <w:rsid w:val="00135CEB"/>
    <w:rPr>
      <w:sz w:val="20"/>
    </w:rPr>
  </w:style>
  <w:style w:type="character" w:customStyle="1" w:styleId="ListLabel104">
    <w:name w:val="ListLabel 104"/>
    <w:qFormat/>
    <w:rsid w:val="00135CEB"/>
    <w:rPr>
      <w:sz w:val="20"/>
    </w:rPr>
  </w:style>
  <w:style w:type="character" w:customStyle="1" w:styleId="ListLabel105">
    <w:name w:val="ListLabel 105"/>
    <w:qFormat/>
    <w:rsid w:val="00135CEB"/>
    <w:rPr>
      <w:sz w:val="20"/>
    </w:rPr>
  </w:style>
  <w:style w:type="character" w:customStyle="1" w:styleId="ListLabel106">
    <w:name w:val="ListLabel 106"/>
    <w:qFormat/>
    <w:rsid w:val="00135CEB"/>
    <w:rPr>
      <w:sz w:val="20"/>
    </w:rPr>
  </w:style>
  <w:style w:type="character" w:customStyle="1" w:styleId="ListLabel107">
    <w:name w:val="ListLabel 107"/>
    <w:qFormat/>
    <w:rsid w:val="00135CEB"/>
    <w:rPr>
      <w:sz w:val="20"/>
    </w:rPr>
  </w:style>
  <w:style w:type="character" w:customStyle="1" w:styleId="ListLabel108">
    <w:name w:val="ListLabel 108"/>
    <w:qFormat/>
    <w:rsid w:val="00135CEB"/>
    <w:rPr>
      <w:sz w:val="20"/>
    </w:rPr>
  </w:style>
  <w:style w:type="character" w:customStyle="1" w:styleId="ListLabel109">
    <w:name w:val="ListLabel 109"/>
    <w:qFormat/>
    <w:rsid w:val="00135CEB"/>
    <w:rPr>
      <w:rFonts w:cs="Symbol"/>
    </w:rPr>
  </w:style>
  <w:style w:type="character" w:customStyle="1" w:styleId="ListLabel110">
    <w:name w:val="ListLabel 110"/>
    <w:qFormat/>
    <w:rsid w:val="00135CEB"/>
    <w:rPr>
      <w:rFonts w:cs="Symbol"/>
    </w:rPr>
  </w:style>
  <w:style w:type="character" w:customStyle="1" w:styleId="ListLabel111">
    <w:name w:val="ListLabel 111"/>
    <w:qFormat/>
    <w:rsid w:val="00135CEB"/>
    <w:rPr>
      <w:rFonts w:cs="Symbol"/>
    </w:rPr>
  </w:style>
  <w:style w:type="character" w:customStyle="1" w:styleId="ListLabel112">
    <w:name w:val="ListLabel 112"/>
    <w:qFormat/>
    <w:rsid w:val="00135CEB"/>
    <w:rPr>
      <w:rFonts w:cs="Symbol"/>
    </w:rPr>
  </w:style>
  <w:style w:type="character" w:customStyle="1" w:styleId="ListLabel113">
    <w:name w:val="ListLabel 113"/>
    <w:qFormat/>
    <w:rsid w:val="00135CEB"/>
    <w:rPr>
      <w:rFonts w:cs="Symbol"/>
    </w:rPr>
  </w:style>
  <w:style w:type="character" w:customStyle="1" w:styleId="ListLabel114">
    <w:name w:val="ListLabel 114"/>
    <w:qFormat/>
    <w:rsid w:val="00135CEB"/>
    <w:rPr>
      <w:rFonts w:cs="Symbol"/>
    </w:rPr>
  </w:style>
  <w:style w:type="character" w:customStyle="1" w:styleId="ListLabel115">
    <w:name w:val="ListLabel 115"/>
    <w:qFormat/>
    <w:rsid w:val="00135CEB"/>
    <w:rPr>
      <w:rFonts w:cs="Symbol"/>
    </w:rPr>
  </w:style>
  <w:style w:type="character" w:customStyle="1" w:styleId="ListLabel116">
    <w:name w:val="ListLabel 116"/>
    <w:qFormat/>
    <w:rsid w:val="00135CEB"/>
    <w:rPr>
      <w:rFonts w:cs="Symbol"/>
    </w:rPr>
  </w:style>
  <w:style w:type="character" w:customStyle="1" w:styleId="ListLabel117">
    <w:name w:val="ListLabel 117"/>
    <w:qFormat/>
    <w:rsid w:val="00135CEB"/>
    <w:rPr>
      <w:rFonts w:cs="Symbol"/>
    </w:rPr>
  </w:style>
  <w:style w:type="character" w:customStyle="1" w:styleId="ListLabel118">
    <w:name w:val="ListLabel 118"/>
    <w:qFormat/>
    <w:rsid w:val="00135CEB"/>
    <w:rPr>
      <w:sz w:val="20"/>
    </w:rPr>
  </w:style>
  <w:style w:type="character" w:customStyle="1" w:styleId="ListLabel119">
    <w:name w:val="ListLabel 119"/>
    <w:qFormat/>
    <w:rsid w:val="00135CEB"/>
    <w:rPr>
      <w:sz w:val="20"/>
    </w:rPr>
  </w:style>
  <w:style w:type="character" w:customStyle="1" w:styleId="ListLabel120">
    <w:name w:val="ListLabel 120"/>
    <w:qFormat/>
    <w:rsid w:val="00135CEB"/>
    <w:rPr>
      <w:sz w:val="20"/>
    </w:rPr>
  </w:style>
  <w:style w:type="character" w:customStyle="1" w:styleId="ListLabel121">
    <w:name w:val="ListLabel 121"/>
    <w:qFormat/>
    <w:rsid w:val="00135CEB"/>
    <w:rPr>
      <w:sz w:val="20"/>
    </w:rPr>
  </w:style>
  <w:style w:type="character" w:customStyle="1" w:styleId="ListLabel122">
    <w:name w:val="ListLabel 122"/>
    <w:qFormat/>
    <w:rsid w:val="00135CEB"/>
    <w:rPr>
      <w:sz w:val="20"/>
    </w:rPr>
  </w:style>
  <w:style w:type="character" w:customStyle="1" w:styleId="ListLabel123">
    <w:name w:val="ListLabel 123"/>
    <w:qFormat/>
    <w:rsid w:val="00135CEB"/>
    <w:rPr>
      <w:sz w:val="20"/>
    </w:rPr>
  </w:style>
  <w:style w:type="character" w:customStyle="1" w:styleId="ListLabel124">
    <w:name w:val="ListLabel 124"/>
    <w:qFormat/>
    <w:rsid w:val="00135CEB"/>
    <w:rPr>
      <w:sz w:val="20"/>
    </w:rPr>
  </w:style>
  <w:style w:type="character" w:customStyle="1" w:styleId="ListLabel125">
    <w:name w:val="ListLabel 125"/>
    <w:qFormat/>
    <w:rsid w:val="00135CEB"/>
    <w:rPr>
      <w:sz w:val="20"/>
    </w:rPr>
  </w:style>
  <w:style w:type="character" w:customStyle="1" w:styleId="ListLabel126">
    <w:name w:val="ListLabel 126"/>
    <w:qFormat/>
    <w:rsid w:val="00135CEB"/>
    <w:rPr>
      <w:sz w:val="20"/>
    </w:rPr>
  </w:style>
  <w:style w:type="character" w:customStyle="1" w:styleId="ListLabel127">
    <w:name w:val="ListLabel 127"/>
    <w:qFormat/>
    <w:rsid w:val="00135CEB"/>
    <w:rPr>
      <w:sz w:val="20"/>
    </w:rPr>
  </w:style>
  <w:style w:type="character" w:customStyle="1" w:styleId="ListLabel128">
    <w:name w:val="ListLabel 128"/>
    <w:qFormat/>
    <w:rsid w:val="00135CEB"/>
    <w:rPr>
      <w:sz w:val="20"/>
    </w:rPr>
  </w:style>
  <w:style w:type="character" w:customStyle="1" w:styleId="ListLabel129">
    <w:name w:val="ListLabel 129"/>
    <w:qFormat/>
    <w:rsid w:val="00135CEB"/>
    <w:rPr>
      <w:sz w:val="20"/>
    </w:rPr>
  </w:style>
  <w:style w:type="character" w:customStyle="1" w:styleId="ListLabel130">
    <w:name w:val="ListLabel 130"/>
    <w:qFormat/>
    <w:rsid w:val="00135CEB"/>
    <w:rPr>
      <w:sz w:val="20"/>
    </w:rPr>
  </w:style>
  <w:style w:type="character" w:customStyle="1" w:styleId="ListLabel131">
    <w:name w:val="ListLabel 131"/>
    <w:qFormat/>
    <w:rsid w:val="00135CEB"/>
    <w:rPr>
      <w:sz w:val="20"/>
    </w:rPr>
  </w:style>
  <w:style w:type="character" w:customStyle="1" w:styleId="ListLabel132">
    <w:name w:val="ListLabel 132"/>
    <w:qFormat/>
    <w:rsid w:val="00135CEB"/>
    <w:rPr>
      <w:sz w:val="20"/>
    </w:rPr>
  </w:style>
  <w:style w:type="character" w:customStyle="1" w:styleId="ListLabel133">
    <w:name w:val="ListLabel 133"/>
    <w:qFormat/>
    <w:rsid w:val="00135CEB"/>
    <w:rPr>
      <w:sz w:val="20"/>
    </w:rPr>
  </w:style>
  <w:style w:type="character" w:customStyle="1" w:styleId="ListLabel134">
    <w:name w:val="ListLabel 134"/>
    <w:qFormat/>
    <w:rsid w:val="00135CEB"/>
    <w:rPr>
      <w:sz w:val="20"/>
    </w:rPr>
  </w:style>
  <w:style w:type="character" w:customStyle="1" w:styleId="ListLabel135">
    <w:name w:val="ListLabel 135"/>
    <w:qFormat/>
    <w:rsid w:val="00135CEB"/>
    <w:rPr>
      <w:sz w:val="20"/>
    </w:rPr>
  </w:style>
  <w:style w:type="character" w:customStyle="1" w:styleId="ListLabel136">
    <w:name w:val="ListLabel 136"/>
    <w:qFormat/>
    <w:rsid w:val="00135CEB"/>
    <w:rPr>
      <w:rFonts w:cs="Symbol"/>
      <w:sz w:val="20"/>
    </w:rPr>
  </w:style>
  <w:style w:type="character" w:customStyle="1" w:styleId="ListLabel137">
    <w:name w:val="ListLabel 137"/>
    <w:qFormat/>
    <w:rsid w:val="00135CEB"/>
    <w:rPr>
      <w:rFonts w:cs="Symbol"/>
      <w:sz w:val="20"/>
    </w:rPr>
  </w:style>
  <w:style w:type="character" w:customStyle="1" w:styleId="ListLabel138">
    <w:name w:val="ListLabel 138"/>
    <w:qFormat/>
    <w:rsid w:val="00135CEB"/>
    <w:rPr>
      <w:rFonts w:cs="Symbol"/>
      <w:sz w:val="20"/>
    </w:rPr>
  </w:style>
  <w:style w:type="character" w:customStyle="1" w:styleId="ListLabel139">
    <w:name w:val="ListLabel 139"/>
    <w:qFormat/>
    <w:rsid w:val="00135CEB"/>
    <w:rPr>
      <w:rFonts w:cs="Symbol"/>
      <w:sz w:val="20"/>
    </w:rPr>
  </w:style>
  <w:style w:type="character" w:customStyle="1" w:styleId="ListLabel140">
    <w:name w:val="ListLabel 140"/>
    <w:qFormat/>
    <w:rsid w:val="00135CEB"/>
    <w:rPr>
      <w:rFonts w:cs="Symbol"/>
      <w:sz w:val="20"/>
    </w:rPr>
  </w:style>
  <w:style w:type="character" w:customStyle="1" w:styleId="ListLabel141">
    <w:name w:val="ListLabel 141"/>
    <w:qFormat/>
    <w:rsid w:val="00135CEB"/>
    <w:rPr>
      <w:rFonts w:cs="Symbol"/>
      <w:sz w:val="20"/>
    </w:rPr>
  </w:style>
  <w:style w:type="character" w:customStyle="1" w:styleId="ListLabel142">
    <w:name w:val="ListLabel 142"/>
    <w:qFormat/>
    <w:rsid w:val="00135CEB"/>
    <w:rPr>
      <w:rFonts w:cs="Symbol"/>
      <w:sz w:val="20"/>
    </w:rPr>
  </w:style>
  <w:style w:type="character" w:customStyle="1" w:styleId="ListLabel143">
    <w:name w:val="ListLabel 143"/>
    <w:qFormat/>
    <w:rsid w:val="00135CEB"/>
    <w:rPr>
      <w:rFonts w:cs="Symbol"/>
      <w:sz w:val="20"/>
    </w:rPr>
  </w:style>
  <w:style w:type="character" w:customStyle="1" w:styleId="ListLabel144">
    <w:name w:val="ListLabel 144"/>
    <w:qFormat/>
    <w:rsid w:val="00135CEB"/>
    <w:rPr>
      <w:rFonts w:cs="Symbol"/>
      <w:sz w:val="20"/>
    </w:rPr>
  </w:style>
  <w:style w:type="character" w:customStyle="1" w:styleId="ListLabel145">
    <w:name w:val="ListLabel 145"/>
    <w:qFormat/>
    <w:rsid w:val="00135CEB"/>
    <w:rPr>
      <w:sz w:val="20"/>
    </w:rPr>
  </w:style>
  <w:style w:type="character" w:customStyle="1" w:styleId="ListLabel146">
    <w:name w:val="ListLabel 146"/>
    <w:qFormat/>
    <w:rsid w:val="00135CEB"/>
    <w:rPr>
      <w:sz w:val="20"/>
    </w:rPr>
  </w:style>
  <w:style w:type="character" w:customStyle="1" w:styleId="ListLabel147">
    <w:name w:val="ListLabel 147"/>
    <w:qFormat/>
    <w:rsid w:val="00135CEB"/>
    <w:rPr>
      <w:sz w:val="20"/>
    </w:rPr>
  </w:style>
  <w:style w:type="character" w:customStyle="1" w:styleId="ListLabel148">
    <w:name w:val="ListLabel 148"/>
    <w:qFormat/>
    <w:rsid w:val="00135CEB"/>
    <w:rPr>
      <w:sz w:val="20"/>
    </w:rPr>
  </w:style>
  <w:style w:type="character" w:customStyle="1" w:styleId="ListLabel149">
    <w:name w:val="ListLabel 149"/>
    <w:qFormat/>
    <w:rsid w:val="00135CEB"/>
    <w:rPr>
      <w:sz w:val="20"/>
    </w:rPr>
  </w:style>
  <w:style w:type="character" w:customStyle="1" w:styleId="ListLabel150">
    <w:name w:val="ListLabel 150"/>
    <w:qFormat/>
    <w:rsid w:val="00135CEB"/>
    <w:rPr>
      <w:sz w:val="20"/>
    </w:rPr>
  </w:style>
  <w:style w:type="character" w:customStyle="1" w:styleId="ListLabel151">
    <w:name w:val="ListLabel 151"/>
    <w:qFormat/>
    <w:rsid w:val="00135CEB"/>
    <w:rPr>
      <w:sz w:val="20"/>
    </w:rPr>
  </w:style>
  <w:style w:type="character" w:customStyle="1" w:styleId="ListLabel152">
    <w:name w:val="ListLabel 152"/>
    <w:qFormat/>
    <w:rsid w:val="00135CEB"/>
    <w:rPr>
      <w:sz w:val="20"/>
    </w:rPr>
  </w:style>
  <w:style w:type="character" w:customStyle="1" w:styleId="ListLabel153">
    <w:name w:val="ListLabel 153"/>
    <w:qFormat/>
    <w:rsid w:val="00135CEB"/>
    <w:rPr>
      <w:sz w:val="20"/>
    </w:rPr>
  </w:style>
  <w:style w:type="character" w:customStyle="1" w:styleId="ListLabel154">
    <w:name w:val="ListLabel 154"/>
    <w:qFormat/>
    <w:rsid w:val="00135CEB"/>
    <w:rPr>
      <w:rFonts w:cs="Symbol"/>
      <w:sz w:val="20"/>
    </w:rPr>
  </w:style>
  <w:style w:type="character" w:customStyle="1" w:styleId="ListLabel155">
    <w:name w:val="ListLabel 155"/>
    <w:qFormat/>
    <w:rsid w:val="00135CEB"/>
    <w:rPr>
      <w:rFonts w:cs="Courier New"/>
      <w:sz w:val="20"/>
    </w:rPr>
  </w:style>
  <w:style w:type="character" w:customStyle="1" w:styleId="ListLabel156">
    <w:name w:val="ListLabel 156"/>
    <w:qFormat/>
    <w:rsid w:val="00135CEB"/>
    <w:rPr>
      <w:rFonts w:cs="Wingdings"/>
      <w:sz w:val="20"/>
    </w:rPr>
  </w:style>
  <w:style w:type="character" w:customStyle="1" w:styleId="ListLabel157">
    <w:name w:val="ListLabel 157"/>
    <w:qFormat/>
    <w:rsid w:val="00135CEB"/>
    <w:rPr>
      <w:rFonts w:cs="Wingdings"/>
      <w:sz w:val="20"/>
    </w:rPr>
  </w:style>
  <w:style w:type="character" w:customStyle="1" w:styleId="ListLabel158">
    <w:name w:val="ListLabel 158"/>
    <w:qFormat/>
    <w:rsid w:val="00135CEB"/>
    <w:rPr>
      <w:rFonts w:cs="Wingdings"/>
      <w:sz w:val="20"/>
    </w:rPr>
  </w:style>
  <w:style w:type="character" w:customStyle="1" w:styleId="ListLabel159">
    <w:name w:val="ListLabel 159"/>
    <w:qFormat/>
    <w:rsid w:val="00135CEB"/>
    <w:rPr>
      <w:rFonts w:cs="Wingdings"/>
      <w:sz w:val="20"/>
    </w:rPr>
  </w:style>
  <w:style w:type="character" w:customStyle="1" w:styleId="ListLabel160">
    <w:name w:val="ListLabel 160"/>
    <w:qFormat/>
    <w:rsid w:val="00135CEB"/>
    <w:rPr>
      <w:rFonts w:cs="Wingdings"/>
      <w:sz w:val="20"/>
    </w:rPr>
  </w:style>
  <w:style w:type="character" w:customStyle="1" w:styleId="ListLabel161">
    <w:name w:val="ListLabel 161"/>
    <w:qFormat/>
    <w:rsid w:val="00135CEB"/>
    <w:rPr>
      <w:rFonts w:cs="Wingdings"/>
      <w:sz w:val="20"/>
    </w:rPr>
  </w:style>
  <w:style w:type="character" w:customStyle="1" w:styleId="ListLabel162">
    <w:name w:val="ListLabel 162"/>
    <w:qFormat/>
    <w:rsid w:val="00135CEB"/>
    <w:rPr>
      <w:rFonts w:cs="Wingdings"/>
      <w:sz w:val="20"/>
    </w:rPr>
  </w:style>
  <w:style w:type="character" w:customStyle="1" w:styleId="29">
    <w:name w:val="Основной текст Знак2"/>
    <w:rsid w:val="00135CEB"/>
    <w:rPr>
      <w:rFonts w:ascii="Liberation Serif" w:eastAsia="Droid Sans" w:hAnsi="Liberation Serif" w:cs="Lohit Hindi"/>
      <w:color w:val="000000"/>
      <w:sz w:val="24"/>
      <w:szCs w:val="24"/>
      <w:lang w:eastAsia="zh-CN" w:bidi="hi-IN"/>
    </w:rPr>
  </w:style>
  <w:style w:type="paragraph" w:styleId="1f0">
    <w:name w:val="index 1"/>
    <w:basedOn w:val="a"/>
    <w:next w:val="a"/>
    <w:autoRedefine/>
    <w:uiPriority w:val="99"/>
    <w:unhideWhenUsed/>
    <w:rsid w:val="00135CEB"/>
    <w:pPr>
      <w:spacing w:after="0" w:line="240" w:lineRule="auto"/>
      <w:ind w:left="220" w:hanging="220"/>
    </w:pPr>
    <w:rPr>
      <w:rFonts w:ascii="Calibri" w:eastAsia="Times New Roman" w:hAnsi="Calibri" w:cs="Times New Roman"/>
      <w:lang w:eastAsia="ru-RU"/>
    </w:rPr>
  </w:style>
  <w:style w:type="paragraph" w:styleId="affc">
    <w:name w:val="index heading"/>
    <w:basedOn w:val="17"/>
    <w:qFormat/>
    <w:rsid w:val="00135CEB"/>
    <w:pPr>
      <w:suppressLineNumbers/>
      <w:autoSpaceDE/>
    </w:pPr>
    <w:rPr>
      <w:rFonts w:cs="Mangal"/>
    </w:rPr>
  </w:style>
  <w:style w:type="paragraph" w:customStyle="1" w:styleId="affd">
    <w:name w:val="Заглавие"/>
    <w:basedOn w:val="17"/>
    <w:rsid w:val="00135CEB"/>
    <w:pPr>
      <w:suppressLineNumbers/>
      <w:autoSpaceDE/>
      <w:spacing w:before="120" w:after="120"/>
    </w:pPr>
    <w:rPr>
      <w:rFonts w:cs="Mangal"/>
      <w:i/>
      <w:iCs/>
    </w:rPr>
  </w:style>
  <w:style w:type="character" w:customStyle="1" w:styleId="1f1">
    <w:name w:val="Текст выноски Знак1"/>
    <w:uiPriority w:val="99"/>
    <w:semiHidden/>
    <w:rsid w:val="00135CEB"/>
    <w:rPr>
      <w:rFonts w:ascii="Tahoma" w:eastAsia="Times New Roman" w:hAnsi="Tahoma" w:cs="Tahoma"/>
      <w:color w:val="000000"/>
      <w:sz w:val="16"/>
      <w:szCs w:val="16"/>
      <w:lang w:eastAsia="zh-CN"/>
    </w:rPr>
  </w:style>
  <w:style w:type="character" w:customStyle="1" w:styleId="1f2">
    <w:name w:val="Основной текст с отступом Знак1"/>
    <w:uiPriority w:val="99"/>
    <w:semiHidden/>
    <w:rsid w:val="00135CEB"/>
    <w:rPr>
      <w:rFonts w:ascii="Times New Roman" w:eastAsia="Times New Roman" w:hAnsi="Times New Roman" w:cs="Times New Roman"/>
      <w:color w:val="000000"/>
      <w:sz w:val="24"/>
      <w:szCs w:val="24"/>
      <w:lang w:eastAsia="zh-CN"/>
    </w:rPr>
  </w:style>
  <w:style w:type="character" w:customStyle="1" w:styleId="1f3">
    <w:name w:val="Верхний колонтитул Знак1"/>
    <w:uiPriority w:val="99"/>
    <w:semiHidden/>
    <w:rsid w:val="00135CEB"/>
    <w:rPr>
      <w:rFonts w:ascii="Times New Roman" w:eastAsia="Times New Roman" w:hAnsi="Times New Roman" w:cs="Times New Roman"/>
      <w:color w:val="000000"/>
      <w:sz w:val="24"/>
      <w:szCs w:val="24"/>
      <w:lang w:eastAsia="zh-CN"/>
    </w:rPr>
  </w:style>
  <w:style w:type="character" w:customStyle="1" w:styleId="1f4">
    <w:name w:val="Нижний колонтитул Знак1"/>
    <w:uiPriority w:val="99"/>
    <w:rsid w:val="00135CEB"/>
    <w:rPr>
      <w:rFonts w:ascii="Times New Roman" w:eastAsia="Times New Roman" w:hAnsi="Times New Roman" w:cs="Times New Roman"/>
      <w:color w:val="000000"/>
      <w:sz w:val="24"/>
      <w:szCs w:val="24"/>
      <w:lang w:eastAsia="zh-CN"/>
    </w:rPr>
  </w:style>
  <w:style w:type="table" w:customStyle="1" w:styleId="36">
    <w:name w:val="Сетка таблицы3"/>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135CEB"/>
  </w:style>
  <w:style w:type="table" w:customStyle="1" w:styleId="41">
    <w:name w:val="Сетка таблицы4"/>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135CEB"/>
  </w:style>
  <w:style w:type="character" w:customStyle="1" w:styleId="2a">
    <w:name w:val="Основной текст (2)_"/>
    <w:rsid w:val="00135CEB"/>
    <w:rPr>
      <w:rFonts w:ascii="Times New Roman" w:eastAsia="Times New Roman" w:hAnsi="Times New Roman"/>
      <w:shd w:val="clear" w:color="auto" w:fill="FFFFFF"/>
    </w:rPr>
  </w:style>
  <w:style w:type="numbering" w:customStyle="1" w:styleId="2110">
    <w:name w:val="Нет списка211"/>
    <w:next w:val="a3"/>
    <w:semiHidden/>
    <w:unhideWhenUsed/>
    <w:rsid w:val="00135CEB"/>
  </w:style>
  <w:style w:type="paragraph" w:customStyle="1" w:styleId="affe">
    <w:name w:val="Знак Знак Знак Знак Знак Знак Знак"/>
    <w:basedOn w:val="a"/>
    <w:rsid w:val="00135CEB"/>
    <w:pPr>
      <w:spacing w:line="240" w:lineRule="exact"/>
    </w:pPr>
    <w:rPr>
      <w:rFonts w:ascii="Verdana" w:eastAsia="Times New Roman" w:hAnsi="Verdana" w:cs="Times New Roman"/>
      <w:sz w:val="20"/>
      <w:szCs w:val="20"/>
      <w:lang w:val="en-US"/>
    </w:rPr>
  </w:style>
  <w:style w:type="table" w:customStyle="1" w:styleId="311">
    <w:name w:val="Сетка таблицы31"/>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135CEB"/>
  </w:style>
  <w:style w:type="table" w:customStyle="1" w:styleId="51">
    <w:name w:val="Сетка таблицы5"/>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3"/>
    <w:uiPriority w:val="99"/>
    <w:semiHidden/>
    <w:unhideWhenUsed/>
    <w:rsid w:val="00135CEB"/>
  </w:style>
  <w:style w:type="table" w:customStyle="1" w:styleId="220">
    <w:name w:val="Сетка таблицы22"/>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semiHidden/>
    <w:unhideWhenUsed/>
    <w:rsid w:val="00135CEB"/>
  </w:style>
  <w:style w:type="table" w:customStyle="1" w:styleId="320">
    <w:name w:val="Сетка таблицы32"/>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135CEB"/>
  </w:style>
  <w:style w:type="table" w:customStyle="1" w:styleId="7">
    <w:name w:val="Сетка таблицы7"/>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3"/>
    <w:uiPriority w:val="99"/>
    <w:semiHidden/>
    <w:unhideWhenUsed/>
    <w:rsid w:val="00135CEB"/>
  </w:style>
  <w:style w:type="table" w:customStyle="1" w:styleId="230">
    <w:name w:val="Сетка таблицы23"/>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semiHidden/>
    <w:unhideWhenUsed/>
    <w:rsid w:val="00135CEB"/>
  </w:style>
  <w:style w:type="table" w:customStyle="1" w:styleId="330">
    <w:name w:val="Сетка таблицы33"/>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
    <w:link w:val="2c"/>
    <w:uiPriority w:val="99"/>
    <w:rsid w:val="00135CE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1"/>
    <w:link w:val="2b"/>
    <w:uiPriority w:val="99"/>
    <w:rsid w:val="00135CEB"/>
    <w:rPr>
      <w:rFonts w:ascii="Times New Roman" w:eastAsia="Times New Roman" w:hAnsi="Times New Roman" w:cs="Times New Roman"/>
      <w:sz w:val="24"/>
      <w:szCs w:val="24"/>
      <w:lang w:eastAsia="ru-RU"/>
    </w:rPr>
  </w:style>
  <w:style w:type="table" w:customStyle="1" w:styleId="8">
    <w:name w:val="Сетка таблицы8"/>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List 8"/>
    <w:basedOn w:val="a2"/>
    <w:rsid w:val="00135CE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2"/>
    <w:rsid w:val="00135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135CEB"/>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
    <w:name w:val="Light List Accent 1"/>
    <w:basedOn w:val="a2"/>
    <w:uiPriority w:val="61"/>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0">
    <w:name w:val="Знак Знак Знак Знак"/>
    <w:basedOn w:val="a"/>
    <w:rsid w:val="00135CEB"/>
    <w:pPr>
      <w:spacing w:line="240" w:lineRule="exact"/>
    </w:pPr>
    <w:rPr>
      <w:rFonts w:ascii="Verdana" w:eastAsia="Times New Roman" w:hAnsi="Verdana" w:cs="Verdana"/>
      <w:sz w:val="20"/>
      <w:szCs w:val="20"/>
      <w:lang w:val="en-US"/>
    </w:rPr>
  </w:style>
  <w:style w:type="paragraph" w:customStyle="1" w:styleId="msonormal0">
    <w:name w:val="msonormal"/>
    <w:basedOn w:val="a"/>
    <w:rsid w:val="00135CE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lfa">
    <w:name w:val="alfa"/>
    <w:rsid w:val="00135CEB"/>
    <w:rPr>
      <w:rFonts w:ascii="Times New Roman" w:hAnsi="Times New Roman" w:cs="Times New Roman" w:hint="default"/>
    </w:rPr>
  </w:style>
  <w:style w:type="table" w:customStyle="1" w:styleId="9">
    <w:name w:val="Сетка таблицы9"/>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135CEB"/>
  </w:style>
  <w:style w:type="table" w:customStyle="1" w:styleId="101">
    <w:name w:val="Сетка таблицы10"/>
    <w:basedOn w:val="a2"/>
    <w:next w:val="a4"/>
    <w:uiPriority w:val="3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4"/>
    <w:uiPriority w:val="59"/>
    <w:rsid w:val="00135CE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3"/>
    <w:uiPriority w:val="99"/>
    <w:semiHidden/>
    <w:unhideWhenUsed/>
    <w:rsid w:val="00135CEB"/>
  </w:style>
  <w:style w:type="table" w:customStyle="1" w:styleId="240">
    <w:name w:val="Сетка таблицы24"/>
    <w:basedOn w:val="a2"/>
    <w:next w:val="a4"/>
    <w:uiPriority w:val="59"/>
    <w:rsid w:val="00135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semiHidden/>
    <w:unhideWhenUsed/>
    <w:rsid w:val="00135CEB"/>
  </w:style>
  <w:style w:type="table" w:customStyle="1" w:styleId="340">
    <w:name w:val="Сетка таблицы34"/>
    <w:basedOn w:val="a2"/>
    <w:next w:val="a4"/>
    <w:uiPriority w:val="59"/>
    <w:rsid w:val="0013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3"/>
    <w:uiPriority w:val="99"/>
    <w:semiHidden/>
    <w:unhideWhenUsed/>
    <w:rsid w:val="00135CEB"/>
  </w:style>
  <w:style w:type="table" w:customStyle="1" w:styleId="151">
    <w:name w:val="Сетка таблицы15"/>
    <w:basedOn w:val="a2"/>
    <w:next w:val="a4"/>
    <w:uiPriority w:val="99"/>
    <w:rsid w:val="00135CEB"/>
    <w:pPr>
      <w:spacing w:after="0" w:line="240" w:lineRule="auto"/>
    </w:pPr>
    <w:rPr>
      <w:rFonts w:ascii="Calibri" w:eastAsia="Calibri"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uiPriority w:val="99"/>
    <w:rsid w:val="00135CEB"/>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d">
    <w:name w:val="Table Classic 2"/>
    <w:basedOn w:val="a2"/>
    <w:rsid w:val="00135CE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Таблица-сетка 4 — акцент 1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Таблица-сетка 4 — акцент 5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Таблица-сетка 5 темная — акцент 11"/>
    <w:basedOn w:val="a2"/>
    <w:uiPriority w:val="50"/>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10">
    <w:name w:val="Таблица простая 41"/>
    <w:basedOn w:val="a2"/>
    <w:uiPriority w:val="44"/>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0">
    <w:name w:val="Colorful Grid Accent 1"/>
    <w:basedOn w:val="a2"/>
    <w:uiPriority w:val="73"/>
    <w:rsid w:val="00135C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5">
    <w:name w:val="Medium List 2 Accent 5"/>
    <w:basedOn w:val="a2"/>
    <w:uiPriority w:val="66"/>
    <w:rsid w:val="00135CEB"/>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
    <w:name w:val="Light List Accent 5"/>
    <w:basedOn w:val="a2"/>
    <w:uiPriority w:val="61"/>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51">
    <w:name w:val="Список-таблица 5 темная — акцент 51"/>
    <w:basedOn w:val="a2"/>
    <w:uiPriority w:val="50"/>
    <w:rsid w:val="00135CEB"/>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0">
    <w:name w:val="Colorful List Accent 5"/>
    <w:basedOn w:val="a2"/>
    <w:uiPriority w:val="72"/>
    <w:rsid w:val="00135C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351">
    <w:name w:val="Таблица-сетка 3 — акцент 51"/>
    <w:basedOn w:val="a2"/>
    <w:uiPriority w:val="48"/>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11">
    <w:name w:val="Список-таблица 6 цветная — акцент 11"/>
    <w:basedOn w:val="a2"/>
    <w:uiPriority w:val="51"/>
    <w:rsid w:val="00135CEB"/>
    <w:pPr>
      <w:spacing w:after="0" w:line="240" w:lineRule="auto"/>
    </w:pPr>
    <w:rPr>
      <w:rFonts w:ascii="Times New Roman" w:eastAsia="Times New Roman" w:hAnsi="Times New Roman" w:cs="Times New Roman"/>
      <w:color w:val="2E74B5"/>
      <w:sz w:val="20"/>
      <w:szCs w:val="20"/>
      <w:lang w:eastAsia="ru-RU"/>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11">
    <w:name w:val="Список-таблица 3 — акцент 11"/>
    <w:basedOn w:val="a2"/>
    <w:uiPriority w:val="48"/>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1-1">
    <w:name w:val="Medium Shading 1 Accent 1"/>
    <w:basedOn w:val="a2"/>
    <w:uiPriority w:val="63"/>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51">
    <w:name w:val="Colorful Grid Accent 5"/>
    <w:basedOn w:val="a2"/>
    <w:uiPriority w:val="73"/>
    <w:rsid w:val="00135C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3-5">
    <w:name w:val="Medium Grid 3 Accent 5"/>
    <w:basedOn w:val="a2"/>
    <w:uiPriority w:val="6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4110">
    <w:name w:val="Список-таблица 4 — акцент 1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0">
    <w:name w:val="Список-таблица 4 — акцент 51"/>
    <w:basedOn w:val="a2"/>
    <w:uiPriority w:val="49"/>
    <w:rsid w:val="00135CE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uiPriority w:val="99"/>
    <w:rsid w:val="00135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0">
    <w:name w:val="Сетка таблицы17"/>
    <w:basedOn w:val="a2"/>
    <w:next w:val="a4"/>
    <w:uiPriority w:val="59"/>
    <w:rsid w:val="009C4C8A"/>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Нормальный (таблица)"/>
    <w:basedOn w:val="a"/>
    <w:next w:val="a"/>
    <w:uiPriority w:val="99"/>
    <w:rsid w:val="009014D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2">
    <w:name w:val="Прижатый влево"/>
    <w:basedOn w:val="a"/>
    <w:next w:val="a"/>
    <w:uiPriority w:val="99"/>
    <w:rsid w:val="009014D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f3">
    <w:name w:val="Цветовое выделение"/>
    <w:uiPriority w:val="99"/>
    <w:rsid w:val="009014D9"/>
    <w:rPr>
      <w:b/>
      <w:bCs/>
      <w:color w:val="26282F"/>
    </w:rPr>
  </w:style>
  <w:style w:type="table" w:styleId="-44">
    <w:name w:val="Grid Table 4 Accent 4"/>
    <w:basedOn w:val="a2"/>
    <w:uiPriority w:val="49"/>
    <w:rsid w:val="009014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2">
    <w:name w:val="Grid Table 4 Accent 2"/>
    <w:basedOn w:val="a2"/>
    <w:uiPriority w:val="49"/>
    <w:rsid w:val="009014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1">
    <w:name w:val="Grid Table 4 Accent 1"/>
    <w:basedOn w:val="a2"/>
    <w:uiPriority w:val="49"/>
    <w:rsid w:val="009014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5">
    <w:name w:val="Grid Table 5 Dark Accent 5"/>
    <w:basedOn w:val="a2"/>
    <w:uiPriority w:val="50"/>
    <w:rsid w:val="009014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Accent 4"/>
    <w:basedOn w:val="a2"/>
    <w:uiPriority w:val="50"/>
    <w:rsid w:val="009014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5">
    <w:name w:val="Grid Table 4 Accent 5"/>
    <w:basedOn w:val="a2"/>
    <w:uiPriority w:val="49"/>
    <w:rsid w:val="009014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80">
    <w:name w:val="Сетка таблицы18"/>
    <w:basedOn w:val="a2"/>
    <w:next w:val="a4"/>
    <w:uiPriority w:val="59"/>
    <w:rsid w:val="00F45D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6D32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80">
    <w:name w:val="Нет списка8"/>
    <w:next w:val="a3"/>
    <w:uiPriority w:val="99"/>
    <w:semiHidden/>
    <w:unhideWhenUsed/>
    <w:rsid w:val="00F93214"/>
  </w:style>
  <w:style w:type="table" w:customStyle="1" w:styleId="190">
    <w:name w:val="Сетка таблицы19"/>
    <w:basedOn w:val="a2"/>
    <w:next w:val="a4"/>
    <w:uiPriority w:val="59"/>
    <w:rsid w:val="00F9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1"/>
    <w:rsid w:val="00F93214"/>
  </w:style>
  <w:style w:type="paragraph" w:customStyle="1" w:styleId="basis">
    <w:name w:val="basis"/>
    <w:basedOn w:val="a"/>
    <w:rsid w:val="00F93214"/>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table" w:styleId="-450">
    <w:name w:val="List Table 4 Accent 5"/>
    <w:basedOn w:val="a2"/>
    <w:uiPriority w:val="49"/>
    <w:rsid w:val="00F932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2">
    <w:name w:val="Grid Table 5 Dark Accent 2"/>
    <w:basedOn w:val="a2"/>
    <w:uiPriority w:val="50"/>
    <w:rsid w:val="00F932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6">
    <w:name w:val="Grid Table 5 Dark Accent 6"/>
    <w:basedOn w:val="a2"/>
    <w:uiPriority w:val="50"/>
    <w:rsid w:val="00880B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3">
    <w:name w:val="Grid Table 5 Dark Accent 3"/>
    <w:basedOn w:val="a2"/>
    <w:uiPriority w:val="50"/>
    <w:rsid w:val="00880B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62">
    <w:name w:val="Grid Table 6 Colorful Accent 2"/>
    <w:basedOn w:val="a2"/>
    <w:uiPriority w:val="51"/>
    <w:rsid w:val="00880B3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510">
    <w:name w:val="Grid Table 5 Dark Accent 1"/>
    <w:basedOn w:val="a2"/>
    <w:uiPriority w:val="50"/>
    <w:rsid w:val="00880B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200">
    <w:name w:val="Сетка таблицы20"/>
    <w:basedOn w:val="a2"/>
    <w:next w:val="a4"/>
    <w:uiPriority w:val="59"/>
    <w:rsid w:val="001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161B6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ntStyle35">
    <w:name w:val="Font Style35"/>
    <w:uiPriority w:val="99"/>
    <w:rsid w:val="00682D2E"/>
    <w:rPr>
      <w:rFonts w:ascii="Times New Roman" w:hAnsi="Times New Roman" w:cs="Times New Roman"/>
      <w:sz w:val="26"/>
      <w:szCs w:val="26"/>
    </w:rPr>
  </w:style>
  <w:style w:type="paragraph" w:customStyle="1" w:styleId="Style1">
    <w:name w:val="Style1"/>
    <w:basedOn w:val="a"/>
    <w:uiPriority w:val="99"/>
    <w:rsid w:val="00682D2E"/>
    <w:pPr>
      <w:widowControl w:val="0"/>
      <w:spacing w:after="0" w:line="482" w:lineRule="exact"/>
      <w:ind w:firstLine="706"/>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682D2E"/>
    <w:pPr>
      <w:widowControl w:val="0"/>
      <w:spacing w:after="0" w:line="334" w:lineRule="exact"/>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2-trunovskoe-r07.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632F-5CCF-44C3-A9CC-C9B7DAC2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54</Pages>
  <Words>15837</Words>
  <Characters>90274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Тищенко</dc:creator>
  <cp:lastModifiedBy>di</cp:lastModifiedBy>
  <cp:revision>30</cp:revision>
  <cp:lastPrinted>2025-02-27T13:16:00Z</cp:lastPrinted>
  <dcterms:created xsi:type="dcterms:W3CDTF">2023-03-31T05:50:00Z</dcterms:created>
  <dcterms:modified xsi:type="dcterms:W3CDTF">2025-02-28T05:45:00Z</dcterms:modified>
</cp:coreProperties>
</file>