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73" w:rsidRDefault="005F7373" w:rsidP="005E1ED6">
      <w:pPr>
        <w:spacing w:after="0" w:line="240" w:lineRule="auto"/>
        <w:ind w:left="120"/>
        <w:contextualSpacing/>
        <w:jc w:val="center"/>
        <w:rPr>
          <w:rFonts w:ascii="Times New Roman" w:hAnsi="Times New Roman" w:cs="Times New Roman"/>
          <w:b/>
          <w:sz w:val="24"/>
          <w:szCs w:val="24"/>
        </w:rPr>
      </w:pPr>
      <w:bookmarkStart w:id="0" w:name="block-546325"/>
      <w:bookmarkStart w:id="1" w:name="_GoBack"/>
      <w:bookmarkEnd w:id="1"/>
    </w:p>
    <w:p w:rsidR="005F7373" w:rsidRDefault="005F7373" w:rsidP="005E1ED6">
      <w:pPr>
        <w:spacing w:after="0" w:line="240" w:lineRule="auto"/>
        <w:ind w:left="120"/>
        <w:contextualSpacing/>
        <w:jc w:val="center"/>
        <w:rPr>
          <w:rFonts w:ascii="Times New Roman" w:hAnsi="Times New Roman" w:cs="Times New Roman"/>
          <w:b/>
          <w:sz w:val="24"/>
          <w:szCs w:val="24"/>
        </w:rPr>
      </w:pPr>
    </w:p>
    <w:p w:rsidR="005F7373" w:rsidRDefault="005F7373" w:rsidP="005E1ED6">
      <w:pPr>
        <w:spacing w:after="0" w:line="240" w:lineRule="auto"/>
        <w:ind w:left="120"/>
        <w:contextualSpacing/>
        <w:jc w:val="center"/>
        <w:rPr>
          <w:rFonts w:ascii="Times New Roman" w:hAnsi="Times New Roman" w:cs="Times New Roman"/>
          <w:b/>
          <w:sz w:val="24"/>
          <w:szCs w:val="24"/>
        </w:rPr>
      </w:pPr>
    </w:p>
    <w:p w:rsidR="003B1F3C" w:rsidRPr="005E1ED6" w:rsidRDefault="00F55861" w:rsidP="005E1ED6">
      <w:pPr>
        <w:spacing w:after="0" w:line="240" w:lineRule="auto"/>
        <w:ind w:left="120"/>
        <w:contextualSpacing/>
        <w:jc w:val="center"/>
        <w:rPr>
          <w:rFonts w:ascii="Times New Roman" w:hAnsi="Times New Roman" w:cs="Times New Roman"/>
          <w:sz w:val="24"/>
          <w:szCs w:val="24"/>
        </w:rPr>
      </w:pPr>
      <w:r w:rsidRPr="005E1ED6">
        <w:rPr>
          <w:rFonts w:ascii="Times New Roman" w:hAnsi="Times New Roman" w:cs="Times New Roman"/>
          <w:b/>
          <w:sz w:val="24"/>
          <w:szCs w:val="24"/>
        </w:rPr>
        <w:t>МИНИСТЕРСТВО ПРОСВЕЩЕНИЯ РОССИЙСКОЙ ФЕДЕРАЦИИ</w:t>
      </w:r>
    </w:p>
    <w:p w:rsidR="003B1F3C" w:rsidRPr="005E1ED6" w:rsidRDefault="00F55861" w:rsidP="005E1ED6">
      <w:pPr>
        <w:spacing w:after="0" w:line="240" w:lineRule="auto"/>
        <w:ind w:left="120"/>
        <w:contextualSpacing/>
        <w:jc w:val="center"/>
        <w:rPr>
          <w:rFonts w:ascii="Times New Roman" w:hAnsi="Times New Roman" w:cs="Times New Roman"/>
          <w:sz w:val="24"/>
          <w:szCs w:val="24"/>
        </w:rPr>
      </w:pPr>
      <w:r w:rsidRPr="005E1ED6">
        <w:rPr>
          <w:rFonts w:ascii="Times New Roman" w:hAnsi="Times New Roman" w:cs="Times New Roman"/>
          <w:b/>
          <w:sz w:val="24"/>
          <w:szCs w:val="24"/>
        </w:rPr>
        <w:t xml:space="preserve">‌‌‌ </w:t>
      </w:r>
    </w:p>
    <w:p w:rsidR="003B1F3C" w:rsidRPr="005E1ED6" w:rsidRDefault="00F55861" w:rsidP="005E1ED6">
      <w:pPr>
        <w:spacing w:after="0" w:line="240" w:lineRule="auto"/>
        <w:ind w:left="120"/>
        <w:contextualSpacing/>
        <w:jc w:val="center"/>
        <w:rPr>
          <w:rFonts w:ascii="Times New Roman" w:hAnsi="Times New Roman" w:cs="Times New Roman"/>
          <w:sz w:val="24"/>
          <w:szCs w:val="24"/>
        </w:rPr>
      </w:pPr>
      <w:r w:rsidRPr="005E1ED6">
        <w:rPr>
          <w:rFonts w:ascii="Times New Roman" w:hAnsi="Times New Roman" w:cs="Times New Roman"/>
          <w:b/>
          <w:sz w:val="24"/>
          <w:szCs w:val="24"/>
        </w:rPr>
        <w:t>‌‌</w:t>
      </w:r>
      <w:r w:rsidRPr="005E1ED6">
        <w:rPr>
          <w:rFonts w:ascii="Times New Roman" w:hAnsi="Times New Roman" w:cs="Times New Roman"/>
          <w:sz w:val="24"/>
          <w:szCs w:val="24"/>
        </w:rPr>
        <w:t>​</w:t>
      </w:r>
    </w:p>
    <w:p w:rsidR="003B1F3C" w:rsidRPr="005E1ED6" w:rsidRDefault="00F55861" w:rsidP="005E1ED6">
      <w:pPr>
        <w:spacing w:after="0" w:line="240" w:lineRule="auto"/>
        <w:ind w:left="120"/>
        <w:contextualSpacing/>
        <w:jc w:val="center"/>
        <w:rPr>
          <w:rFonts w:ascii="Times New Roman" w:hAnsi="Times New Roman" w:cs="Times New Roman"/>
          <w:sz w:val="24"/>
          <w:szCs w:val="24"/>
        </w:rPr>
      </w:pPr>
      <w:r w:rsidRPr="005E1ED6">
        <w:rPr>
          <w:rFonts w:ascii="Times New Roman" w:hAnsi="Times New Roman" w:cs="Times New Roman"/>
          <w:b/>
          <w:sz w:val="24"/>
          <w:szCs w:val="24"/>
        </w:rPr>
        <w:t>МКОУ СОШ № 2</w:t>
      </w:r>
    </w:p>
    <w:p w:rsidR="003B1F3C" w:rsidRPr="005E1ED6" w:rsidRDefault="003B1F3C" w:rsidP="005E1ED6">
      <w:pPr>
        <w:spacing w:after="0" w:line="240" w:lineRule="auto"/>
        <w:ind w:left="120"/>
        <w:contextualSpacing/>
        <w:rPr>
          <w:rFonts w:ascii="Times New Roman" w:hAnsi="Times New Roman" w:cs="Times New Roman"/>
          <w:sz w:val="24"/>
          <w:szCs w:val="24"/>
        </w:rPr>
      </w:pPr>
    </w:p>
    <w:p w:rsidR="003B1F3C" w:rsidRPr="005E1ED6" w:rsidRDefault="003B1F3C" w:rsidP="005E1ED6">
      <w:pPr>
        <w:spacing w:after="0" w:line="240" w:lineRule="auto"/>
        <w:ind w:left="120"/>
        <w:contextualSpacing/>
        <w:rPr>
          <w:rFonts w:ascii="Times New Roman" w:hAnsi="Times New Roman" w:cs="Times New Roman"/>
          <w:sz w:val="24"/>
          <w:szCs w:val="24"/>
        </w:rPr>
      </w:pPr>
    </w:p>
    <w:tbl>
      <w:tblPr>
        <w:tblW w:w="4775" w:type="pct"/>
        <w:tblInd w:w="392" w:type="dxa"/>
        <w:tblLook w:val="04A0" w:firstRow="1" w:lastRow="0" w:firstColumn="1" w:lastColumn="0" w:noHBand="0" w:noVBand="1"/>
      </w:tblPr>
      <w:tblGrid>
        <w:gridCol w:w="5386"/>
        <w:gridCol w:w="4908"/>
        <w:gridCol w:w="5016"/>
      </w:tblGrid>
      <w:tr w:rsidR="00BF2EFA" w:rsidTr="005F7373">
        <w:tc>
          <w:tcPr>
            <w:tcW w:w="1759" w:type="pct"/>
          </w:tcPr>
          <w:p w:rsidR="00BF2EFA" w:rsidRDefault="00BF2EFA">
            <w:pPr>
              <w:autoSpaceDE w:val="0"/>
              <w:autoSpaceDN w:val="0"/>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РАССМОТРЕНО</w:t>
            </w:r>
          </w:p>
          <w:p w:rsidR="00BF2EFA" w:rsidRDefault="00BF2EFA">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ШМО</w:t>
            </w:r>
          </w:p>
          <w:p w:rsidR="005F7373" w:rsidRDefault="00BF2EFA">
            <w:pPr>
              <w:autoSpaceDE w:val="0"/>
              <w:autoSpaceDN w:val="0"/>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 xml:space="preserve">Руководитель ШМО </w:t>
            </w:r>
            <w:r w:rsidR="005F7373">
              <w:rPr>
                <w:rFonts w:ascii="Times New Roman" w:eastAsia="Times New Roman" w:hAnsi="Times New Roman" w:cs="Times New Roman"/>
              </w:rPr>
              <w:t>гуманитарного цикла</w:t>
            </w:r>
          </w:p>
          <w:p w:rsidR="00BF2EFA" w:rsidRDefault="00BF2EFA">
            <w:pPr>
              <w:autoSpaceDE w:val="0"/>
              <w:autoSpaceDN w:val="0"/>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______________ Ерёмина Н.В.</w:t>
            </w:r>
          </w:p>
          <w:p w:rsidR="00BF2EFA" w:rsidRDefault="00BF2EFA">
            <w:pPr>
              <w:autoSpaceDE w:val="0"/>
              <w:autoSpaceDN w:val="0"/>
              <w:spacing w:after="0" w:line="240" w:lineRule="auto"/>
              <w:contextualSpacing/>
              <w:rPr>
                <w:rFonts w:ascii="Times New Roman" w:eastAsia="Times New Roman" w:hAnsi="Times New Roman" w:cs="Times New Roman"/>
              </w:rPr>
            </w:pPr>
          </w:p>
          <w:p w:rsidR="00BF2EFA" w:rsidRDefault="00BF2EFA">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Протокол №__    от   «___»   августа   202</w:t>
            </w:r>
            <w:r w:rsidR="008B7AA7">
              <w:rPr>
                <w:rFonts w:ascii="Times New Roman" w:eastAsia="Times New Roman" w:hAnsi="Times New Roman" w:cs="Times New Roman"/>
              </w:rPr>
              <w:t>4</w:t>
            </w:r>
            <w:r w:rsidR="005F7373">
              <w:rPr>
                <w:rFonts w:ascii="Times New Roman" w:eastAsia="Times New Roman" w:hAnsi="Times New Roman" w:cs="Times New Roman"/>
              </w:rPr>
              <w:t xml:space="preserve"> </w:t>
            </w:r>
            <w:r>
              <w:rPr>
                <w:rFonts w:ascii="Times New Roman" w:eastAsia="Times New Roman" w:hAnsi="Times New Roman" w:cs="Times New Roman"/>
              </w:rPr>
              <w:t>г.</w:t>
            </w:r>
          </w:p>
          <w:p w:rsidR="00BF2EFA" w:rsidRDefault="00BF2EFA">
            <w:pPr>
              <w:autoSpaceDE w:val="0"/>
              <w:autoSpaceDN w:val="0"/>
              <w:spacing w:after="0" w:line="240" w:lineRule="auto"/>
              <w:contextualSpacing/>
              <w:jc w:val="both"/>
              <w:rPr>
                <w:rFonts w:ascii="Times New Roman" w:eastAsia="Times New Roman" w:hAnsi="Times New Roman" w:cs="Times New Roman"/>
              </w:rPr>
            </w:pPr>
          </w:p>
        </w:tc>
        <w:tc>
          <w:tcPr>
            <w:tcW w:w="1603" w:type="pct"/>
          </w:tcPr>
          <w:p w:rsidR="00BF2EFA" w:rsidRDefault="00BF2EFA">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СОГЛАСОВАНО</w:t>
            </w:r>
          </w:p>
          <w:p w:rsidR="00BF2EFA" w:rsidRDefault="00BF2EFA">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Заместитель директора по УВР</w:t>
            </w:r>
          </w:p>
          <w:p w:rsidR="005F7373" w:rsidRDefault="005F7373">
            <w:pPr>
              <w:autoSpaceDE w:val="0"/>
              <w:autoSpaceDN w:val="0"/>
              <w:spacing w:after="0" w:line="240" w:lineRule="auto"/>
              <w:contextualSpacing/>
              <w:rPr>
                <w:rFonts w:ascii="Times New Roman" w:eastAsia="Times New Roman" w:hAnsi="Times New Roman" w:cs="Times New Roman"/>
              </w:rPr>
            </w:pPr>
          </w:p>
          <w:p w:rsidR="00BF2EFA" w:rsidRDefault="00BF2EFA">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___________ Демьянова Т.В.</w:t>
            </w:r>
          </w:p>
          <w:p w:rsidR="00BF2EFA" w:rsidRDefault="00BF2EFA">
            <w:pPr>
              <w:autoSpaceDE w:val="0"/>
              <w:autoSpaceDN w:val="0"/>
              <w:spacing w:after="0" w:line="240" w:lineRule="auto"/>
              <w:contextualSpacing/>
              <w:jc w:val="right"/>
              <w:rPr>
                <w:rFonts w:ascii="Times New Roman" w:eastAsia="Times New Roman" w:hAnsi="Times New Roman" w:cs="Times New Roman"/>
              </w:rPr>
            </w:pPr>
            <w:r>
              <w:rPr>
                <w:rFonts w:ascii="Times New Roman" w:eastAsia="Times New Roman" w:hAnsi="Times New Roman" w:cs="Times New Roman"/>
              </w:rPr>
              <w:t xml:space="preserve"> </w:t>
            </w:r>
          </w:p>
          <w:p w:rsidR="00BF2EFA" w:rsidRDefault="00BF2EFA">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«___»   августа   202</w:t>
            </w:r>
            <w:r w:rsidR="008B7AA7">
              <w:rPr>
                <w:rFonts w:ascii="Times New Roman" w:eastAsia="Times New Roman" w:hAnsi="Times New Roman" w:cs="Times New Roman"/>
              </w:rPr>
              <w:t>4</w:t>
            </w:r>
            <w:r w:rsidR="005F7373">
              <w:rPr>
                <w:rFonts w:ascii="Times New Roman" w:eastAsia="Times New Roman" w:hAnsi="Times New Roman" w:cs="Times New Roman"/>
              </w:rPr>
              <w:t xml:space="preserve"> </w:t>
            </w:r>
            <w:r>
              <w:rPr>
                <w:rFonts w:ascii="Times New Roman" w:eastAsia="Times New Roman" w:hAnsi="Times New Roman" w:cs="Times New Roman"/>
              </w:rPr>
              <w:t>г.</w:t>
            </w:r>
          </w:p>
          <w:p w:rsidR="00BF2EFA" w:rsidRDefault="00BF2EFA">
            <w:pPr>
              <w:autoSpaceDE w:val="0"/>
              <w:autoSpaceDN w:val="0"/>
              <w:spacing w:after="0" w:line="240" w:lineRule="auto"/>
              <w:contextualSpacing/>
              <w:jc w:val="both"/>
              <w:rPr>
                <w:rFonts w:ascii="Times New Roman" w:eastAsia="Times New Roman" w:hAnsi="Times New Roman" w:cs="Times New Roman"/>
              </w:rPr>
            </w:pPr>
          </w:p>
        </w:tc>
        <w:tc>
          <w:tcPr>
            <w:tcW w:w="1638" w:type="pct"/>
          </w:tcPr>
          <w:p w:rsidR="00BF2EFA" w:rsidRDefault="00BF2EFA">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УТВЕРЖДЕНО</w:t>
            </w:r>
          </w:p>
          <w:p w:rsidR="00BF2EFA" w:rsidRDefault="00BF2EFA">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Директор школы</w:t>
            </w:r>
          </w:p>
          <w:p w:rsidR="005F7373" w:rsidRDefault="005F7373">
            <w:pPr>
              <w:autoSpaceDE w:val="0"/>
              <w:autoSpaceDN w:val="0"/>
              <w:spacing w:after="0" w:line="240" w:lineRule="auto"/>
              <w:contextualSpacing/>
              <w:rPr>
                <w:rFonts w:ascii="Times New Roman" w:eastAsia="Times New Roman" w:hAnsi="Times New Roman" w:cs="Times New Roman"/>
              </w:rPr>
            </w:pPr>
          </w:p>
          <w:p w:rsidR="00BF2EFA" w:rsidRDefault="00BF2EFA">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_____________ Тищенко О.А.</w:t>
            </w:r>
          </w:p>
          <w:p w:rsidR="00BF2EFA" w:rsidRDefault="00BF2EFA">
            <w:pPr>
              <w:autoSpaceDE w:val="0"/>
              <w:autoSpaceDN w:val="0"/>
              <w:spacing w:after="0" w:line="240" w:lineRule="auto"/>
              <w:contextualSpacing/>
              <w:jc w:val="right"/>
              <w:rPr>
                <w:rFonts w:ascii="Times New Roman" w:eastAsia="Times New Roman" w:hAnsi="Times New Roman" w:cs="Times New Roman"/>
              </w:rPr>
            </w:pPr>
          </w:p>
          <w:p w:rsidR="00BF2EFA" w:rsidRDefault="00BF2EFA">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Приказ №__    от   «___»   августа   202</w:t>
            </w:r>
            <w:r w:rsidR="008B7AA7">
              <w:rPr>
                <w:rFonts w:ascii="Times New Roman" w:eastAsia="Times New Roman" w:hAnsi="Times New Roman" w:cs="Times New Roman"/>
              </w:rPr>
              <w:t>4</w:t>
            </w:r>
            <w:r w:rsidR="005F7373">
              <w:rPr>
                <w:rFonts w:ascii="Times New Roman" w:eastAsia="Times New Roman" w:hAnsi="Times New Roman" w:cs="Times New Roman"/>
              </w:rPr>
              <w:t xml:space="preserve"> </w:t>
            </w:r>
            <w:r>
              <w:rPr>
                <w:rFonts w:ascii="Times New Roman" w:eastAsia="Times New Roman" w:hAnsi="Times New Roman" w:cs="Times New Roman"/>
              </w:rPr>
              <w:t>г.</w:t>
            </w:r>
          </w:p>
          <w:p w:rsidR="00BF2EFA" w:rsidRDefault="00BF2EFA">
            <w:pPr>
              <w:autoSpaceDE w:val="0"/>
              <w:autoSpaceDN w:val="0"/>
              <w:spacing w:after="0" w:line="240" w:lineRule="auto"/>
              <w:contextualSpacing/>
              <w:jc w:val="both"/>
              <w:rPr>
                <w:rFonts w:ascii="Times New Roman" w:eastAsia="Times New Roman" w:hAnsi="Times New Roman" w:cs="Times New Roman"/>
              </w:rPr>
            </w:pPr>
          </w:p>
        </w:tc>
      </w:tr>
    </w:tbl>
    <w:p w:rsidR="003B1F3C" w:rsidRPr="005E1ED6" w:rsidRDefault="003B1F3C" w:rsidP="005E1ED6">
      <w:pPr>
        <w:spacing w:after="0" w:line="240" w:lineRule="auto"/>
        <w:ind w:left="120"/>
        <w:contextualSpacing/>
        <w:rPr>
          <w:rFonts w:ascii="Times New Roman" w:hAnsi="Times New Roman" w:cs="Times New Roman"/>
          <w:sz w:val="24"/>
          <w:szCs w:val="24"/>
        </w:rPr>
      </w:pPr>
    </w:p>
    <w:p w:rsidR="003B1F3C" w:rsidRDefault="003B1F3C" w:rsidP="005E1ED6">
      <w:pPr>
        <w:spacing w:after="0" w:line="240" w:lineRule="auto"/>
        <w:ind w:left="120"/>
        <w:contextualSpacing/>
        <w:rPr>
          <w:rFonts w:ascii="Times New Roman" w:hAnsi="Times New Roman" w:cs="Times New Roman"/>
          <w:sz w:val="24"/>
          <w:szCs w:val="24"/>
        </w:rPr>
      </w:pPr>
    </w:p>
    <w:p w:rsidR="00BF2EFA" w:rsidRDefault="00BF2EFA" w:rsidP="005E1ED6">
      <w:pPr>
        <w:spacing w:after="0" w:line="240" w:lineRule="auto"/>
        <w:ind w:left="120"/>
        <w:contextualSpacing/>
        <w:rPr>
          <w:rFonts w:ascii="Times New Roman" w:hAnsi="Times New Roman" w:cs="Times New Roman"/>
          <w:sz w:val="24"/>
          <w:szCs w:val="24"/>
        </w:rPr>
      </w:pPr>
    </w:p>
    <w:p w:rsidR="00BF2EFA" w:rsidRPr="00BF2EFA" w:rsidRDefault="00BF2EFA" w:rsidP="005E1ED6">
      <w:pPr>
        <w:spacing w:after="0" w:line="240" w:lineRule="auto"/>
        <w:ind w:left="120"/>
        <w:contextualSpacing/>
        <w:rPr>
          <w:rFonts w:ascii="Times New Roman" w:hAnsi="Times New Roman" w:cs="Times New Roman"/>
          <w:sz w:val="24"/>
          <w:szCs w:val="24"/>
        </w:rPr>
      </w:pPr>
    </w:p>
    <w:p w:rsidR="003B1F3C" w:rsidRPr="005E1ED6" w:rsidRDefault="003B1F3C" w:rsidP="005E1ED6">
      <w:pPr>
        <w:spacing w:after="0" w:line="240" w:lineRule="auto"/>
        <w:ind w:left="120"/>
        <w:contextualSpacing/>
        <w:rPr>
          <w:rFonts w:ascii="Times New Roman" w:hAnsi="Times New Roman" w:cs="Times New Roman"/>
          <w:sz w:val="24"/>
          <w:szCs w:val="24"/>
        </w:rPr>
      </w:pPr>
    </w:p>
    <w:p w:rsidR="003B1F3C" w:rsidRPr="005E1ED6" w:rsidRDefault="00F55861" w:rsidP="005E1ED6">
      <w:pPr>
        <w:spacing w:after="0" w:line="240" w:lineRule="auto"/>
        <w:ind w:left="120"/>
        <w:contextualSpacing/>
        <w:jc w:val="center"/>
        <w:rPr>
          <w:rFonts w:ascii="Times New Roman" w:hAnsi="Times New Roman" w:cs="Times New Roman"/>
          <w:sz w:val="24"/>
          <w:szCs w:val="24"/>
        </w:rPr>
      </w:pPr>
      <w:r w:rsidRPr="005E1ED6">
        <w:rPr>
          <w:rFonts w:ascii="Times New Roman" w:hAnsi="Times New Roman" w:cs="Times New Roman"/>
          <w:b/>
          <w:sz w:val="24"/>
          <w:szCs w:val="24"/>
        </w:rPr>
        <w:t>РАБОЧАЯ ПРОГРАММА</w:t>
      </w:r>
    </w:p>
    <w:p w:rsidR="003B1F3C" w:rsidRPr="005E1ED6" w:rsidRDefault="00F55861" w:rsidP="005E1ED6">
      <w:pPr>
        <w:spacing w:after="0" w:line="240" w:lineRule="auto"/>
        <w:ind w:left="120"/>
        <w:contextualSpacing/>
        <w:jc w:val="center"/>
        <w:rPr>
          <w:rFonts w:ascii="Times New Roman" w:hAnsi="Times New Roman" w:cs="Times New Roman"/>
          <w:sz w:val="24"/>
          <w:szCs w:val="24"/>
        </w:rPr>
      </w:pPr>
      <w:r w:rsidRPr="005E1ED6">
        <w:rPr>
          <w:rFonts w:ascii="Times New Roman" w:hAnsi="Times New Roman" w:cs="Times New Roman"/>
          <w:sz w:val="24"/>
          <w:szCs w:val="24"/>
        </w:rPr>
        <w:t xml:space="preserve">(ID </w:t>
      </w:r>
      <w:r w:rsidR="005F7373">
        <w:rPr>
          <w:rFonts w:ascii="Times New Roman" w:hAnsi="Times New Roman" w:cs="Times New Roman"/>
          <w:sz w:val="24"/>
          <w:szCs w:val="24"/>
        </w:rPr>
        <w:t>3</w:t>
      </w:r>
      <w:r w:rsidRPr="005E1ED6">
        <w:rPr>
          <w:rFonts w:ascii="Times New Roman" w:hAnsi="Times New Roman" w:cs="Times New Roman"/>
          <w:sz w:val="24"/>
          <w:szCs w:val="24"/>
        </w:rPr>
        <w:t>1</w:t>
      </w:r>
      <w:r w:rsidR="005F7373">
        <w:rPr>
          <w:rFonts w:ascii="Times New Roman" w:hAnsi="Times New Roman" w:cs="Times New Roman"/>
          <w:sz w:val="24"/>
          <w:szCs w:val="24"/>
        </w:rPr>
        <w:t>3675</w:t>
      </w:r>
      <w:r w:rsidRPr="005E1ED6">
        <w:rPr>
          <w:rFonts w:ascii="Times New Roman" w:hAnsi="Times New Roman" w:cs="Times New Roman"/>
          <w:sz w:val="24"/>
          <w:szCs w:val="24"/>
        </w:rPr>
        <w:t>)</w:t>
      </w:r>
    </w:p>
    <w:p w:rsidR="003B1F3C" w:rsidRPr="005E1ED6" w:rsidRDefault="003B1F3C" w:rsidP="005E1ED6">
      <w:pPr>
        <w:spacing w:after="0" w:line="240" w:lineRule="auto"/>
        <w:ind w:left="120"/>
        <w:contextualSpacing/>
        <w:jc w:val="center"/>
        <w:rPr>
          <w:rFonts w:ascii="Times New Roman" w:hAnsi="Times New Roman" w:cs="Times New Roman"/>
          <w:sz w:val="24"/>
          <w:szCs w:val="24"/>
        </w:rPr>
      </w:pPr>
    </w:p>
    <w:p w:rsidR="003B1F3C" w:rsidRPr="005E1ED6" w:rsidRDefault="00F55861" w:rsidP="005E1ED6">
      <w:pPr>
        <w:spacing w:after="0" w:line="240" w:lineRule="auto"/>
        <w:ind w:left="120"/>
        <w:contextualSpacing/>
        <w:jc w:val="center"/>
        <w:rPr>
          <w:rFonts w:ascii="Times New Roman" w:hAnsi="Times New Roman" w:cs="Times New Roman"/>
          <w:sz w:val="24"/>
          <w:szCs w:val="24"/>
        </w:rPr>
      </w:pPr>
      <w:r w:rsidRPr="005E1ED6">
        <w:rPr>
          <w:rFonts w:ascii="Times New Roman" w:hAnsi="Times New Roman" w:cs="Times New Roman"/>
          <w:b/>
          <w:sz w:val="24"/>
          <w:szCs w:val="24"/>
        </w:rPr>
        <w:t>учебного предмета «Литература»</w:t>
      </w:r>
    </w:p>
    <w:p w:rsidR="003B1F3C" w:rsidRPr="005E1ED6" w:rsidRDefault="005E1ED6" w:rsidP="005E1ED6">
      <w:pPr>
        <w:spacing w:after="0" w:line="240" w:lineRule="auto"/>
        <w:ind w:left="120"/>
        <w:contextualSpacing/>
        <w:jc w:val="center"/>
        <w:rPr>
          <w:rFonts w:ascii="Times New Roman" w:hAnsi="Times New Roman" w:cs="Times New Roman"/>
          <w:sz w:val="24"/>
          <w:szCs w:val="24"/>
        </w:rPr>
      </w:pPr>
      <w:r>
        <w:rPr>
          <w:rFonts w:ascii="Times New Roman" w:hAnsi="Times New Roman" w:cs="Times New Roman"/>
          <w:sz w:val="24"/>
          <w:szCs w:val="24"/>
        </w:rPr>
        <w:t>для обучающихся 9 класса</w:t>
      </w:r>
      <w:r w:rsidR="00F55861" w:rsidRPr="005E1ED6">
        <w:rPr>
          <w:rFonts w:ascii="Times New Roman" w:hAnsi="Times New Roman" w:cs="Times New Roman"/>
          <w:sz w:val="24"/>
          <w:szCs w:val="24"/>
        </w:rPr>
        <w:t xml:space="preserve"> </w:t>
      </w:r>
      <w:r w:rsidR="00382A89">
        <w:rPr>
          <w:rFonts w:ascii="Times New Roman" w:hAnsi="Times New Roman" w:cs="Times New Roman"/>
          <w:sz w:val="24"/>
          <w:szCs w:val="24"/>
        </w:rPr>
        <w:t>основного общего образования</w:t>
      </w:r>
    </w:p>
    <w:p w:rsidR="003B1F3C" w:rsidRPr="005E1ED6" w:rsidRDefault="003B1F3C" w:rsidP="005E1ED6">
      <w:pPr>
        <w:spacing w:after="0" w:line="240" w:lineRule="auto"/>
        <w:ind w:left="120"/>
        <w:contextualSpacing/>
        <w:jc w:val="center"/>
        <w:rPr>
          <w:rFonts w:ascii="Times New Roman" w:hAnsi="Times New Roman" w:cs="Times New Roman"/>
          <w:sz w:val="24"/>
          <w:szCs w:val="24"/>
        </w:rPr>
      </w:pPr>
    </w:p>
    <w:p w:rsidR="003B1F3C" w:rsidRPr="005E1ED6" w:rsidRDefault="003B1F3C" w:rsidP="005E1ED6">
      <w:pPr>
        <w:spacing w:after="0" w:line="240" w:lineRule="auto"/>
        <w:ind w:left="120"/>
        <w:contextualSpacing/>
        <w:jc w:val="center"/>
        <w:rPr>
          <w:rFonts w:ascii="Times New Roman" w:hAnsi="Times New Roman" w:cs="Times New Roman"/>
          <w:sz w:val="24"/>
          <w:szCs w:val="24"/>
        </w:rPr>
      </w:pPr>
    </w:p>
    <w:p w:rsidR="00D30B9D" w:rsidRDefault="005F7373" w:rsidP="00D30B9D">
      <w:pPr>
        <w:spacing w:after="0" w:line="240" w:lineRule="auto"/>
        <w:ind w:left="120"/>
        <w:contextualSpacing/>
        <w:jc w:val="right"/>
        <w:rPr>
          <w:rFonts w:ascii="Times New Roman" w:hAnsi="Times New Roman" w:cs="Times New Roman"/>
          <w:sz w:val="24"/>
          <w:szCs w:val="24"/>
        </w:rPr>
      </w:pPr>
      <w:r>
        <w:rPr>
          <w:rFonts w:ascii="Times New Roman" w:hAnsi="Times New Roman" w:cs="Times New Roman"/>
          <w:sz w:val="24"/>
          <w:szCs w:val="24"/>
        </w:rPr>
        <w:t>У</w:t>
      </w:r>
      <w:r w:rsidR="00D30B9D">
        <w:rPr>
          <w:rFonts w:ascii="Times New Roman" w:hAnsi="Times New Roman" w:cs="Times New Roman"/>
          <w:sz w:val="24"/>
          <w:szCs w:val="24"/>
        </w:rPr>
        <w:t>читель русского языка и литературы</w:t>
      </w:r>
    </w:p>
    <w:p w:rsidR="00D30B9D" w:rsidRDefault="005F7373" w:rsidP="00D30B9D">
      <w:pPr>
        <w:spacing w:after="0" w:line="240" w:lineRule="auto"/>
        <w:ind w:left="120"/>
        <w:contextualSpacing/>
        <w:jc w:val="right"/>
        <w:rPr>
          <w:rFonts w:ascii="Times New Roman" w:hAnsi="Times New Roman" w:cs="Times New Roman"/>
          <w:sz w:val="24"/>
          <w:szCs w:val="24"/>
        </w:rPr>
      </w:pPr>
      <w:r>
        <w:rPr>
          <w:rFonts w:ascii="Times New Roman" w:hAnsi="Times New Roman" w:cs="Times New Roman"/>
          <w:sz w:val="24"/>
          <w:szCs w:val="24"/>
        </w:rPr>
        <w:t>Рябоконева Наталья Алексеевна</w:t>
      </w:r>
    </w:p>
    <w:p w:rsidR="003B1F3C" w:rsidRPr="005E1ED6" w:rsidRDefault="003B1F3C" w:rsidP="005E1ED6">
      <w:pPr>
        <w:spacing w:after="0" w:line="240" w:lineRule="auto"/>
        <w:ind w:left="120"/>
        <w:contextualSpacing/>
        <w:jc w:val="center"/>
        <w:rPr>
          <w:rFonts w:ascii="Times New Roman" w:hAnsi="Times New Roman" w:cs="Times New Roman"/>
          <w:sz w:val="24"/>
          <w:szCs w:val="24"/>
        </w:rPr>
      </w:pPr>
    </w:p>
    <w:p w:rsidR="003B1F3C" w:rsidRPr="005E1ED6" w:rsidRDefault="003B1F3C" w:rsidP="005E1ED6">
      <w:pPr>
        <w:spacing w:after="0" w:line="240" w:lineRule="auto"/>
        <w:ind w:left="120"/>
        <w:contextualSpacing/>
        <w:jc w:val="center"/>
        <w:rPr>
          <w:rFonts w:ascii="Times New Roman" w:hAnsi="Times New Roman" w:cs="Times New Roman"/>
          <w:sz w:val="24"/>
          <w:szCs w:val="24"/>
        </w:rPr>
      </w:pPr>
    </w:p>
    <w:p w:rsidR="003B1F3C" w:rsidRPr="005E1ED6" w:rsidRDefault="003B1F3C" w:rsidP="005E1ED6">
      <w:pPr>
        <w:spacing w:after="0" w:line="240" w:lineRule="auto"/>
        <w:ind w:left="120"/>
        <w:contextualSpacing/>
        <w:jc w:val="center"/>
        <w:rPr>
          <w:rFonts w:ascii="Times New Roman" w:hAnsi="Times New Roman" w:cs="Times New Roman"/>
          <w:sz w:val="24"/>
          <w:szCs w:val="24"/>
        </w:rPr>
      </w:pPr>
    </w:p>
    <w:p w:rsidR="003B1F3C" w:rsidRPr="005E1ED6" w:rsidRDefault="003B1F3C" w:rsidP="005E1ED6">
      <w:pPr>
        <w:spacing w:after="0" w:line="240" w:lineRule="auto"/>
        <w:ind w:left="120"/>
        <w:contextualSpacing/>
        <w:jc w:val="center"/>
        <w:rPr>
          <w:rFonts w:ascii="Times New Roman" w:hAnsi="Times New Roman" w:cs="Times New Roman"/>
          <w:sz w:val="24"/>
          <w:szCs w:val="24"/>
        </w:rPr>
      </w:pPr>
    </w:p>
    <w:p w:rsidR="003B1F3C" w:rsidRPr="005E1ED6" w:rsidRDefault="003B1F3C" w:rsidP="005E1ED6">
      <w:pPr>
        <w:spacing w:after="0" w:line="240" w:lineRule="auto"/>
        <w:ind w:left="120"/>
        <w:contextualSpacing/>
        <w:jc w:val="center"/>
        <w:rPr>
          <w:rFonts w:ascii="Times New Roman" w:hAnsi="Times New Roman" w:cs="Times New Roman"/>
          <w:sz w:val="24"/>
          <w:szCs w:val="24"/>
        </w:rPr>
      </w:pPr>
    </w:p>
    <w:p w:rsidR="003B1F3C" w:rsidRPr="005E1ED6" w:rsidRDefault="003B1F3C" w:rsidP="00D30B9D">
      <w:pPr>
        <w:spacing w:after="0" w:line="240" w:lineRule="auto"/>
        <w:contextualSpacing/>
        <w:rPr>
          <w:rFonts w:ascii="Times New Roman" w:hAnsi="Times New Roman" w:cs="Times New Roman"/>
          <w:sz w:val="24"/>
          <w:szCs w:val="24"/>
        </w:rPr>
      </w:pPr>
    </w:p>
    <w:p w:rsidR="003B1F3C" w:rsidRPr="005E1ED6" w:rsidRDefault="003B1F3C" w:rsidP="005E1ED6">
      <w:pPr>
        <w:spacing w:after="0" w:line="240" w:lineRule="auto"/>
        <w:ind w:left="120"/>
        <w:contextualSpacing/>
        <w:jc w:val="center"/>
        <w:rPr>
          <w:rFonts w:ascii="Times New Roman" w:hAnsi="Times New Roman" w:cs="Times New Roman"/>
          <w:sz w:val="24"/>
          <w:szCs w:val="24"/>
        </w:rPr>
      </w:pPr>
    </w:p>
    <w:p w:rsidR="003B1F3C" w:rsidRPr="005E1ED6" w:rsidRDefault="003B1F3C" w:rsidP="005E1ED6">
      <w:pPr>
        <w:spacing w:after="0" w:line="240" w:lineRule="auto"/>
        <w:ind w:left="120"/>
        <w:contextualSpacing/>
        <w:jc w:val="center"/>
        <w:rPr>
          <w:rFonts w:ascii="Times New Roman" w:hAnsi="Times New Roman" w:cs="Times New Roman"/>
          <w:sz w:val="24"/>
          <w:szCs w:val="24"/>
        </w:rPr>
      </w:pPr>
    </w:p>
    <w:p w:rsidR="003B1F3C" w:rsidRPr="005E1ED6" w:rsidRDefault="00F55861" w:rsidP="005E1ED6">
      <w:pPr>
        <w:spacing w:after="0" w:line="240" w:lineRule="auto"/>
        <w:ind w:left="120"/>
        <w:contextualSpacing/>
        <w:jc w:val="center"/>
        <w:rPr>
          <w:rFonts w:ascii="Times New Roman" w:hAnsi="Times New Roman" w:cs="Times New Roman"/>
          <w:sz w:val="24"/>
          <w:szCs w:val="24"/>
        </w:rPr>
      </w:pPr>
      <w:r w:rsidRPr="005E1ED6">
        <w:rPr>
          <w:rFonts w:ascii="Times New Roman" w:hAnsi="Times New Roman" w:cs="Times New Roman"/>
          <w:sz w:val="24"/>
          <w:szCs w:val="24"/>
        </w:rPr>
        <w:t>​</w:t>
      </w:r>
      <w:r w:rsidRPr="005E1ED6">
        <w:rPr>
          <w:rFonts w:ascii="Times New Roman" w:hAnsi="Times New Roman" w:cs="Times New Roman"/>
          <w:b/>
          <w:sz w:val="24"/>
          <w:szCs w:val="24"/>
        </w:rPr>
        <w:t>‌ ‌</w:t>
      </w:r>
      <w:r w:rsidRPr="005E1ED6">
        <w:rPr>
          <w:rFonts w:ascii="Times New Roman" w:hAnsi="Times New Roman" w:cs="Times New Roman"/>
          <w:sz w:val="24"/>
          <w:szCs w:val="24"/>
        </w:rPr>
        <w:t>​</w:t>
      </w:r>
    </w:p>
    <w:p w:rsidR="003B1F3C" w:rsidRPr="005E1ED6" w:rsidRDefault="003B1F3C" w:rsidP="005E1ED6">
      <w:pPr>
        <w:spacing w:after="0" w:line="240" w:lineRule="auto"/>
        <w:ind w:left="120"/>
        <w:contextualSpacing/>
        <w:rPr>
          <w:rFonts w:ascii="Times New Roman" w:hAnsi="Times New Roman" w:cs="Times New Roman"/>
          <w:sz w:val="24"/>
          <w:szCs w:val="24"/>
        </w:rPr>
      </w:pPr>
    </w:p>
    <w:p w:rsidR="003B1F3C" w:rsidRPr="005E1ED6" w:rsidRDefault="005E1ED6" w:rsidP="005E1ED6">
      <w:pPr>
        <w:spacing w:after="0" w:line="240" w:lineRule="auto"/>
        <w:contextualSpacing/>
        <w:jc w:val="center"/>
        <w:rPr>
          <w:rFonts w:ascii="Times New Roman" w:hAnsi="Times New Roman" w:cs="Times New Roman"/>
          <w:sz w:val="24"/>
          <w:szCs w:val="24"/>
        </w:rPr>
        <w:sectPr w:rsidR="003B1F3C" w:rsidRPr="005E1ED6" w:rsidSect="005E1ED6">
          <w:pgSz w:w="16383" w:h="11906" w:orient="landscape"/>
          <w:pgMar w:top="284" w:right="284" w:bottom="284" w:left="284" w:header="720" w:footer="720" w:gutter="0"/>
          <w:cols w:space="720"/>
          <w:docGrid w:linePitch="299"/>
        </w:sectPr>
      </w:pPr>
      <w:r>
        <w:rPr>
          <w:rFonts w:ascii="Times New Roman" w:hAnsi="Times New Roman" w:cs="Times New Roman"/>
          <w:sz w:val="24"/>
          <w:szCs w:val="24"/>
        </w:rPr>
        <w:t>с.Труновское, 202</w:t>
      </w:r>
      <w:r w:rsidR="008B7AA7">
        <w:rPr>
          <w:rFonts w:ascii="Times New Roman" w:hAnsi="Times New Roman" w:cs="Times New Roman"/>
          <w:sz w:val="24"/>
          <w:szCs w:val="24"/>
        </w:rPr>
        <w:t>4</w:t>
      </w:r>
    </w:p>
    <w:p w:rsidR="005F7373" w:rsidRDefault="005F7373" w:rsidP="005E1ED6">
      <w:pPr>
        <w:spacing w:after="0" w:line="240" w:lineRule="auto"/>
        <w:ind w:left="120"/>
        <w:contextualSpacing/>
        <w:jc w:val="both"/>
        <w:rPr>
          <w:rFonts w:ascii="Times New Roman" w:hAnsi="Times New Roman" w:cs="Times New Roman"/>
          <w:b/>
          <w:sz w:val="24"/>
          <w:szCs w:val="24"/>
        </w:rPr>
      </w:pPr>
      <w:bookmarkStart w:id="2" w:name="block-546326"/>
      <w:bookmarkEnd w:id="0"/>
    </w:p>
    <w:p w:rsidR="005F7373" w:rsidRDefault="005F7373" w:rsidP="005E1ED6">
      <w:pPr>
        <w:spacing w:after="0" w:line="240" w:lineRule="auto"/>
        <w:ind w:left="120"/>
        <w:contextualSpacing/>
        <w:jc w:val="both"/>
        <w:rPr>
          <w:rFonts w:ascii="Times New Roman" w:hAnsi="Times New Roman" w:cs="Times New Roman"/>
          <w:b/>
          <w:sz w:val="24"/>
          <w:szCs w:val="24"/>
        </w:rPr>
      </w:pPr>
    </w:p>
    <w:p w:rsidR="005F7373" w:rsidRDefault="005F7373" w:rsidP="005E1ED6">
      <w:pPr>
        <w:spacing w:after="0" w:line="240" w:lineRule="auto"/>
        <w:ind w:left="120"/>
        <w:contextualSpacing/>
        <w:jc w:val="both"/>
        <w:rPr>
          <w:rFonts w:ascii="Times New Roman" w:hAnsi="Times New Roman" w:cs="Times New Roman"/>
          <w:b/>
          <w:sz w:val="24"/>
          <w:szCs w:val="24"/>
        </w:rPr>
      </w:pPr>
    </w:p>
    <w:p w:rsidR="003B1F3C" w:rsidRPr="005E1ED6" w:rsidRDefault="00F55861" w:rsidP="005E1ED6">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ПОЯСНИТЕЛЬНАЯ ЗАПИСКА</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B1F3C" w:rsidRPr="005E1ED6" w:rsidRDefault="003B1F3C" w:rsidP="005E1ED6">
      <w:pPr>
        <w:spacing w:after="0" w:line="240" w:lineRule="auto"/>
        <w:ind w:left="120"/>
        <w:contextualSpacing/>
        <w:jc w:val="both"/>
        <w:rPr>
          <w:rFonts w:ascii="Times New Roman" w:hAnsi="Times New Roman" w:cs="Times New Roman"/>
          <w:sz w:val="24"/>
          <w:szCs w:val="24"/>
        </w:rPr>
      </w:pPr>
    </w:p>
    <w:p w:rsidR="003B1F3C" w:rsidRPr="005E1ED6" w:rsidRDefault="00F55861" w:rsidP="005E1ED6">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ОБЩАЯ ХАРАКТЕРИСТИКА УЧЕБНОГО ПРЕДМЕТА «ЛИТЕРАТУРА»</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B1F3C" w:rsidRPr="005E1ED6" w:rsidRDefault="003B1F3C" w:rsidP="005E1ED6">
      <w:pPr>
        <w:spacing w:after="0" w:line="240" w:lineRule="auto"/>
        <w:ind w:left="120"/>
        <w:contextualSpacing/>
        <w:jc w:val="both"/>
        <w:rPr>
          <w:rFonts w:ascii="Times New Roman" w:hAnsi="Times New Roman" w:cs="Times New Roman"/>
          <w:sz w:val="24"/>
          <w:szCs w:val="24"/>
        </w:rPr>
      </w:pPr>
    </w:p>
    <w:p w:rsidR="003B1F3C" w:rsidRPr="005E1ED6" w:rsidRDefault="00F55861" w:rsidP="005E1ED6">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ЦЕЛИ ИЗУЧЕНИЯ УЧЕБНОГО ПРЕДМЕТА «ЛИТЕРАТУРА»</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w:t>
      </w:r>
      <w:r w:rsidRPr="005E1ED6">
        <w:rPr>
          <w:rFonts w:ascii="Times New Roman" w:hAnsi="Times New Roman" w:cs="Times New Roman"/>
          <w:sz w:val="24"/>
          <w:szCs w:val="24"/>
        </w:rPr>
        <w:lastRenderedPageBreak/>
        <w:t xml:space="preserve">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B1F3C" w:rsidRPr="005E1ED6" w:rsidRDefault="003B1F3C" w:rsidP="005E1ED6">
      <w:pPr>
        <w:spacing w:after="0" w:line="240" w:lineRule="auto"/>
        <w:ind w:left="120"/>
        <w:contextualSpacing/>
        <w:jc w:val="both"/>
        <w:rPr>
          <w:rFonts w:ascii="Times New Roman" w:hAnsi="Times New Roman" w:cs="Times New Roman"/>
          <w:sz w:val="24"/>
          <w:szCs w:val="24"/>
        </w:rPr>
      </w:pPr>
    </w:p>
    <w:p w:rsidR="003B1F3C" w:rsidRPr="005E1ED6" w:rsidRDefault="00F55861" w:rsidP="005E1ED6">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МЕСТО УЧЕБНОГО ПРЕДМЕТА «ЛИТЕРАТУРА» В УЧЕБНОМ ПЛАНЕ</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B1F3C" w:rsidRPr="005E1ED6" w:rsidRDefault="003B1F3C" w:rsidP="005E1ED6">
      <w:pPr>
        <w:spacing w:after="0" w:line="240" w:lineRule="auto"/>
        <w:contextualSpacing/>
        <w:rPr>
          <w:rFonts w:ascii="Times New Roman" w:hAnsi="Times New Roman" w:cs="Times New Roman"/>
          <w:sz w:val="24"/>
          <w:szCs w:val="24"/>
        </w:rPr>
        <w:sectPr w:rsidR="003B1F3C" w:rsidRPr="005E1ED6" w:rsidSect="005E1ED6">
          <w:pgSz w:w="16383" w:h="11906" w:orient="landscape"/>
          <w:pgMar w:top="284" w:right="284" w:bottom="284" w:left="284" w:header="720" w:footer="720" w:gutter="0"/>
          <w:cols w:space="720"/>
          <w:docGrid w:linePitch="299"/>
        </w:sectPr>
      </w:pPr>
    </w:p>
    <w:p w:rsidR="005F7373" w:rsidRDefault="005F7373" w:rsidP="005E1ED6">
      <w:pPr>
        <w:spacing w:after="0" w:line="240" w:lineRule="auto"/>
        <w:ind w:left="120"/>
        <w:contextualSpacing/>
        <w:jc w:val="both"/>
        <w:rPr>
          <w:rFonts w:ascii="Times New Roman" w:hAnsi="Times New Roman" w:cs="Times New Roman"/>
          <w:b/>
          <w:sz w:val="24"/>
          <w:szCs w:val="24"/>
        </w:rPr>
      </w:pPr>
      <w:bookmarkStart w:id="3" w:name="block-546327"/>
      <w:bookmarkEnd w:id="2"/>
    </w:p>
    <w:p w:rsidR="005F7373" w:rsidRDefault="005F7373" w:rsidP="005E1ED6">
      <w:pPr>
        <w:spacing w:after="0" w:line="240" w:lineRule="auto"/>
        <w:ind w:left="120"/>
        <w:contextualSpacing/>
        <w:jc w:val="both"/>
        <w:rPr>
          <w:rFonts w:ascii="Times New Roman" w:hAnsi="Times New Roman" w:cs="Times New Roman"/>
          <w:b/>
          <w:sz w:val="24"/>
          <w:szCs w:val="24"/>
        </w:rPr>
      </w:pPr>
    </w:p>
    <w:p w:rsidR="003B1F3C" w:rsidRPr="005E1ED6" w:rsidRDefault="00F55861" w:rsidP="005E1ED6">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СОДЕРЖАНИЕ УЧЕБНОГО ПРЕДМЕТА</w:t>
      </w:r>
    </w:p>
    <w:p w:rsidR="003B1F3C" w:rsidRPr="005E1ED6" w:rsidRDefault="003B1F3C" w:rsidP="005E1ED6">
      <w:pPr>
        <w:spacing w:after="0" w:line="240" w:lineRule="auto"/>
        <w:ind w:left="120"/>
        <w:contextualSpacing/>
        <w:jc w:val="both"/>
        <w:rPr>
          <w:rFonts w:ascii="Times New Roman" w:hAnsi="Times New Roman" w:cs="Times New Roman"/>
          <w:sz w:val="24"/>
          <w:szCs w:val="24"/>
        </w:rPr>
      </w:pPr>
    </w:p>
    <w:p w:rsidR="003B1F3C" w:rsidRPr="005E1ED6" w:rsidRDefault="00F55861" w:rsidP="005E1ED6">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9 КЛАСС</w:t>
      </w:r>
    </w:p>
    <w:p w:rsidR="005E1ED6" w:rsidRPr="005E1ED6" w:rsidRDefault="005E1ED6" w:rsidP="005E1ED6">
      <w:pPr>
        <w:spacing w:after="0" w:line="240" w:lineRule="auto"/>
        <w:ind w:firstLine="426"/>
        <w:contextualSpacing/>
        <w:rPr>
          <w:rFonts w:ascii="Times New Roman" w:hAnsi="Times New Roman" w:cs="Times New Roman"/>
          <w:b/>
          <w:caps/>
        </w:rPr>
      </w:pPr>
      <w:bookmarkStart w:id="4" w:name="2ccf1dde-3592-470f-89fb-4ebac1d8e3cf"/>
      <w:r w:rsidRPr="005E1ED6">
        <w:rPr>
          <w:rFonts w:ascii="Times New Roman" w:hAnsi="Times New Roman" w:cs="Times New Roman"/>
          <w:b/>
          <w:caps/>
        </w:rPr>
        <w:t>Введение – 1</w:t>
      </w:r>
      <w:r w:rsidRPr="005E1ED6">
        <w:rPr>
          <w:rFonts w:ascii="Times New Roman" w:hAnsi="Times New Roman" w:cs="Times New Roman"/>
          <w:b/>
        </w:rPr>
        <w:t>ч</w:t>
      </w:r>
      <w:r w:rsidRPr="005E1ED6">
        <w:rPr>
          <w:rFonts w:ascii="Times New Roman" w:hAnsi="Times New Roman" w:cs="Times New Roman"/>
          <w:b/>
          <w:caps/>
        </w:rPr>
        <w:t>.</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Литература и её роль в духовной жизни человека.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Теория литературы. Литература как искусство слова (углубление представлений)</w:t>
      </w:r>
    </w:p>
    <w:p w:rsidR="005E1ED6" w:rsidRPr="005E1ED6" w:rsidRDefault="005E1ED6" w:rsidP="005E1ED6">
      <w:pPr>
        <w:spacing w:after="0" w:line="240" w:lineRule="auto"/>
        <w:ind w:firstLine="426"/>
        <w:contextualSpacing/>
        <w:rPr>
          <w:rFonts w:ascii="Times New Roman" w:hAnsi="Times New Roman" w:cs="Times New Roman"/>
          <w:b/>
        </w:rPr>
      </w:pPr>
      <w:r w:rsidRPr="005E1ED6">
        <w:rPr>
          <w:rFonts w:ascii="Times New Roman" w:hAnsi="Times New Roman" w:cs="Times New Roman"/>
          <w:b/>
        </w:rPr>
        <w:t>ИЗ ДРЕВНЕРУССКОЙ ЛИТЕРАТУРЫ – 2ч.</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Беседа о древнерусской литературе. Самобытный характер древнерусской литературы. Богатство и разнообразие жанров.</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5E1ED6" w:rsidRPr="005E1ED6" w:rsidRDefault="005E1ED6" w:rsidP="005E1ED6">
      <w:pPr>
        <w:spacing w:after="0" w:line="240" w:lineRule="auto"/>
        <w:ind w:firstLine="426"/>
        <w:contextualSpacing/>
        <w:rPr>
          <w:rFonts w:ascii="Times New Roman" w:hAnsi="Times New Roman" w:cs="Times New Roman"/>
          <w:b/>
        </w:rPr>
      </w:pPr>
      <w:r w:rsidRPr="005E1ED6">
        <w:rPr>
          <w:rFonts w:ascii="Times New Roman" w:hAnsi="Times New Roman" w:cs="Times New Roman"/>
          <w:b/>
        </w:rPr>
        <w:t>ИЗ РУССКОЙ ЛИТЕРАТУРЫ XVIII ВЕКА – 9ч.</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Характеристика русской литературы XVIII века. Гражданский пафос русского классицизма.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Михаил Васильевич Ломоносов. Жизнь и творчество (обзор).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Учёный, поэт, реформатор русского литературного языка и стиха.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«Вечернее размышление о Божием величестве при случае великого северного сияния», «Ода на день восшествия на Всероссийский престол ея Величества государыни Императрицы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Елисаветы Петровны 1747 года». Прославление родины, мира, науки и просвещения в произведениях Ломоносова.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Теория литературы. Ода как жанр лирической поэзии.</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Гавриил Романович Державин. Жизнь и творчество (обзор).</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«Властителям и судиям». Тема несправедливости сильных мира сего. «Высокий» слог и ораторские, декламационные интонации.</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«Памятник». Традиции Горация. Мысль о бессмертии поэта.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«Забавный русский слог» Державина и его особенности. Оценка в стихотворении собственного поэтического новаторства. Тема поэта и поэзии в творчестве Г. Р. Державина.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Николай Михайлович Карамзин. Слово о писателе.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Повесть «Бедная Лиза», стихотворение «Осень». 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Теория литературы. Сентиментализм (начальные представления).</w:t>
      </w:r>
    </w:p>
    <w:p w:rsidR="005E1ED6" w:rsidRPr="005E1ED6" w:rsidRDefault="005E1ED6" w:rsidP="005E1ED6">
      <w:pPr>
        <w:spacing w:after="0" w:line="240" w:lineRule="auto"/>
        <w:ind w:firstLine="426"/>
        <w:contextualSpacing/>
        <w:rPr>
          <w:rFonts w:ascii="Times New Roman" w:hAnsi="Times New Roman" w:cs="Times New Roman"/>
          <w:b/>
        </w:rPr>
      </w:pPr>
      <w:r w:rsidRPr="005E1ED6">
        <w:rPr>
          <w:rFonts w:ascii="Times New Roman" w:hAnsi="Times New Roman" w:cs="Times New Roman"/>
          <w:b/>
        </w:rPr>
        <w:t>ИЗ РУССКОЙ ЛИТЕРАТУРЫ XIX ВЕКА – 49ч.</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Василий Андреевич Жуковский. Жизнь и творчество (обзор).</w:t>
      </w:r>
    </w:p>
    <w:p w:rsidR="005E1ED6" w:rsidRPr="00E57886" w:rsidRDefault="005E1ED6" w:rsidP="005E1ED6">
      <w:pPr>
        <w:spacing w:after="0" w:line="240" w:lineRule="auto"/>
        <w:ind w:firstLine="426"/>
        <w:contextualSpacing/>
        <w:rPr>
          <w:rFonts w:ascii="Times New Roman" w:hAnsi="Times New Roman" w:cs="Times New Roman"/>
        </w:rPr>
      </w:pPr>
      <w:r w:rsidRPr="00E57886">
        <w:rPr>
          <w:rFonts w:ascii="Times New Roman" w:hAnsi="Times New Roman" w:cs="Times New Roman"/>
        </w:rPr>
        <w:t>«Море». Романтический образ моря.</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«Невыразимое». Границы выразимого. Возможности поэтического языка и трудности, встающие на пути поэта. Отношение романтика к слову.</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«Светлана». Жанр баллады в творчестве Жуковского: сюжетность,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Теория литературы. Баллада (развитие представлений).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Фольклоризм литературы (развитие представлений).</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Александр Сергеевич Грибоедов. Жизнь и творчество (обзор).</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lastRenderedPageBreak/>
        <w:t xml:space="preserve">Своеобразие конфликта. Система образов. Чацкий как необычный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резонёр, предшественник «странного» человека в русской литературе. Своеобразие любовной интриги. Образ фамусовской Москвы.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Художественная функция вне сценических персонажей. Образность и афористичность языка. Мастерство драматурга в создании речевых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5E1ED6" w:rsidRPr="00E5788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Александр Сергеевич Пушкин. </w:t>
      </w:r>
      <w:r w:rsidRPr="00E57886">
        <w:rPr>
          <w:rFonts w:ascii="Times New Roman" w:hAnsi="Times New Roman" w:cs="Times New Roman"/>
        </w:rPr>
        <w:t>Жизнь и творчество (обзор).</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Стихотворения «К Чаадаеву», «К морю», «Пророк», «Анчар», «На холмах Грузии лежит ночная мгла...», «Я вас любил; любовь ещё, быть может...», «Бесы», «Я памятник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себе воздвиг нерукотворный...», «Два чувства дивно близки нам...».</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Многообразие тем, жанров, мотивов лирики Пушкина. Мотивы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Особенности ритмики, метрики и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строфики пушкинской поэзии.</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«Евгений Онегин». Обзор содержания. «Евгений Онегин»  —  роман в стихах. Творческая история. Образы главных героев. Основная сюжетная линия и лирические отступления.</w:t>
      </w:r>
    </w:p>
    <w:p w:rsidR="005E1ED6" w:rsidRPr="00BF2EFA"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Онегинская строфа. Структура текста. Россия в романе. </w:t>
      </w:r>
      <w:r w:rsidRPr="00BF2EFA">
        <w:rPr>
          <w:rFonts w:ascii="Times New Roman" w:hAnsi="Times New Roman" w:cs="Times New Roman"/>
        </w:rPr>
        <w:t xml:space="preserve">Герои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Д. И. Писарев;  «органическая»  критика  —  А. А. Григорьев;  «почвенники» — Ф. М. Достоевский; философская критика начала XX века; писательские оценки).</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«Моцарт и Сальери». Проблема «гения и злодейства». Трагедийное начало «Моцарта и Сальери». Два типа мировосприятия, олицетворённые в двух персонажах пьесы. Отражение их нравственных позиций в сфере творчества.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Теория литературы. Роман в стихах (начальные представления). Реализм (развитие понятия). Трагедия как жанр драмы (развитие понятия).</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Михаил Юрьевич Лермонтов. Жизнь и творчество (обзор).</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«Герой нашего времени».  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Особенности композиции. Печорин  —  «самый любопытный предмет своих наблюдений» (В. Г. Белинский)</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Печорин и Максим Максимыч. Печорин и доктор Вернер. Печорин и Грушницкий. Печорин и Вера. Печорин и Мери. Печорин и «ундина».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Повесть «Фаталист» и её философско-композиционное значение. Споры о романтизме и романа. Поэзия Лермонтова и реализме «Герой нашего времени» в критике В. Г. Белинского.</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Основные мотивы лирики. «Смерть Поэта», «Парус»,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«И скучно и грустно», «Дума», «Поэт», «Родина», «Пророк», «Нет, не тебя так пылко я люблю...», «Нет, я не Байрон, я другой...», «Расстались мы, но твой портрет...»,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«Есть речи — значенье...»,  «Предсказание», «Молитва», «Нищий».</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Основные мотивы, образы и настроения поэзии Лермонтова.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Чувство трагического одиночества. Любовь как страсть, приносящая страдания. Чистота и красота поэзии как заповедные святыни сердца.</w:t>
      </w:r>
    </w:p>
    <w:p w:rsidR="005E1ED6" w:rsidRPr="00E5788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Трагическая судьба поэта и человека в бездуховном мире. Характер лирического героя лермонтовской поэзии. </w:t>
      </w:r>
      <w:r w:rsidRPr="00E57886">
        <w:rPr>
          <w:rFonts w:ascii="Times New Roman" w:hAnsi="Times New Roman" w:cs="Times New Roman"/>
        </w:rPr>
        <w:t>Тема родины, поэта и поэзии.</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Николай Васильевич Гоголь. Жизнь и творчество (обзор).</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«Мёртвые души». История создания. Смысл названия поэмы.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Система образов. Мёртвые и живые души. Чичиков — «приобретатель», новый герой эпохи.</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незавершённости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Теория литературы.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lastRenderedPageBreak/>
        <w:t>саркастический смех, ироническая насмешка, издёвка, беззлобное комикование, дружеский смех (развитие представлений).</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Фёдор Михайлович Достоевский. Слово о писателе.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«Белые ночи». 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Содержание и смысл «сентиментальности» в понимании Достоевского.</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Теория литературы. Повесть (развитие понятия). Психологизм литературы (развитие представлений).</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Антон Павлович Чехов. Слово о писателе.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«Тоска», «Смерть чиновника». Истинные и ложные ценности героев рассказа.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«Смерть чиновника». Эволюция образа «маленького человека»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в русской литературе XIX века. Чеховское отношение к «маленькому человеку». Боль и негодование автора. «Тоска». Тема одиночества человека в многолюдном городе.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Теория литературы. Развитие представлений о жанровых особенностях рассказ</w:t>
      </w:r>
    </w:p>
    <w:p w:rsidR="005E1ED6" w:rsidRPr="005E1ED6" w:rsidRDefault="005E1ED6" w:rsidP="005E1ED6">
      <w:pPr>
        <w:spacing w:after="0" w:line="240" w:lineRule="auto"/>
        <w:ind w:firstLine="426"/>
        <w:contextualSpacing/>
        <w:rPr>
          <w:rFonts w:ascii="Times New Roman" w:hAnsi="Times New Roman" w:cs="Times New Roman"/>
          <w:b/>
        </w:rPr>
      </w:pPr>
      <w:r w:rsidRPr="005E1ED6">
        <w:rPr>
          <w:rFonts w:ascii="Times New Roman" w:hAnsi="Times New Roman" w:cs="Times New Roman"/>
          <w:b/>
        </w:rPr>
        <w:t>ИЗ РУССКОЙ ЛИТЕРАТУРЫ XX ВЕКА – 32ч.</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Богатство и разнообразие жанров и направлений русской литературы XX века.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Из русской прозы XX века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Беседа о разнообразии видов и жанров прозаических произведений XX века, о ведущих прозаиках России.</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Иван Алексеевич Бунин. Слово о писателе.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Рассказ «Тёмные аллеи». Печальная история любви людей из разных социальных слоёв. «Поэзия» и «проза» русской усадьбы. Лиризм повествования.</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Теория литературы.  Психологизм литературы (развитие представлений). Роль художественной детали в характеристике героя.</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Михаил Афанасьевич Булгаков. Слово о писателе.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Повесть «Собачье сердце». История создания и судьба повести. </w:t>
      </w:r>
    </w:p>
    <w:p w:rsidR="005E1ED6" w:rsidRPr="00E5788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Смысл названия. Система образов произведения. Умственная, нравственная, духовная недоразвитость — основа живучести «шариковщины», «швондерства». </w:t>
      </w:r>
      <w:r w:rsidRPr="00E57886">
        <w:rPr>
          <w:rFonts w:ascii="Times New Roman" w:hAnsi="Times New Roman" w:cs="Times New Roman"/>
        </w:rPr>
        <w:t>Поэтика Булгакова-сатирика. Приём гротеска в повести.</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Теория литературы. Художественная условность, фантастика, </w:t>
      </w:r>
    </w:p>
    <w:p w:rsidR="005E1ED6" w:rsidRPr="00E57886" w:rsidRDefault="005E1ED6" w:rsidP="005E1ED6">
      <w:pPr>
        <w:spacing w:after="0" w:line="240" w:lineRule="auto"/>
        <w:ind w:firstLine="426"/>
        <w:contextualSpacing/>
        <w:rPr>
          <w:rFonts w:ascii="Times New Roman" w:hAnsi="Times New Roman" w:cs="Times New Roman"/>
        </w:rPr>
      </w:pPr>
      <w:r w:rsidRPr="00E57886">
        <w:rPr>
          <w:rFonts w:ascii="Times New Roman" w:hAnsi="Times New Roman" w:cs="Times New Roman"/>
        </w:rPr>
        <w:t>сатира (развитие понятий).</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Михаил Александрович Шолохов. Слово о писателе.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Рассказ «Судьба человека». Смысл названия рассказа. Судьба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родины и судьба человека. Композиция рассказа. Образ Андрея Соколова, простого человека, воина и труженика. Тема военного под-вига, непобедимости человека. Автор и рассказчик в произведении.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Сказовая манера повествования. Значение картины весенней природы для раскрытия идеи рассказа. Широта типизации.</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Теория литературы. Реализм в художественной литературе.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Реалистическая типизация (углубление понятия).</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Александр Исаевич Солженицын. Слово о писателе.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Рассказ «Матрёнин двор». Образ праведницы. Трагизм судьбы героини. Жизненная основа притчи.</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Теория литературы. Притча (углубление понятия).</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Из русской поэзии XX века (обзор)</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Общий обзор. Многообразие направлений, жанров, видов лирической поэзии. Вершинные явления русской поэзии XX века.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Штрихи к портретам</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Александр Александрович Блок. Слово о поэте.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«Ветер принёс издалёка...», «О, весна без конца и без краю...», «О, я хочу безумно жить...», цикл «Родина». Высокие идеалы и предчувствие перемен. Трагедия поэта в «страшном мире». Глубокое, проникновенное чувство родины. Образы и ритмы поэта. Образ родины в поэзии Блока.</w:t>
      </w:r>
    </w:p>
    <w:p w:rsidR="005E1ED6" w:rsidRPr="00E5788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Сергей Александрович Есенин. Слово о поэте.«Вот уже вечер...», «He жалею, не зову, не плачу...», «Край ты мой заброшенный...», «Гой ты, Русь моя родная...», «Нивы сжаты, рощи голы...», «Разбуди меня завтра рано...», «Отговорила роща золотая...».Народно-песенная основа произведений поэта. </w:t>
      </w:r>
      <w:r w:rsidRPr="00E57886">
        <w:rPr>
          <w:rFonts w:ascii="Times New Roman" w:hAnsi="Times New Roman" w:cs="Times New Roman"/>
        </w:rPr>
        <w:t xml:space="preserve">Сквозные образы в лирике Есенина.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lastRenderedPageBreak/>
        <w:t xml:space="preserve">Тема России. Олицетворение как основной художественный приём.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Своеобразие метафор и сравнений.</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Владимир Владимирович Маяковский. Слово о поэте.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«Послушайте!», «А вы могли бы?», «Люблю» (отрывок).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Новаторство Маяковского-поэта. Своеобразие стиха, ритма, словотворчества. Маяковский о труде поэта.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Марина Ивановна Цветаева. Слово о поэте.«Идёшь, на меня похожий...», «Бабушке», «Мне нравится, что вы больны не мной...», «Стихи к Блоку», «Откуда такая нежность?..», «Родина», «Стихи о Москве». Стихотворения о поэзии, о любви. Особенности поэтики Цветаевой. Традиции и новаторство в творческих поисках поэта.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Николай Алексеевич Заболоцкий. Слово о поэте.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«Я не ищу гармонии в природе...», «Где-то в поле возле Магадана...», «Можжевеловый куст», «О красоте человеческих лиц», «Завещание».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Стихотворения о человеке и природе. Философская глубина обобщений поэта-мыслителя.</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Анна Андреевна Ахматова. Слово о поэте.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Стихотворные произведения из книг «Чётки», «Белая стая»,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«Пушкин», «Подорожник», «ANNO DOMINI», «Тростник»,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«Ветер войны». Трагические интонации в любовной лирике Ахматовой. Стихотворения о любви, о поэте и поэзии.</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Борис Леонидович Пастернак. Слово о поэте.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«Красавица моя, вся стать...», «Перемена», «Весна в лесу», «Во всём мне хочется дойти...», «Быть знаменитым некрасиво...». Философская глубина лирики Б. Пастернака.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Одухотворённая предметность пастернаковской поэзии. Приобщение вечных тем к современности в стихах о природе и любви.</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Александр Трифонович Твардовский. Слово о поэте.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«Урожай», «Весенние строчки», «Я убит подо Ржевом».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Стихотворения о родине, о природе. Интонация и стиль стихотворений.</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Теория литературы. Силлабо-тоническая и тоническая системы стихосложения (углубление представлений).</w:t>
      </w:r>
    </w:p>
    <w:p w:rsidR="005E1ED6" w:rsidRPr="005E1ED6" w:rsidRDefault="005E1ED6" w:rsidP="005E1ED6">
      <w:pPr>
        <w:spacing w:after="0" w:line="240" w:lineRule="auto"/>
        <w:ind w:firstLine="426"/>
        <w:contextualSpacing/>
        <w:rPr>
          <w:rFonts w:ascii="Times New Roman" w:hAnsi="Times New Roman" w:cs="Times New Roman"/>
          <w:smallCaps/>
        </w:rPr>
      </w:pPr>
      <w:r w:rsidRPr="005E1ED6">
        <w:rPr>
          <w:rFonts w:ascii="Times New Roman" w:hAnsi="Times New Roman" w:cs="Times New Roman"/>
          <w:smallCaps/>
        </w:rPr>
        <w:t>Песни и романсы на стихи поэтов</w:t>
      </w:r>
    </w:p>
    <w:p w:rsidR="005E1ED6" w:rsidRPr="005E1ED6" w:rsidRDefault="005E1ED6" w:rsidP="005E1ED6">
      <w:pPr>
        <w:spacing w:after="0" w:line="240" w:lineRule="auto"/>
        <w:ind w:firstLine="426"/>
        <w:contextualSpacing/>
        <w:rPr>
          <w:rFonts w:ascii="Times New Roman" w:hAnsi="Times New Roman" w:cs="Times New Roman"/>
          <w:smallCaps/>
        </w:rPr>
      </w:pPr>
      <w:r w:rsidRPr="005E1ED6">
        <w:rPr>
          <w:rFonts w:ascii="Times New Roman" w:hAnsi="Times New Roman" w:cs="Times New Roman"/>
          <w:smallCaps/>
        </w:rPr>
        <w:t>XIX—XX ВЕКОВ (обзор)</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А. С. Пушкин. «Певец»; М. Ю. Лермонтов. «Отчего»; В. А. Соллогуб. «Серенада» («Закинув плащ, с гитарой под рукою...»); Н. А. Некрасов. «Тройка» («Что ты жадно глядишь на дорогу...»); Е. А. Баратынский. «Разуверение»; Ф. И. Тютчев. «К. Б.» («Я встретил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вас  —  и всё былое...»); А. К. Толстой. «Средь шумного бала, случайно...»;  А. А. Фет. «Я тебе ничего не скажу...»;  А. А. Сурков. «Бьётся в тесной печурке огонь...»; К. М. Симонов. «Жди меня, и я вернусь...»; Н. А. Заболоцкий. «Признание» и др. Романсы и песни как синтетический жанр, выражающий переживания, мысли, настроения человека</w:t>
      </w:r>
    </w:p>
    <w:p w:rsidR="005E1ED6" w:rsidRPr="005E1ED6" w:rsidRDefault="005E1ED6" w:rsidP="005E1ED6">
      <w:pPr>
        <w:spacing w:after="0" w:line="240" w:lineRule="auto"/>
        <w:ind w:firstLine="426"/>
        <w:contextualSpacing/>
        <w:rPr>
          <w:rFonts w:ascii="Times New Roman" w:hAnsi="Times New Roman" w:cs="Times New Roman"/>
          <w:b/>
        </w:rPr>
      </w:pPr>
      <w:r w:rsidRPr="005E1ED6">
        <w:rPr>
          <w:rFonts w:ascii="Times New Roman" w:hAnsi="Times New Roman" w:cs="Times New Roman"/>
          <w:b/>
        </w:rPr>
        <w:t>ИЗ ЗАРУБЕЖНОЙ ЛИТЕРАТУРЫ – 9ч.</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Античная лирика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Гораций. Слово о поэте.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«Я воздвиг памятник...». Поэтическое творчество в системе человеческого бытия. Мысль о поэтических заслугах — знакомство </w:t>
      </w:r>
    </w:p>
    <w:p w:rsidR="005E1ED6" w:rsidRPr="005E1ED6" w:rsidRDefault="005E1ED6" w:rsidP="005E1ED6">
      <w:pPr>
        <w:spacing w:after="0" w:line="240" w:lineRule="auto"/>
        <w:contextualSpacing/>
        <w:rPr>
          <w:rFonts w:ascii="Times New Roman" w:hAnsi="Times New Roman" w:cs="Times New Roman"/>
        </w:rPr>
      </w:pPr>
      <w:r w:rsidRPr="005E1ED6">
        <w:rPr>
          <w:rFonts w:ascii="Times New Roman" w:hAnsi="Times New Roman" w:cs="Times New Roman"/>
        </w:rPr>
        <w:t>римлян с греческими лириками. Традиции античной оды в творчестве Державина и Пушкина.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Данте Алигьери. Слово о поэте.</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«Божественная комедия»  (фрагменты).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сотворённого земным человеком).</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Уильям Шекспир. Краткие сведения о жизни и творчестве Шекспира. Характеристика гуманизма эпохи Возрождения.</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«Гамлет» (обзор с чтением отдельных сцен по выбору учителя, например: монологи Гамлета из сцены пятой (1-й акт), сцены первой (3-й акт), сцены четвёртой (4-й акт). «Гамлет» — «пьеса на все века» (А. Аникст).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Трагизм любви Гамлета и Офелии. Философская глубина трагедии «Гамлет». Гамлет как вечный образ мировой литературы. Шекспир и русская литература.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lastRenderedPageBreak/>
        <w:t>Теория литературы. Трагедия как драматический жанр (углубление понятия).</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Иоганн Вольфганг Гёте. Краткие сведения о жизни и творчестве Гёте. Характеристика особенностей эпохи Просвещения.«Фауст» (обзор с чтением отдельных сцен по выбору учите-ля, например: «Пролог на небесах», «У городских ворот», «Кабинет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Фауста», «Сад», «Ночь. Улица перед домом Гретхен», «Тюрьма», последний монолог Фауста из второй части трагедии).</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 xml:space="preserve">Итоговый смысл великой трагедии — «Лишь тот достоин жизни и свободы, кто каждый день идёт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Гёте и русская литература.</w:t>
      </w:r>
    </w:p>
    <w:p w:rsidR="005E1ED6" w:rsidRPr="005E1ED6" w:rsidRDefault="005E1ED6" w:rsidP="005E1ED6">
      <w:pPr>
        <w:spacing w:after="0" w:line="240" w:lineRule="auto"/>
        <w:ind w:firstLine="426"/>
        <w:contextualSpacing/>
        <w:rPr>
          <w:rFonts w:ascii="Times New Roman" w:hAnsi="Times New Roman" w:cs="Times New Roman"/>
        </w:rPr>
      </w:pPr>
      <w:r w:rsidRPr="005E1ED6">
        <w:rPr>
          <w:rFonts w:ascii="Times New Roman" w:hAnsi="Times New Roman" w:cs="Times New Roman"/>
        </w:rPr>
        <w:t>Теория литературы. Драматическая поэма (углубление понятия).</w:t>
      </w:r>
    </w:p>
    <w:p w:rsidR="005E1ED6" w:rsidRPr="005E1ED6" w:rsidRDefault="005E1ED6" w:rsidP="005E1ED6">
      <w:pPr>
        <w:spacing w:after="0" w:line="240" w:lineRule="auto"/>
        <w:ind w:firstLine="426"/>
        <w:contextualSpacing/>
        <w:rPr>
          <w:rFonts w:ascii="Times New Roman" w:hAnsi="Times New Roman" w:cs="Times New Roman"/>
          <w:b/>
        </w:rPr>
      </w:pPr>
    </w:p>
    <w:bookmarkEnd w:id="4"/>
    <w:p w:rsidR="003B1F3C" w:rsidRPr="005E1ED6" w:rsidRDefault="005E1ED6" w:rsidP="005E1ED6">
      <w:pPr>
        <w:spacing w:after="0" w:line="240" w:lineRule="auto"/>
        <w:ind w:firstLine="600"/>
        <w:contextualSpacing/>
        <w:rPr>
          <w:rFonts w:ascii="Times New Roman" w:hAnsi="Times New Roman" w:cs="Times New Roman"/>
        </w:rPr>
      </w:pPr>
      <w:r>
        <w:rPr>
          <w:rFonts w:ascii="Times New Roman" w:hAnsi="Times New Roman" w:cs="Times New Roman"/>
        </w:rPr>
        <w:t xml:space="preserve"> </w:t>
      </w:r>
    </w:p>
    <w:p w:rsidR="003B1F3C" w:rsidRPr="005E1ED6" w:rsidRDefault="003B1F3C" w:rsidP="005E1ED6">
      <w:pPr>
        <w:spacing w:after="0" w:line="240" w:lineRule="auto"/>
        <w:contextualSpacing/>
        <w:rPr>
          <w:rFonts w:ascii="Times New Roman" w:hAnsi="Times New Roman" w:cs="Times New Roman"/>
          <w:sz w:val="24"/>
          <w:szCs w:val="24"/>
        </w:rPr>
        <w:sectPr w:rsidR="003B1F3C" w:rsidRPr="005E1ED6" w:rsidSect="005E1ED6">
          <w:pgSz w:w="16383" w:h="11906" w:orient="landscape"/>
          <w:pgMar w:top="284" w:right="284" w:bottom="284" w:left="284" w:header="720" w:footer="720" w:gutter="0"/>
          <w:cols w:space="720"/>
          <w:docGrid w:linePitch="299"/>
        </w:sectPr>
      </w:pPr>
    </w:p>
    <w:p w:rsidR="005F7373" w:rsidRDefault="005F7373" w:rsidP="00F55861">
      <w:pPr>
        <w:spacing w:after="0" w:line="240" w:lineRule="auto"/>
        <w:ind w:left="120"/>
        <w:contextualSpacing/>
        <w:jc w:val="both"/>
        <w:rPr>
          <w:rFonts w:ascii="Times New Roman" w:hAnsi="Times New Roman" w:cs="Times New Roman"/>
          <w:b/>
          <w:sz w:val="24"/>
          <w:szCs w:val="24"/>
        </w:rPr>
      </w:pPr>
      <w:bookmarkStart w:id="5" w:name="block-546322"/>
      <w:bookmarkEnd w:id="3"/>
    </w:p>
    <w:p w:rsidR="005F7373" w:rsidRDefault="005F7373" w:rsidP="00F55861">
      <w:pPr>
        <w:spacing w:after="0" w:line="240" w:lineRule="auto"/>
        <w:ind w:left="120"/>
        <w:contextualSpacing/>
        <w:jc w:val="both"/>
        <w:rPr>
          <w:rFonts w:ascii="Times New Roman" w:hAnsi="Times New Roman" w:cs="Times New Roman"/>
          <w:b/>
          <w:sz w:val="24"/>
          <w:szCs w:val="24"/>
        </w:rPr>
      </w:pPr>
    </w:p>
    <w:p w:rsidR="003B1F3C" w:rsidRPr="005E1ED6" w:rsidRDefault="00F55861" w:rsidP="00F55861">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ПЛАНИРУЕМЫЕ ОБРАЗОВАТЕЛЬНЫЕ РЕЗУЛЬТАТЫ</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B1F3C" w:rsidRPr="005E1ED6" w:rsidRDefault="003B1F3C" w:rsidP="005E1ED6">
      <w:pPr>
        <w:spacing w:after="0" w:line="240" w:lineRule="auto"/>
        <w:ind w:left="120"/>
        <w:contextualSpacing/>
        <w:jc w:val="both"/>
        <w:rPr>
          <w:rFonts w:ascii="Times New Roman" w:hAnsi="Times New Roman" w:cs="Times New Roman"/>
          <w:sz w:val="24"/>
          <w:szCs w:val="24"/>
        </w:rPr>
      </w:pPr>
    </w:p>
    <w:p w:rsidR="003B1F3C" w:rsidRPr="005E1ED6" w:rsidRDefault="00F55861" w:rsidP="00F55861">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ЛИЧНОСТНЫЕ РЕЗУЛЬТАТЫ</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1F3C" w:rsidRPr="005E1ED6" w:rsidRDefault="00F55861" w:rsidP="00F55861">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B1F3C" w:rsidRPr="005E1ED6" w:rsidRDefault="00F55861" w:rsidP="005E1ED6">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Гражданского воспитания:</w:t>
      </w:r>
    </w:p>
    <w:p w:rsidR="003B1F3C" w:rsidRPr="005E1ED6" w:rsidRDefault="00F55861" w:rsidP="005E1ED6">
      <w:pPr>
        <w:numPr>
          <w:ilvl w:val="0"/>
          <w:numId w:val="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3B1F3C" w:rsidRPr="005E1ED6" w:rsidRDefault="00F55861" w:rsidP="005E1ED6">
      <w:pPr>
        <w:numPr>
          <w:ilvl w:val="0"/>
          <w:numId w:val="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B1F3C" w:rsidRPr="005E1ED6" w:rsidRDefault="00F55861" w:rsidP="005E1ED6">
      <w:pPr>
        <w:numPr>
          <w:ilvl w:val="0"/>
          <w:numId w:val="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неприятие любых форм экстремизма, дискриминации;</w:t>
      </w:r>
    </w:p>
    <w:p w:rsidR="003B1F3C" w:rsidRPr="005E1ED6" w:rsidRDefault="00F55861" w:rsidP="005E1ED6">
      <w:pPr>
        <w:numPr>
          <w:ilvl w:val="0"/>
          <w:numId w:val="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понимание роли различных социальных институтов в жизни человека;</w:t>
      </w:r>
    </w:p>
    <w:p w:rsidR="003B1F3C" w:rsidRPr="005E1ED6" w:rsidRDefault="00F55861" w:rsidP="005E1ED6">
      <w:pPr>
        <w:numPr>
          <w:ilvl w:val="0"/>
          <w:numId w:val="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B1F3C" w:rsidRPr="005E1ED6" w:rsidRDefault="00F55861" w:rsidP="005E1ED6">
      <w:pPr>
        <w:numPr>
          <w:ilvl w:val="0"/>
          <w:numId w:val="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представление о способах противодействия коррупции;</w:t>
      </w:r>
    </w:p>
    <w:p w:rsidR="003B1F3C" w:rsidRPr="005E1ED6" w:rsidRDefault="00F55861" w:rsidP="005E1ED6">
      <w:pPr>
        <w:numPr>
          <w:ilvl w:val="0"/>
          <w:numId w:val="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B1F3C" w:rsidRPr="005E1ED6" w:rsidRDefault="00F55861" w:rsidP="005E1ED6">
      <w:pPr>
        <w:numPr>
          <w:ilvl w:val="0"/>
          <w:numId w:val="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активное участие в школьном самоуправлении;</w:t>
      </w:r>
    </w:p>
    <w:p w:rsidR="003B1F3C" w:rsidRPr="00F55861" w:rsidRDefault="00F55861" w:rsidP="00F55861">
      <w:pPr>
        <w:numPr>
          <w:ilvl w:val="0"/>
          <w:numId w:val="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готовность к участию в гуманитарной деятельности (волонтерство; помощь людям, нуждающимся в ней).</w:t>
      </w:r>
    </w:p>
    <w:p w:rsidR="003B1F3C" w:rsidRPr="005E1ED6" w:rsidRDefault="00F55861" w:rsidP="005E1ED6">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Патриотического воспитания:</w:t>
      </w:r>
    </w:p>
    <w:p w:rsidR="003B1F3C" w:rsidRPr="005E1ED6" w:rsidRDefault="00F55861" w:rsidP="005E1ED6">
      <w:pPr>
        <w:numPr>
          <w:ilvl w:val="0"/>
          <w:numId w:val="2"/>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B1F3C" w:rsidRPr="005E1ED6" w:rsidRDefault="00F55861" w:rsidP="005E1ED6">
      <w:pPr>
        <w:numPr>
          <w:ilvl w:val="0"/>
          <w:numId w:val="2"/>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B1F3C" w:rsidRPr="00F55861" w:rsidRDefault="00F55861" w:rsidP="00F55861">
      <w:pPr>
        <w:numPr>
          <w:ilvl w:val="0"/>
          <w:numId w:val="2"/>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B1F3C" w:rsidRPr="005E1ED6" w:rsidRDefault="00F55861" w:rsidP="005E1ED6">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Духовно-нравственного воспитания:</w:t>
      </w:r>
    </w:p>
    <w:p w:rsidR="003B1F3C" w:rsidRPr="005E1ED6" w:rsidRDefault="00F55861" w:rsidP="005E1ED6">
      <w:pPr>
        <w:numPr>
          <w:ilvl w:val="0"/>
          <w:numId w:val="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B1F3C" w:rsidRPr="005E1ED6" w:rsidRDefault="00F55861" w:rsidP="005E1ED6">
      <w:pPr>
        <w:numPr>
          <w:ilvl w:val="0"/>
          <w:numId w:val="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B1F3C" w:rsidRPr="005E1ED6" w:rsidRDefault="00F55861" w:rsidP="005E1ED6">
      <w:pPr>
        <w:numPr>
          <w:ilvl w:val="0"/>
          <w:numId w:val="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3B1F3C" w:rsidRPr="005E1ED6" w:rsidRDefault="003B1F3C" w:rsidP="005E1ED6">
      <w:pPr>
        <w:spacing w:after="0" w:line="240" w:lineRule="auto"/>
        <w:ind w:left="120"/>
        <w:contextualSpacing/>
        <w:jc w:val="both"/>
        <w:rPr>
          <w:rFonts w:ascii="Times New Roman" w:hAnsi="Times New Roman" w:cs="Times New Roman"/>
          <w:sz w:val="24"/>
          <w:szCs w:val="24"/>
        </w:rPr>
      </w:pPr>
    </w:p>
    <w:p w:rsidR="003B1F3C" w:rsidRPr="005E1ED6" w:rsidRDefault="00F55861" w:rsidP="005E1ED6">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Эстетического воспитания:</w:t>
      </w:r>
    </w:p>
    <w:p w:rsidR="003B1F3C" w:rsidRPr="005E1ED6" w:rsidRDefault="00F55861" w:rsidP="005E1ED6">
      <w:pPr>
        <w:numPr>
          <w:ilvl w:val="0"/>
          <w:numId w:val="4"/>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B1F3C" w:rsidRPr="005E1ED6" w:rsidRDefault="00F55861" w:rsidP="005E1ED6">
      <w:pPr>
        <w:numPr>
          <w:ilvl w:val="0"/>
          <w:numId w:val="4"/>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3B1F3C" w:rsidRPr="005E1ED6" w:rsidRDefault="00F55861" w:rsidP="005E1ED6">
      <w:pPr>
        <w:numPr>
          <w:ilvl w:val="0"/>
          <w:numId w:val="4"/>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3B1F3C" w:rsidRPr="00F55861" w:rsidRDefault="00F55861" w:rsidP="00F55861">
      <w:pPr>
        <w:numPr>
          <w:ilvl w:val="0"/>
          <w:numId w:val="4"/>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стремление к самовыражению в разных видах искусства.</w:t>
      </w:r>
    </w:p>
    <w:p w:rsidR="003B1F3C" w:rsidRPr="005E1ED6" w:rsidRDefault="00F55861" w:rsidP="005E1ED6">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Физического воспитания, формирования культуры здоровья и эмоционального благополучия:</w:t>
      </w:r>
    </w:p>
    <w:p w:rsidR="003B1F3C" w:rsidRPr="005E1ED6" w:rsidRDefault="00F55861" w:rsidP="005E1ED6">
      <w:pPr>
        <w:numPr>
          <w:ilvl w:val="0"/>
          <w:numId w:val="5"/>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осознание ценности жизни с опорой на собственный жизненный и читательский опыт; </w:t>
      </w:r>
    </w:p>
    <w:p w:rsidR="003B1F3C" w:rsidRPr="005E1ED6" w:rsidRDefault="00F55861" w:rsidP="005E1ED6">
      <w:pPr>
        <w:numPr>
          <w:ilvl w:val="0"/>
          <w:numId w:val="5"/>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B1F3C" w:rsidRPr="005E1ED6" w:rsidRDefault="00F55861" w:rsidP="005E1ED6">
      <w:pPr>
        <w:numPr>
          <w:ilvl w:val="0"/>
          <w:numId w:val="5"/>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B1F3C" w:rsidRPr="005E1ED6" w:rsidRDefault="00F55861" w:rsidP="005E1ED6">
      <w:pPr>
        <w:numPr>
          <w:ilvl w:val="0"/>
          <w:numId w:val="5"/>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B1F3C" w:rsidRPr="005E1ED6" w:rsidRDefault="00F55861" w:rsidP="005E1ED6">
      <w:pPr>
        <w:numPr>
          <w:ilvl w:val="0"/>
          <w:numId w:val="5"/>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умение принимать себя и других, не осуждая;</w:t>
      </w:r>
    </w:p>
    <w:p w:rsidR="003B1F3C" w:rsidRPr="005E1ED6" w:rsidRDefault="00F55861" w:rsidP="005E1ED6">
      <w:pPr>
        <w:numPr>
          <w:ilvl w:val="0"/>
          <w:numId w:val="5"/>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умение осознавать эмоциональное состояние себя и других, опираясь на примеры из литературных произведений;</w:t>
      </w:r>
    </w:p>
    <w:p w:rsidR="003B1F3C" w:rsidRPr="005E1ED6" w:rsidRDefault="00F55861" w:rsidP="005E1ED6">
      <w:pPr>
        <w:numPr>
          <w:ilvl w:val="0"/>
          <w:numId w:val="5"/>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уметь управлять собственным эмоциональным состоянием;</w:t>
      </w:r>
    </w:p>
    <w:p w:rsidR="003B1F3C" w:rsidRPr="00F55861" w:rsidRDefault="00F55861" w:rsidP="00F55861">
      <w:pPr>
        <w:numPr>
          <w:ilvl w:val="0"/>
          <w:numId w:val="5"/>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B1F3C" w:rsidRPr="005E1ED6" w:rsidRDefault="00F55861" w:rsidP="005E1ED6">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Трудового воспитания:</w:t>
      </w:r>
    </w:p>
    <w:p w:rsidR="003B1F3C" w:rsidRPr="005E1ED6" w:rsidRDefault="00F55861" w:rsidP="005E1ED6">
      <w:pPr>
        <w:numPr>
          <w:ilvl w:val="0"/>
          <w:numId w:val="6"/>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B1F3C" w:rsidRPr="005E1ED6" w:rsidRDefault="00F55861" w:rsidP="005E1ED6">
      <w:pPr>
        <w:numPr>
          <w:ilvl w:val="0"/>
          <w:numId w:val="6"/>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B1F3C" w:rsidRPr="005E1ED6" w:rsidRDefault="00F55861" w:rsidP="005E1ED6">
      <w:pPr>
        <w:numPr>
          <w:ilvl w:val="0"/>
          <w:numId w:val="6"/>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B1F3C" w:rsidRPr="005E1ED6" w:rsidRDefault="00F55861" w:rsidP="005E1ED6">
      <w:pPr>
        <w:numPr>
          <w:ilvl w:val="0"/>
          <w:numId w:val="6"/>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готовность адаптироваться в профессиональной среде; </w:t>
      </w:r>
    </w:p>
    <w:p w:rsidR="003B1F3C" w:rsidRPr="005E1ED6" w:rsidRDefault="00F55861" w:rsidP="005E1ED6">
      <w:pPr>
        <w:numPr>
          <w:ilvl w:val="0"/>
          <w:numId w:val="6"/>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3B1F3C" w:rsidRPr="00F55861" w:rsidRDefault="00F55861" w:rsidP="00F55861">
      <w:pPr>
        <w:numPr>
          <w:ilvl w:val="0"/>
          <w:numId w:val="6"/>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B1F3C" w:rsidRPr="005E1ED6" w:rsidRDefault="00F55861" w:rsidP="005E1ED6">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Экологического воспитания:</w:t>
      </w:r>
    </w:p>
    <w:p w:rsidR="003B1F3C" w:rsidRPr="005E1ED6" w:rsidRDefault="00F55861" w:rsidP="005E1ED6">
      <w:pPr>
        <w:numPr>
          <w:ilvl w:val="0"/>
          <w:numId w:val="7"/>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B1F3C" w:rsidRPr="005E1ED6" w:rsidRDefault="00F55861" w:rsidP="005E1ED6">
      <w:pPr>
        <w:numPr>
          <w:ilvl w:val="0"/>
          <w:numId w:val="7"/>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3B1F3C" w:rsidRPr="005E1ED6" w:rsidRDefault="00F55861" w:rsidP="005E1ED6">
      <w:pPr>
        <w:numPr>
          <w:ilvl w:val="0"/>
          <w:numId w:val="7"/>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B1F3C" w:rsidRPr="005E1ED6" w:rsidRDefault="00F55861" w:rsidP="005E1ED6">
      <w:pPr>
        <w:numPr>
          <w:ilvl w:val="0"/>
          <w:numId w:val="7"/>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lastRenderedPageBreak/>
        <w:t xml:space="preserve">осознание своей роли как гражданина и потребителя в условиях взаимосвязи природной, технологической и социальной сред; </w:t>
      </w:r>
    </w:p>
    <w:p w:rsidR="003B1F3C" w:rsidRPr="005E1ED6" w:rsidRDefault="00F55861" w:rsidP="005E1ED6">
      <w:pPr>
        <w:numPr>
          <w:ilvl w:val="0"/>
          <w:numId w:val="7"/>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готовность к участию в практической деятельности экологической направленности.</w:t>
      </w:r>
    </w:p>
    <w:p w:rsidR="003B1F3C" w:rsidRPr="005E1ED6" w:rsidRDefault="003B1F3C" w:rsidP="005E1ED6">
      <w:pPr>
        <w:spacing w:after="0" w:line="240" w:lineRule="auto"/>
        <w:ind w:left="120"/>
        <w:contextualSpacing/>
        <w:jc w:val="both"/>
        <w:rPr>
          <w:rFonts w:ascii="Times New Roman" w:hAnsi="Times New Roman" w:cs="Times New Roman"/>
          <w:sz w:val="24"/>
          <w:szCs w:val="24"/>
        </w:rPr>
      </w:pPr>
    </w:p>
    <w:p w:rsidR="003B1F3C" w:rsidRPr="005E1ED6" w:rsidRDefault="00F55861" w:rsidP="00F55861">
      <w:p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b/>
          <w:sz w:val="24"/>
          <w:szCs w:val="24"/>
        </w:rPr>
        <w:t>Ценности научного познания:</w:t>
      </w:r>
    </w:p>
    <w:p w:rsidR="003B1F3C" w:rsidRPr="005E1ED6" w:rsidRDefault="00F55861" w:rsidP="005E1ED6">
      <w:pPr>
        <w:numPr>
          <w:ilvl w:val="0"/>
          <w:numId w:val="8"/>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B1F3C" w:rsidRPr="005E1ED6" w:rsidRDefault="00F55861" w:rsidP="005E1ED6">
      <w:pPr>
        <w:numPr>
          <w:ilvl w:val="0"/>
          <w:numId w:val="8"/>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овладение языковой и читательской культурой как средством познания мира; </w:t>
      </w:r>
    </w:p>
    <w:p w:rsidR="003B1F3C" w:rsidRPr="005E1ED6" w:rsidRDefault="00F55861" w:rsidP="005E1ED6">
      <w:pPr>
        <w:numPr>
          <w:ilvl w:val="0"/>
          <w:numId w:val="8"/>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3B1F3C" w:rsidRPr="00F55861" w:rsidRDefault="00F55861" w:rsidP="00F55861">
      <w:pPr>
        <w:numPr>
          <w:ilvl w:val="0"/>
          <w:numId w:val="8"/>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B1F3C" w:rsidRPr="005E1ED6" w:rsidRDefault="00F55861" w:rsidP="005E1ED6">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Личностные результаты, обеспечивающие адаптацию обучающегося к изменяющимся условиям социальной и природной среды:</w:t>
      </w:r>
    </w:p>
    <w:p w:rsidR="003B1F3C" w:rsidRPr="005E1ED6" w:rsidRDefault="00F55861" w:rsidP="005E1ED6">
      <w:pPr>
        <w:numPr>
          <w:ilvl w:val="0"/>
          <w:numId w:val="9"/>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3B1F3C" w:rsidRPr="005E1ED6" w:rsidRDefault="00F55861" w:rsidP="005E1ED6">
      <w:pPr>
        <w:numPr>
          <w:ilvl w:val="0"/>
          <w:numId w:val="9"/>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изучение и оценка социальных ролей персонажей литературных произведений;</w:t>
      </w:r>
    </w:p>
    <w:p w:rsidR="003B1F3C" w:rsidRPr="005E1ED6" w:rsidRDefault="00F55861" w:rsidP="005E1ED6">
      <w:pPr>
        <w:numPr>
          <w:ilvl w:val="0"/>
          <w:numId w:val="9"/>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потребность во взаимодействии в условиях неопределённости, открытость опыту и знаниям других; </w:t>
      </w:r>
    </w:p>
    <w:p w:rsidR="003B1F3C" w:rsidRPr="005E1ED6" w:rsidRDefault="00F55861" w:rsidP="005E1ED6">
      <w:pPr>
        <w:numPr>
          <w:ilvl w:val="0"/>
          <w:numId w:val="9"/>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B1F3C" w:rsidRPr="005E1ED6" w:rsidRDefault="00F55861" w:rsidP="005E1ED6">
      <w:pPr>
        <w:numPr>
          <w:ilvl w:val="0"/>
          <w:numId w:val="9"/>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B1F3C" w:rsidRPr="005E1ED6" w:rsidRDefault="00F55861" w:rsidP="005E1ED6">
      <w:pPr>
        <w:numPr>
          <w:ilvl w:val="0"/>
          <w:numId w:val="9"/>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умение оперировать основными понятиями, терминами и представлениями в области концепции устойчивого развития; </w:t>
      </w:r>
    </w:p>
    <w:p w:rsidR="003B1F3C" w:rsidRPr="005E1ED6" w:rsidRDefault="00F55861" w:rsidP="005E1ED6">
      <w:pPr>
        <w:numPr>
          <w:ilvl w:val="0"/>
          <w:numId w:val="9"/>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анализировать и выявлять взаимосвязи природы, общества и экономики; </w:t>
      </w:r>
    </w:p>
    <w:p w:rsidR="003B1F3C" w:rsidRPr="005E1ED6" w:rsidRDefault="00F55861" w:rsidP="005E1ED6">
      <w:pPr>
        <w:numPr>
          <w:ilvl w:val="0"/>
          <w:numId w:val="9"/>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3B1F3C" w:rsidRPr="005E1ED6" w:rsidRDefault="00F55861" w:rsidP="005E1ED6">
      <w:pPr>
        <w:numPr>
          <w:ilvl w:val="0"/>
          <w:numId w:val="9"/>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B1F3C" w:rsidRPr="005E1ED6" w:rsidRDefault="00F55861" w:rsidP="005E1ED6">
      <w:pPr>
        <w:numPr>
          <w:ilvl w:val="0"/>
          <w:numId w:val="9"/>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воспринимать стрессовую ситуацию как вызов, требующий контрмер; </w:t>
      </w:r>
    </w:p>
    <w:p w:rsidR="003B1F3C" w:rsidRPr="005E1ED6" w:rsidRDefault="00F55861" w:rsidP="005E1ED6">
      <w:pPr>
        <w:numPr>
          <w:ilvl w:val="0"/>
          <w:numId w:val="9"/>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оценивать ситуацию стресса, корректировать принимаемые решения и действия; </w:t>
      </w:r>
    </w:p>
    <w:p w:rsidR="003B1F3C" w:rsidRPr="005E1ED6" w:rsidRDefault="00F55861" w:rsidP="005E1ED6">
      <w:pPr>
        <w:numPr>
          <w:ilvl w:val="0"/>
          <w:numId w:val="9"/>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формулировать и оценивать риски и последствия, формировать опыт, уметь находить позитивное в произошедшей ситуации; </w:t>
      </w:r>
    </w:p>
    <w:p w:rsidR="003B1F3C" w:rsidRPr="005E1ED6" w:rsidRDefault="00F55861" w:rsidP="005E1ED6">
      <w:pPr>
        <w:numPr>
          <w:ilvl w:val="0"/>
          <w:numId w:val="9"/>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быть готовым действовать в отсутствии гарантий успеха.</w:t>
      </w:r>
    </w:p>
    <w:p w:rsidR="003B1F3C" w:rsidRPr="005E1ED6" w:rsidRDefault="003B1F3C" w:rsidP="005E1ED6">
      <w:pPr>
        <w:spacing w:after="0" w:line="240" w:lineRule="auto"/>
        <w:ind w:left="120"/>
        <w:contextualSpacing/>
        <w:jc w:val="both"/>
        <w:rPr>
          <w:rFonts w:ascii="Times New Roman" w:hAnsi="Times New Roman" w:cs="Times New Roman"/>
          <w:sz w:val="24"/>
          <w:szCs w:val="24"/>
        </w:rPr>
      </w:pPr>
    </w:p>
    <w:p w:rsidR="003B1F3C" w:rsidRPr="005E1ED6" w:rsidRDefault="00F55861" w:rsidP="00F55861">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МЕТАПРЕДМЕТНЫЕ РЕЗУЛЬТАТЫ</w:t>
      </w:r>
    </w:p>
    <w:p w:rsidR="003B1F3C" w:rsidRPr="005E1ED6" w:rsidRDefault="00F55861" w:rsidP="00F55861">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К концу обучения у обучающегося формируются следующие универсальные учебные действия.</w:t>
      </w:r>
    </w:p>
    <w:p w:rsidR="003B1F3C" w:rsidRPr="005E1ED6" w:rsidRDefault="00F55861" w:rsidP="00F55861">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Универсальные учебные познавательные действия:</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b/>
          <w:sz w:val="24"/>
          <w:szCs w:val="24"/>
        </w:rPr>
        <w:t>1) Базовые логические действия:</w:t>
      </w:r>
    </w:p>
    <w:p w:rsidR="003B1F3C" w:rsidRPr="005E1ED6" w:rsidRDefault="00F55861" w:rsidP="005E1ED6">
      <w:pPr>
        <w:numPr>
          <w:ilvl w:val="0"/>
          <w:numId w:val="10"/>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B1F3C" w:rsidRPr="005E1ED6" w:rsidRDefault="00F55861" w:rsidP="005E1ED6">
      <w:pPr>
        <w:numPr>
          <w:ilvl w:val="0"/>
          <w:numId w:val="10"/>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B1F3C" w:rsidRPr="005E1ED6" w:rsidRDefault="00F55861" w:rsidP="005E1ED6">
      <w:pPr>
        <w:numPr>
          <w:ilvl w:val="0"/>
          <w:numId w:val="10"/>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3B1F3C" w:rsidRPr="005E1ED6" w:rsidRDefault="00F55861" w:rsidP="005E1ED6">
      <w:pPr>
        <w:numPr>
          <w:ilvl w:val="0"/>
          <w:numId w:val="10"/>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предлагать критерии для выявления закономерностей и противоречий с учётом учебной задачи;</w:t>
      </w:r>
    </w:p>
    <w:p w:rsidR="003B1F3C" w:rsidRPr="005E1ED6" w:rsidRDefault="00F55861" w:rsidP="005E1ED6">
      <w:pPr>
        <w:numPr>
          <w:ilvl w:val="0"/>
          <w:numId w:val="10"/>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выявлять дефициты информации, данных, необходимых для решения поставленной учебной задачи;</w:t>
      </w:r>
    </w:p>
    <w:p w:rsidR="003B1F3C" w:rsidRPr="005E1ED6" w:rsidRDefault="00F55861" w:rsidP="005E1ED6">
      <w:pPr>
        <w:numPr>
          <w:ilvl w:val="0"/>
          <w:numId w:val="10"/>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выявлять причинно-следственные связи при изучении литературных явлений и процессов;</w:t>
      </w:r>
    </w:p>
    <w:p w:rsidR="003B1F3C" w:rsidRPr="005E1ED6" w:rsidRDefault="00F55861" w:rsidP="005E1ED6">
      <w:pPr>
        <w:numPr>
          <w:ilvl w:val="0"/>
          <w:numId w:val="10"/>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w:t>
      </w:r>
    </w:p>
    <w:p w:rsidR="003B1F3C" w:rsidRPr="005E1ED6" w:rsidRDefault="00F55861" w:rsidP="005E1ED6">
      <w:pPr>
        <w:numPr>
          <w:ilvl w:val="0"/>
          <w:numId w:val="10"/>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формулировать гипотезы об их взаимосвязях;</w:t>
      </w:r>
    </w:p>
    <w:p w:rsidR="003B1F3C" w:rsidRPr="005E1ED6" w:rsidRDefault="00F55861" w:rsidP="005E1ED6">
      <w:pPr>
        <w:numPr>
          <w:ilvl w:val="0"/>
          <w:numId w:val="10"/>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b/>
          <w:sz w:val="24"/>
          <w:szCs w:val="24"/>
        </w:rPr>
        <w:t>2) Базовые исследовательские действия:</w:t>
      </w:r>
    </w:p>
    <w:p w:rsidR="003B1F3C" w:rsidRPr="005E1ED6" w:rsidRDefault="00F55861" w:rsidP="005E1ED6">
      <w:pPr>
        <w:numPr>
          <w:ilvl w:val="0"/>
          <w:numId w:val="1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B1F3C" w:rsidRPr="005E1ED6" w:rsidRDefault="00F55861" w:rsidP="005E1ED6">
      <w:pPr>
        <w:numPr>
          <w:ilvl w:val="0"/>
          <w:numId w:val="1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rsidR="003B1F3C" w:rsidRPr="005E1ED6" w:rsidRDefault="00F55861" w:rsidP="005E1ED6">
      <w:pPr>
        <w:numPr>
          <w:ilvl w:val="0"/>
          <w:numId w:val="1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3B1F3C" w:rsidRPr="005E1ED6" w:rsidRDefault="00F55861" w:rsidP="005E1ED6">
      <w:pPr>
        <w:numPr>
          <w:ilvl w:val="0"/>
          <w:numId w:val="1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B1F3C" w:rsidRPr="005E1ED6" w:rsidRDefault="00F55861" w:rsidP="005E1ED6">
      <w:pPr>
        <w:numPr>
          <w:ilvl w:val="0"/>
          <w:numId w:val="1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3B1F3C" w:rsidRPr="005E1ED6" w:rsidRDefault="00F55861" w:rsidP="005E1ED6">
      <w:pPr>
        <w:numPr>
          <w:ilvl w:val="0"/>
          <w:numId w:val="1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w:t>
      </w:r>
    </w:p>
    <w:p w:rsidR="003B1F3C" w:rsidRPr="005E1ED6" w:rsidRDefault="00F55861" w:rsidP="005E1ED6">
      <w:pPr>
        <w:numPr>
          <w:ilvl w:val="0"/>
          <w:numId w:val="1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владеть инструментами оценки достоверности полученных выводов и обобщений;</w:t>
      </w:r>
    </w:p>
    <w:p w:rsidR="003B1F3C" w:rsidRPr="005E1ED6" w:rsidRDefault="00F55861" w:rsidP="005E1ED6">
      <w:pPr>
        <w:numPr>
          <w:ilvl w:val="0"/>
          <w:numId w:val="11"/>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b/>
          <w:sz w:val="24"/>
          <w:szCs w:val="24"/>
        </w:rPr>
        <w:t>3) Работа с информацией:</w:t>
      </w:r>
    </w:p>
    <w:p w:rsidR="003B1F3C" w:rsidRPr="005E1ED6" w:rsidRDefault="00F55861" w:rsidP="005E1ED6">
      <w:pPr>
        <w:numPr>
          <w:ilvl w:val="0"/>
          <w:numId w:val="12"/>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B1F3C" w:rsidRPr="005E1ED6" w:rsidRDefault="00F55861" w:rsidP="005E1ED6">
      <w:pPr>
        <w:numPr>
          <w:ilvl w:val="0"/>
          <w:numId w:val="12"/>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3B1F3C" w:rsidRPr="005E1ED6" w:rsidRDefault="00F55861" w:rsidP="005E1ED6">
      <w:pPr>
        <w:numPr>
          <w:ilvl w:val="0"/>
          <w:numId w:val="12"/>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3B1F3C" w:rsidRPr="005E1ED6" w:rsidRDefault="00F55861" w:rsidP="005E1ED6">
      <w:pPr>
        <w:numPr>
          <w:ilvl w:val="0"/>
          <w:numId w:val="12"/>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B1F3C" w:rsidRPr="005E1ED6" w:rsidRDefault="00F55861" w:rsidP="005E1ED6">
      <w:pPr>
        <w:numPr>
          <w:ilvl w:val="0"/>
          <w:numId w:val="12"/>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3B1F3C" w:rsidRPr="005E1ED6" w:rsidRDefault="00F55861" w:rsidP="005E1ED6">
      <w:pPr>
        <w:numPr>
          <w:ilvl w:val="0"/>
          <w:numId w:val="12"/>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эффективно запоминать и систематизировать эту информацию.</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b/>
          <w:sz w:val="24"/>
          <w:szCs w:val="24"/>
        </w:rPr>
        <w:t>Универсальные учебные коммуникативные действия:</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b/>
          <w:sz w:val="24"/>
          <w:szCs w:val="24"/>
        </w:rPr>
        <w:t>1) Общение:</w:t>
      </w:r>
    </w:p>
    <w:p w:rsidR="003B1F3C" w:rsidRPr="005E1ED6" w:rsidRDefault="00F55861" w:rsidP="005E1ED6">
      <w:pPr>
        <w:numPr>
          <w:ilvl w:val="0"/>
          <w:numId w:val="1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w:t>
      </w:r>
    </w:p>
    <w:p w:rsidR="003B1F3C" w:rsidRPr="005E1ED6" w:rsidRDefault="00F55861" w:rsidP="005E1ED6">
      <w:pPr>
        <w:numPr>
          <w:ilvl w:val="0"/>
          <w:numId w:val="1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B1F3C" w:rsidRPr="005E1ED6" w:rsidRDefault="00F55861" w:rsidP="005E1ED6">
      <w:pPr>
        <w:numPr>
          <w:ilvl w:val="0"/>
          <w:numId w:val="1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выражать себя (свою точку зрения) в устных и письменных текстах;</w:t>
      </w:r>
    </w:p>
    <w:p w:rsidR="003B1F3C" w:rsidRPr="005E1ED6" w:rsidRDefault="00F55861" w:rsidP="005E1ED6">
      <w:pPr>
        <w:numPr>
          <w:ilvl w:val="0"/>
          <w:numId w:val="1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lastRenderedPageBreak/>
        <w:t>понимать намерения других, проявлять уважительное отношение к собеседнику и корректно формулировать свои возражения;</w:t>
      </w:r>
    </w:p>
    <w:p w:rsidR="003B1F3C" w:rsidRPr="005E1ED6" w:rsidRDefault="00F55861" w:rsidP="005E1ED6">
      <w:pPr>
        <w:numPr>
          <w:ilvl w:val="0"/>
          <w:numId w:val="1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B1F3C" w:rsidRPr="005E1ED6" w:rsidRDefault="00F55861" w:rsidP="005E1ED6">
      <w:pPr>
        <w:numPr>
          <w:ilvl w:val="0"/>
          <w:numId w:val="1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3B1F3C" w:rsidRPr="005E1ED6" w:rsidRDefault="00F55861" w:rsidP="005E1ED6">
      <w:pPr>
        <w:numPr>
          <w:ilvl w:val="0"/>
          <w:numId w:val="1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3B1F3C" w:rsidRPr="005E1ED6" w:rsidRDefault="00F55861" w:rsidP="005E1ED6">
      <w:pPr>
        <w:numPr>
          <w:ilvl w:val="0"/>
          <w:numId w:val="1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b/>
          <w:sz w:val="24"/>
          <w:szCs w:val="24"/>
        </w:rPr>
        <w:t>2) Совместная деятельность:</w:t>
      </w:r>
    </w:p>
    <w:p w:rsidR="003B1F3C" w:rsidRPr="005E1ED6" w:rsidRDefault="00F55861" w:rsidP="005E1ED6">
      <w:pPr>
        <w:numPr>
          <w:ilvl w:val="0"/>
          <w:numId w:val="14"/>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B1F3C" w:rsidRPr="005E1ED6" w:rsidRDefault="00F55861" w:rsidP="005E1ED6">
      <w:pPr>
        <w:numPr>
          <w:ilvl w:val="0"/>
          <w:numId w:val="14"/>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1F3C" w:rsidRPr="005E1ED6" w:rsidRDefault="00F55861" w:rsidP="005E1ED6">
      <w:pPr>
        <w:numPr>
          <w:ilvl w:val="0"/>
          <w:numId w:val="14"/>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уметь обобщать мнения нескольких людей;</w:t>
      </w:r>
    </w:p>
    <w:p w:rsidR="003B1F3C" w:rsidRPr="005E1ED6" w:rsidRDefault="00F55861" w:rsidP="005E1ED6">
      <w:pPr>
        <w:numPr>
          <w:ilvl w:val="0"/>
          <w:numId w:val="14"/>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B1F3C" w:rsidRPr="005E1ED6" w:rsidRDefault="00F55861" w:rsidP="005E1ED6">
      <w:pPr>
        <w:numPr>
          <w:ilvl w:val="0"/>
          <w:numId w:val="14"/>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B1F3C" w:rsidRPr="005E1ED6" w:rsidRDefault="00F55861" w:rsidP="005E1ED6">
      <w:pPr>
        <w:numPr>
          <w:ilvl w:val="0"/>
          <w:numId w:val="14"/>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B1F3C" w:rsidRPr="005E1ED6" w:rsidRDefault="00F55861" w:rsidP="005E1ED6">
      <w:pPr>
        <w:numPr>
          <w:ilvl w:val="0"/>
          <w:numId w:val="14"/>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B1F3C" w:rsidRPr="005E1ED6" w:rsidRDefault="00F55861" w:rsidP="005E1ED6">
      <w:pPr>
        <w:numPr>
          <w:ilvl w:val="0"/>
          <w:numId w:val="14"/>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3B1F3C" w:rsidRPr="005E1ED6" w:rsidRDefault="00F55861" w:rsidP="005E1ED6">
      <w:pPr>
        <w:numPr>
          <w:ilvl w:val="0"/>
          <w:numId w:val="14"/>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 xml:space="preserve">публично представлять результаты выполненного опыта (литературоведческого эксперимента, исследования, проекта); </w:t>
      </w:r>
    </w:p>
    <w:p w:rsidR="003B1F3C" w:rsidRPr="005E1ED6" w:rsidRDefault="00F55861" w:rsidP="005E1ED6">
      <w:pPr>
        <w:numPr>
          <w:ilvl w:val="0"/>
          <w:numId w:val="14"/>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1F3C" w:rsidRPr="005E1ED6" w:rsidRDefault="00F55861" w:rsidP="005E1ED6">
      <w:pPr>
        <w:numPr>
          <w:ilvl w:val="0"/>
          <w:numId w:val="14"/>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участниками взаимодействия на литературных занятиях;</w:t>
      </w:r>
    </w:p>
    <w:p w:rsidR="003B1F3C" w:rsidRPr="005E1ED6" w:rsidRDefault="00F55861" w:rsidP="005E1ED6">
      <w:pPr>
        <w:numPr>
          <w:ilvl w:val="0"/>
          <w:numId w:val="14"/>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B1F3C" w:rsidRPr="005E1ED6" w:rsidRDefault="00F55861" w:rsidP="005E1ED6">
      <w:pPr>
        <w:spacing w:after="0" w:line="240" w:lineRule="auto"/>
        <w:ind w:left="120"/>
        <w:contextualSpacing/>
        <w:jc w:val="both"/>
        <w:rPr>
          <w:rFonts w:ascii="Times New Roman" w:hAnsi="Times New Roman" w:cs="Times New Roman"/>
          <w:sz w:val="24"/>
          <w:szCs w:val="24"/>
        </w:rPr>
      </w:pPr>
      <w:r w:rsidRPr="005E1ED6">
        <w:rPr>
          <w:rFonts w:ascii="Times New Roman" w:hAnsi="Times New Roman" w:cs="Times New Roman"/>
          <w:b/>
          <w:sz w:val="24"/>
          <w:szCs w:val="24"/>
        </w:rPr>
        <w:t>Универсальные учебные регулятивные действия:</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b/>
          <w:sz w:val="24"/>
          <w:szCs w:val="24"/>
        </w:rPr>
        <w:t>1) Самоорганизация:</w:t>
      </w:r>
    </w:p>
    <w:p w:rsidR="003B1F3C" w:rsidRPr="005E1ED6" w:rsidRDefault="00F55861" w:rsidP="005E1ED6">
      <w:pPr>
        <w:numPr>
          <w:ilvl w:val="0"/>
          <w:numId w:val="15"/>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3B1F3C" w:rsidRPr="005E1ED6" w:rsidRDefault="00F55861" w:rsidP="005E1ED6">
      <w:pPr>
        <w:numPr>
          <w:ilvl w:val="0"/>
          <w:numId w:val="15"/>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3B1F3C" w:rsidRPr="005E1ED6" w:rsidRDefault="00F55861" w:rsidP="005E1ED6">
      <w:pPr>
        <w:numPr>
          <w:ilvl w:val="0"/>
          <w:numId w:val="15"/>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B1F3C" w:rsidRPr="005E1ED6" w:rsidRDefault="00F55861" w:rsidP="005E1ED6">
      <w:pPr>
        <w:numPr>
          <w:ilvl w:val="0"/>
          <w:numId w:val="15"/>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B1F3C" w:rsidRPr="005E1ED6" w:rsidRDefault="00F55861" w:rsidP="005E1ED6">
      <w:pPr>
        <w:numPr>
          <w:ilvl w:val="0"/>
          <w:numId w:val="15"/>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делать выбор и брать ответственность за решение.</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b/>
          <w:sz w:val="24"/>
          <w:szCs w:val="24"/>
        </w:rPr>
        <w:lastRenderedPageBreak/>
        <w:t>2) Самоконтроль:</w:t>
      </w:r>
    </w:p>
    <w:p w:rsidR="003B1F3C" w:rsidRPr="005E1ED6" w:rsidRDefault="00F55861" w:rsidP="005E1ED6">
      <w:pPr>
        <w:numPr>
          <w:ilvl w:val="0"/>
          <w:numId w:val="16"/>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B1F3C" w:rsidRPr="005E1ED6" w:rsidRDefault="00F55861" w:rsidP="005E1ED6">
      <w:pPr>
        <w:numPr>
          <w:ilvl w:val="0"/>
          <w:numId w:val="16"/>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B1F3C" w:rsidRPr="005E1ED6" w:rsidRDefault="00F55861" w:rsidP="005E1ED6">
      <w:pPr>
        <w:numPr>
          <w:ilvl w:val="0"/>
          <w:numId w:val="16"/>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B1F3C" w:rsidRPr="005E1ED6" w:rsidRDefault="00F55861" w:rsidP="005E1ED6">
      <w:pPr>
        <w:numPr>
          <w:ilvl w:val="0"/>
          <w:numId w:val="16"/>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b/>
          <w:sz w:val="24"/>
          <w:szCs w:val="24"/>
        </w:rPr>
        <w:t>3) Эмоциональный интеллект:</w:t>
      </w:r>
    </w:p>
    <w:p w:rsidR="003B1F3C" w:rsidRPr="005E1ED6" w:rsidRDefault="00F55861" w:rsidP="005E1ED6">
      <w:pPr>
        <w:numPr>
          <w:ilvl w:val="0"/>
          <w:numId w:val="17"/>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развивать способность различать и называть собственные эмоции, управлять ими и эмоциями других;</w:t>
      </w:r>
    </w:p>
    <w:p w:rsidR="003B1F3C" w:rsidRPr="005E1ED6" w:rsidRDefault="00F55861" w:rsidP="005E1ED6">
      <w:pPr>
        <w:numPr>
          <w:ilvl w:val="0"/>
          <w:numId w:val="17"/>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выявлять и анализировать причины эмоций;</w:t>
      </w:r>
    </w:p>
    <w:p w:rsidR="003B1F3C" w:rsidRPr="005E1ED6" w:rsidRDefault="00F55861" w:rsidP="005E1ED6">
      <w:pPr>
        <w:numPr>
          <w:ilvl w:val="0"/>
          <w:numId w:val="17"/>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3B1F3C" w:rsidRPr="005E1ED6" w:rsidRDefault="00F55861" w:rsidP="005E1ED6">
      <w:pPr>
        <w:numPr>
          <w:ilvl w:val="0"/>
          <w:numId w:val="17"/>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регулировать способ выражения своих эмоций.</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b/>
          <w:sz w:val="24"/>
          <w:szCs w:val="24"/>
        </w:rPr>
        <w:t>4) Принятие себя и других:</w:t>
      </w:r>
    </w:p>
    <w:p w:rsidR="003B1F3C" w:rsidRPr="005E1ED6" w:rsidRDefault="00F55861" w:rsidP="005E1ED6">
      <w:pPr>
        <w:numPr>
          <w:ilvl w:val="0"/>
          <w:numId w:val="18"/>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w:t>
      </w:r>
    </w:p>
    <w:p w:rsidR="003B1F3C" w:rsidRPr="005E1ED6" w:rsidRDefault="00F55861" w:rsidP="005E1ED6">
      <w:pPr>
        <w:numPr>
          <w:ilvl w:val="0"/>
          <w:numId w:val="18"/>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признавать своё право на ошибку и такое же право другого; принимать себя и других, не осуждая;</w:t>
      </w:r>
    </w:p>
    <w:p w:rsidR="003B1F3C" w:rsidRPr="005E1ED6" w:rsidRDefault="00F55861" w:rsidP="005E1ED6">
      <w:pPr>
        <w:numPr>
          <w:ilvl w:val="0"/>
          <w:numId w:val="18"/>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проявлять открытость себе и другим;</w:t>
      </w:r>
    </w:p>
    <w:p w:rsidR="003B1F3C" w:rsidRPr="005E1ED6" w:rsidRDefault="00F55861" w:rsidP="005E1ED6">
      <w:pPr>
        <w:numPr>
          <w:ilvl w:val="0"/>
          <w:numId w:val="18"/>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осознавать невозможность контролировать всё вокруг.</w:t>
      </w:r>
    </w:p>
    <w:p w:rsidR="003B1F3C" w:rsidRPr="005E1ED6" w:rsidRDefault="003B1F3C" w:rsidP="005E1ED6">
      <w:pPr>
        <w:spacing w:after="0" w:line="240" w:lineRule="auto"/>
        <w:ind w:left="120"/>
        <w:contextualSpacing/>
        <w:jc w:val="both"/>
        <w:rPr>
          <w:rFonts w:ascii="Times New Roman" w:hAnsi="Times New Roman" w:cs="Times New Roman"/>
          <w:sz w:val="24"/>
          <w:szCs w:val="24"/>
        </w:rPr>
      </w:pPr>
    </w:p>
    <w:p w:rsidR="003B1F3C" w:rsidRPr="005E1ED6" w:rsidRDefault="00F55861" w:rsidP="008B7AA7">
      <w:p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b/>
          <w:sz w:val="24"/>
          <w:szCs w:val="24"/>
        </w:rPr>
        <w:t>ПРЕДМЕТНЫЕ РЕЗУЛЬТАТЫ</w:t>
      </w:r>
    </w:p>
    <w:p w:rsidR="003B1F3C" w:rsidRPr="005E1ED6" w:rsidRDefault="00F55861" w:rsidP="00F55861">
      <w:p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b/>
          <w:sz w:val="24"/>
          <w:szCs w:val="24"/>
        </w:rPr>
        <w:t>9 КЛАСС</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B1F3C" w:rsidRPr="005E1ED6" w:rsidRDefault="00F55861" w:rsidP="005E1ED6">
      <w:pPr>
        <w:numPr>
          <w:ilvl w:val="0"/>
          <w:numId w:val="2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B1F3C" w:rsidRPr="005E1ED6" w:rsidRDefault="00F55861" w:rsidP="005E1ED6">
      <w:pPr>
        <w:numPr>
          <w:ilvl w:val="0"/>
          <w:numId w:val="2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B1F3C" w:rsidRPr="005E1ED6" w:rsidRDefault="00F55861" w:rsidP="005E1ED6">
      <w:pPr>
        <w:numPr>
          <w:ilvl w:val="0"/>
          <w:numId w:val="2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B1F3C" w:rsidRPr="005E1ED6" w:rsidRDefault="00F55861" w:rsidP="005E1ED6">
      <w:pPr>
        <w:numPr>
          <w:ilvl w:val="0"/>
          <w:numId w:val="2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B1F3C" w:rsidRPr="005E1ED6" w:rsidRDefault="00F55861" w:rsidP="005E1ED6">
      <w:pPr>
        <w:numPr>
          <w:ilvl w:val="0"/>
          <w:numId w:val="2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B1F3C" w:rsidRPr="005E1ED6" w:rsidRDefault="00F55861" w:rsidP="005E1ED6">
      <w:pPr>
        <w:numPr>
          <w:ilvl w:val="0"/>
          <w:numId w:val="2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B1F3C" w:rsidRPr="005E1ED6" w:rsidRDefault="00F55861" w:rsidP="005E1ED6">
      <w:pPr>
        <w:numPr>
          <w:ilvl w:val="0"/>
          <w:numId w:val="23"/>
        </w:numPr>
        <w:spacing w:after="0" w:line="240" w:lineRule="auto"/>
        <w:contextualSpacing/>
        <w:jc w:val="both"/>
        <w:rPr>
          <w:rFonts w:ascii="Times New Roman" w:hAnsi="Times New Roman" w:cs="Times New Roman"/>
          <w:sz w:val="24"/>
          <w:szCs w:val="24"/>
        </w:rPr>
      </w:pPr>
      <w:r w:rsidRPr="005E1ED6">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lastRenderedPageBreak/>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B1F3C" w:rsidRPr="005E1ED6" w:rsidRDefault="00F55861" w:rsidP="005E1ED6">
      <w:pPr>
        <w:spacing w:after="0" w:line="240" w:lineRule="auto"/>
        <w:ind w:firstLine="600"/>
        <w:contextualSpacing/>
        <w:jc w:val="both"/>
        <w:rPr>
          <w:rFonts w:ascii="Times New Roman" w:hAnsi="Times New Roman" w:cs="Times New Roman"/>
          <w:sz w:val="24"/>
          <w:szCs w:val="24"/>
        </w:rPr>
      </w:pPr>
      <w:r w:rsidRPr="005E1ED6">
        <w:rPr>
          <w:rFonts w:ascii="Times New Roman" w:hAnsi="Times New Roman" w:cs="Times New Roman"/>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B1F3C" w:rsidRPr="005E1ED6" w:rsidRDefault="003B1F3C" w:rsidP="005E1ED6">
      <w:pPr>
        <w:spacing w:after="0" w:line="240" w:lineRule="auto"/>
        <w:contextualSpacing/>
        <w:rPr>
          <w:rFonts w:ascii="Times New Roman" w:hAnsi="Times New Roman" w:cs="Times New Roman"/>
          <w:sz w:val="24"/>
          <w:szCs w:val="24"/>
        </w:rPr>
        <w:sectPr w:rsidR="003B1F3C" w:rsidRPr="005E1ED6" w:rsidSect="005E1ED6">
          <w:pgSz w:w="16383" w:h="11906" w:orient="landscape"/>
          <w:pgMar w:top="284" w:right="284" w:bottom="284" w:left="284" w:header="720" w:footer="720" w:gutter="0"/>
          <w:cols w:space="720"/>
          <w:docGrid w:linePitch="299"/>
        </w:sectPr>
      </w:pPr>
    </w:p>
    <w:p w:rsidR="003B1F3C" w:rsidRDefault="00F55861" w:rsidP="00F55861">
      <w:pPr>
        <w:spacing w:after="0" w:line="240" w:lineRule="auto"/>
        <w:ind w:left="120"/>
        <w:contextualSpacing/>
        <w:jc w:val="center"/>
        <w:rPr>
          <w:rFonts w:ascii="Times New Roman" w:hAnsi="Times New Roman" w:cs="Times New Roman"/>
          <w:b/>
          <w:sz w:val="24"/>
          <w:szCs w:val="24"/>
        </w:rPr>
      </w:pPr>
      <w:bookmarkStart w:id="6" w:name="block-546323"/>
      <w:bookmarkEnd w:id="5"/>
      <w:r w:rsidRPr="005E1ED6">
        <w:rPr>
          <w:rFonts w:ascii="Times New Roman" w:hAnsi="Times New Roman" w:cs="Times New Roman"/>
          <w:b/>
          <w:sz w:val="24"/>
          <w:szCs w:val="24"/>
        </w:rPr>
        <w:lastRenderedPageBreak/>
        <w:t xml:space="preserve">ТЕМАТИЧЕСКОЕ ПЛАНИРОВАНИЕ </w:t>
      </w:r>
    </w:p>
    <w:p w:rsidR="003B1F3C" w:rsidRDefault="00F55861" w:rsidP="00F55861">
      <w:pPr>
        <w:spacing w:after="0" w:line="240" w:lineRule="auto"/>
        <w:ind w:left="120"/>
        <w:contextualSpacing/>
        <w:jc w:val="center"/>
        <w:rPr>
          <w:rFonts w:ascii="Times New Roman" w:hAnsi="Times New Roman" w:cs="Times New Roman"/>
          <w:b/>
          <w:sz w:val="24"/>
          <w:szCs w:val="24"/>
        </w:rPr>
      </w:pPr>
      <w:r w:rsidRPr="005E1ED6">
        <w:rPr>
          <w:rFonts w:ascii="Times New Roman" w:hAnsi="Times New Roman" w:cs="Times New Roman"/>
          <w:b/>
          <w:sz w:val="24"/>
          <w:szCs w:val="24"/>
        </w:rPr>
        <w:t>9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450"/>
        <w:gridCol w:w="1331"/>
        <w:gridCol w:w="3328"/>
        <w:gridCol w:w="2594"/>
        <w:gridCol w:w="3068"/>
      </w:tblGrid>
      <w:tr w:rsidR="00F55861" w:rsidRPr="00E81F5E" w:rsidTr="007C6E1A">
        <w:trPr>
          <w:trHeight w:val="335"/>
        </w:trPr>
        <w:tc>
          <w:tcPr>
            <w:tcW w:w="393" w:type="pct"/>
            <w:vMerge w:val="restart"/>
            <w:tcBorders>
              <w:top w:val="single" w:sz="4" w:space="0" w:color="auto"/>
              <w:left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b/>
                <w:kern w:val="28"/>
              </w:rPr>
            </w:pPr>
            <w:r w:rsidRPr="00E81F5E">
              <w:rPr>
                <w:rFonts w:ascii="Times New Roman" w:hAnsi="Times New Roman" w:cs="Times New Roman"/>
                <w:b/>
                <w:kern w:val="28"/>
              </w:rPr>
              <w:t>№</w:t>
            </w:r>
          </w:p>
        </w:tc>
        <w:tc>
          <w:tcPr>
            <w:tcW w:w="1388" w:type="pct"/>
            <w:vMerge w:val="restart"/>
            <w:tcBorders>
              <w:top w:val="single" w:sz="4" w:space="0" w:color="auto"/>
              <w:left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b/>
              </w:rPr>
            </w:pPr>
            <w:r w:rsidRPr="00E81F5E">
              <w:rPr>
                <w:rFonts w:ascii="Times New Roman" w:hAnsi="Times New Roman" w:cs="Times New Roman"/>
                <w:b/>
              </w:rPr>
              <w:t>Тема</w:t>
            </w:r>
          </w:p>
        </w:tc>
        <w:tc>
          <w:tcPr>
            <w:tcW w:w="415" w:type="pct"/>
            <w:vMerge w:val="restart"/>
            <w:tcBorders>
              <w:top w:val="single" w:sz="4" w:space="0" w:color="auto"/>
              <w:left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b/>
                <w:kern w:val="28"/>
              </w:rPr>
            </w:pPr>
            <w:r w:rsidRPr="00E81F5E">
              <w:rPr>
                <w:rFonts w:ascii="Times New Roman" w:hAnsi="Times New Roman" w:cs="Times New Roman"/>
                <w:b/>
                <w:kern w:val="28"/>
              </w:rPr>
              <w:t>Кол-во</w:t>
            </w:r>
          </w:p>
          <w:p w:rsidR="00F55861" w:rsidRPr="00E81F5E" w:rsidRDefault="00F55861" w:rsidP="00E81F5E">
            <w:pPr>
              <w:pStyle w:val="ae"/>
              <w:spacing w:line="216" w:lineRule="auto"/>
              <w:contextualSpacing/>
              <w:rPr>
                <w:rFonts w:ascii="Times New Roman" w:hAnsi="Times New Roman" w:cs="Times New Roman"/>
                <w:b/>
                <w:kern w:val="28"/>
              </w:rPr>
            </w:pPr>
            <w:r w:rsidRPr="00E81F5E">
              <w:rPr>
                <w:rFonts w:ascii="Times New Roman" w:hAnsi="Times New Roman" w:cs="Times New Roman"/>
                <w:b/>
                <w:kern w:val="28"/>
              </w:rPr>
              <w:t>часов</w:t>
            </w:r>
          </w:p>
        </w:tc>
        <w:tc>
          <w:tcPr>
            <w:tcW w:w="1846" w:type="pct"/>
            <w:gridSpan w:val="2"/>
            <w:tcBorders>
              <w:top w:val="single" w:sz="4" w:space="0" w:color="auto"/>
              <w:left w:val="single" w:sz="4" w:space="0" w:color="auto"/>
              <w:bottom w:val="single" w:sz="4" w:space="0" w:color="auto"/>
              <w:right w:val="single" w:sz="4" w:space="0" w:color="auto"/>
            </w:tcBorders>
          </w:tcPr>
          <w:p w:rsidR="00F55861" w:rsidRPr="00E81F5E" w:rsidRDefault="00F55861" w:rsidP="008B7AA7">
            <w:pPr>
              <w:pStyle w:val="ae"/>
              <w:spacing w:line="216" w:lineRule="auto"/>
              <w:contextualSpacing/>
              <w:jc w:val="center"/>
              <w:rPr>
                <w:rFonts w:ascii="Times New Roman" w:hAnsi="Times New Roman" w:cs="Times New Roman"/>
                <w:b/>
                <w:kern w:val="28"/>
              </w:rPr>
            </w:pPr>
          </w:p>
        </w:tc>
        <w:tc>
          <w:tcPr>
            <w:tcW w:w="958" w:type="pct"/>
            <w:vMerge w:val="restart"/>
            <w:tcBorders>
              <w:top w:val="single" w:sz="4" w:space="0" w:color="auto"/>
              <w:left w:val="single" w:sz="4" w:space="0" w:color="auto"/>
              <w:right w:val="single" w:sz="4" w:space="0" w:color="auto"/>
            </w:tcBorders>
          </w:tcPr>
          <w:p w:rsidR="00F55861" w:rsidRPr="00E81F5E" w:rsidRDefault="00F55861" w:rsidP="00E81F5E">
            <w:pPr>
              <w:spacing w:after="0" w:line="216" w:lineRule="auto"/>
              <w:ind w:left="135"/>
              <w:contextualSpacing/>
              <w:rPr>
                <w:rFonts w:ascii="Times New Roman" w:hAnsi="Times New Roman" w:cs="Times New Roman"/>
              </w:rPr>
            </w:pPr>
            <w:r w:rsidRPr="00E81F5E">
              <w:rPr>
                <w:rFonts w:ascii="Times New Roman" w:hAnsi="Times New Roman" w:cs="Times New Roman"/>
                <w:b/>
              </w:rPr>
              <w:t xml:space="preserve">Электронные (цифровые) образовательные ресурсы </w:t>
            </w:r>
          </w:p>
          <w:p w:rsidR="00F55861" w:rsidRPr="00E81F5E" w:rsidRDefault="00F55861" w:rsidP="00E81F5E">
            <w:pPr>
              <w:pStyle w:val="ae"/>
              <w:spacing w:line="216" w:lineRule="auto"/>
              <w:contextualSpacing/>
              <w:rPr>
                <w:rFonts w:ascii="Times New Roman" w:hAnsi="Times New Roman" w:cs="Times New Roman"/>
                <w:kern w:val="28"/>
              </w:rPr>
            </w:pPr>
          </w:p>
        </w:tc>
      </w:tr>
      <w:tr w:rsidR="00F55861" w:rsidRPr="00E81F5E" w:rsidTr="007C6E1A">
        <w:trPr>
          <w:trHeight w:val="335"/>
        </w:trPr>
        <w:tc>
          <w:tcPr>
            <w:tcW w:w="393" w:type="pct"/>
            <w:vMerge/>
            <w:tcBorders>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b/>
                <w:kern w:val="28"/>
              </w:rPr>
            </w:pPr>
          </w:p>
        </w:tc>
        <w:tc>
          <w:tcPr>
            <w:tcW w:w="1388" w:type="pct"/>
            <w:vMerge/>
            <w:tcBorders>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b/>
              </w:rPr>
            </w:pPr>
          </w:p>
        </w:tc>
        <w:tc>
          <w:tcPr>
            <w:tcW w:w="415" w:type="pct"/>
            <w:vMerge/>
            <w:tcBorders>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b/>
                <w:kern w:val="28"/>
              </w:rPr>
            </w:pPr>
          </w:p>
        </w:tc>
        <w:tc>
          <w:tcPr>
            <w:tcW w:w="1038"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b/>
                <w:kern w:val="28"/>
              </w:rPr>
            </w:pPr>
            <w:r w:rsidRPr="00E81F5E">
              <w:rPr>
                <w:rFonts w:ascii="Times New Roman" w:hAnsi="Times New Roman" w:cs="Times New Roman"/>
                <w:b/>
                <w:kern w:val="28"/>
              </w:rPr>
              <w:t>Развитие речи</w:t>
            </w:r>
          </w:p>
        </w:tc>
        <w:tc>
          <w:tcPr>
            <w:tcW w:w="809"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b/>
                <w:kern w:val="28"/>
              </w:rPr>
            </w:pPr>
            <w:r w:rsidRPr="00E81F5E">
              <w:rPr>
                <w:rFonts w:ascii="Times New Roman" w:hAnsi="Times New Roman" w:cs="Times New Roman"/>
                <w:b/>
                <w:kern w:val="28"/>
              </w:rPr>
              <w:t>Контрольные работы</w:t>
            </w:r>
          </w:p>
        </w:tc>
        <w:tc>
          <w:tcPr>
            <w:tcW w:w="958" w:type="pct"/>
            <w:vMerge/>
            <w:tcBorders>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kern w:val="28"/>
              </w:rPr>
            </w:pPr>
          </w:p>
        </w:tc>
      </w:tr>
      <w:tr w:rsidR="00F55861" w:rsidRPr="00E81F5E" w:rsidTr="007C6E1A">
        <w:trPr>
          <w:trHeight w:val="510"/>
        </w:trPr>
        <w:tc>
          <w:tcPr>
            <w:tcW w:w="393"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kern w:val="28"/>
              </w:rPr>
            </w:pPr>
            <w:r w:rsidRPr="00E81F5E">
              <w:rPr>
                <w:rFonts w:ascii="Times New Roman" w:hAnsi="Times New Roman" w:cs="Times New Roman"/>
                <w:kern w:val="28"/>
              </w:rPr>
              <w:t>1</w:t>
            </w:r>
          </w:p>
        </w:tc>
        <w:tc>
          <w:tcPr>
            <w:tcW w:w="1388"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kern w:val="28"/>
              </w:rPr>
            </w:pPr>
            <w:r w:rsidRPr="00E81F5E">
              <w:rPr>
                <w:rFonts w:ascii="Times New Roman" w:hAnsi="Times New Roman" w:cs="Times New Roman"/>
              </w:rPr>
              <w:t>Введение. Литература и ее роль в духовной жизни человека.</w:t>
            </w:r>
          </w:p>
        </w:tc>
        <w:tc>
          <w:tcPr>
            <w:tcW w:w="415"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spacing w:after="0" w:line="216" w:lineRule="auto"/>
              <w:ind w:firstLine="426"/>
              <w:contextualSpacing/>
              <w:jc w:val="center"/>
              <w:rPr>
                <w:rFonts w:ascii="Times New Roman" w:hAnsi="Times New Roman" w:cs="Times New Roman"/>
              </w:rPr>
            </w:pPr>
            <w:r w:rsidRPr="00E81F5E">
              <w:rPr>
                <w:rFonts w:ascii="Times New Roman" w:hAnsi="Times New Roman" w:cs="Times New Roman"/>
              </w:rPr>
              <w:t>1</w:t>
            </w:r>
          </w:p>
        </w:tc>
        <w:tc>
          <w:tcPr>
            <w:tcW w:w="1038"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kern w:val="28"/>
              </w:rPr>
            </w:pPr>
          </w:p>
        </w:tc>
        <w:tc>
          <w:tcPr>
            <w:tcW w:w="809"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kern w:val="28"/>
              </w:rPr>
            </w:pPr>
          </w:p>
        </w:tc>
        <w:tc>
          <w:tcPr>
            <w:tcW w:w="958"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kern w:val="28"/>
              </w:rPr>
            </w:pPr>
          </w:p>
        </w:tc>
      </w:tr>
      <w:tr w:rsidR="00F55861" w:rsidRPr="00E31218" w:rsidTr="007C6E1A">
        <w:trPr>
          <w:trHeight w:val="1546"/>
        </w:trPr>
        <w:tc>
          <w:tcPr>
            <w:tcW w:w="393"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kern w:val="28"/>
              </w:rPr>
            </w:pPr>
            <w:r w:rsidRPr="00E81F5E">
              <w:rPr>
                <w:rFonts w:ascii="Times New Roman" w:hAnsi="Times New Roman" w:cs="Times New Roman"/>
                <w:kern w:val="28"/>
              </w:rPr>
              <w:t>2</w:t>
            </w:r>
          </w:p>
        </w:tc>
        <w:tc>
          <w:tcPr>
            <w:tcW w:w="1388"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kern w:val="28"/>
              </w:rPr>
            </w:pPr>
            <w:r w:rsidRPr="00E81F5E">
              <w:rPr>
                <w:rFonts w:ascii="Times New Roman" w:hAnsi="Times New Roman" w:cs="Times New Roman"/>
              </w:rPr>
              <w:t>Из древнерусской литературы.</w:t>
            </w:r>
          </w:p>
        </w:tc>
        <w:tc>
          <w:tcPr>
            <w:tcW w:w="415"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spacing w:after="0" w:line="216" w:lineRule="auto"/>
              <w:ind w:firstLine="426"/>
              <w:contextualSpacing/>
              <w:jc w:val="center"/>
              <w:rPr>
                <w:rFonts w:ascii="Times New Roman" w:hAnsi="Times New Roman" w:cs="Times New Roman"/>
              </w:rPr>
            </w:pPr>
            <w:r w:rsidRPr="00E81F5E">
              <w:rPr>
                <w:rFonts w:ascii="Times New Roman" w:hAnsi="Times New Roman" w:cs="Times New Roman"/>
              </w:rPr>
              <w:t>2</w:t>
            </w:r>
          </w:p>
        </w:tc>
        <w:tc>
          <w:tcPr>
            <w:tcW w:w="1038" w:type="pct"/>
            <w:vMerge w:val="restart"/>
            <w:tcBorders>
              <w:top w:val="single" w:sz="4" w:space="0" w:color="auto"/>
              <w:left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lang w:eastAsia="en-US"/>
              </w:rPr>
            </w:pPr>
            <w:r w:rsidRPr="00E81F5E">
              <w:rPr>
                <w:rFonts w:ascii="Times New Roman" w:hAnsi="Times New Roman" w:cs="Times New Roman"/>
                <w:lang w:eastAsia="en-US"/>
              </w:rPr>
              <w:t xml:space="preserve">Сочинение  № 1 (домашнее) «Образ русской земли  в «Слове о полку Игореве» </w:t>
            </w:r>
          </w:p>
          <w:p w:rsidR="00F55861" w:rsidRPr="00E81F5E" w:rsidRDefault="00F55861" w:rsidP="00E81F5E">
            <w:pPr>
              <w:pStyle w:val="ae"/>
              <w:spacing w:line="216" w:lineRule="auto"/>
              <w:contextualSpacing/>
              <w:rPr>
                <w:rFonts w:ascii="Times New Roman" w:hAnsi="Times New Roman" w:cs="Times New Roman"/>
                <w:lang w:eastAsia="en-US"/>
              </w:rPr>
            </w:pPr>
            <w:r w:rsidRPr="00E81F5E">
              <w:rPr>
                <w:rFonts w:ascii="Times New Roman" w:hAnsi="Times New Roman" w:cs="Times New Roman"/>
                <w:lang w:eastAsia="en-US"/>
              </w:rPr>
              <w:t xml:space="preserve">Сочинение №2 (аудиторное) по комедии «Горе от ума». </w:t>
            </w:r>
          </w:p>
          <w:p w:rsidR="00F55861" w:rsidRPr="00E81F5E" w:rsidRDefault="00F55861"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Сочинение №3 (аудиторное) по роману А.С.Пушкина «Евгений Онегин»  </w:t>
            </w:r>
          </w:p>
          <w:p w:rsidR="00F55861" w:rsidRPr="00E81F5E" w:rsidRDefault="00F55861" w:rsidP="00E81F5E">
            <w:pPr>
              <w:spacing w:after="0" w:line="216" w:lineRule="auto"/>
              <w:contextualSpacing/>
              <w:rPr>
                <w:rFonts w:ascii="Times New Roman" w:hAnsi="Times New Roman" w:cs="Times New Roman"/>
              </w:rPr>
            </w:pPr>
            <w:r w:rsidRPr="00E81F5E">
              <w:rPr>
                <w:rFonts w:ascii="Times New Roman" w:hAnsi="Times New Roman" w:cs="Times New Roman"/>
              </w:rPr>
              <w:t>Сочинение №4 (аудиторное) по роману  «Герой нашего времени»</w:t>
            </w:r>
          </w:p>
          <w:p w:rsidR="00F55861" w:rsidRPr="00E81F5E" w:rsidRDefault="00F55861"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Сочинение №5 (аудиторное) «Мертвые души». Поэма в оценках В.Г.Белинского. </w:t>
            </w:r>
          </w:p>
          <w:p w:rsidR="00F55861" w:rsidRPr="00E81F5E" w:rsidRDefault="00F55861" w:rsidP="00E81F5E">
            <w:pPr>
              <w:spacing w:after="0" w:line="216" w:lineRule="auto"/>
              <w:contextualSpacing/>
              <w:rPr>
                <w:rFonts w:ascii="Times New Roman" w:hAnsi="Times New Roman" w:cs="Times New Roman"/>
              </w:rPr>
            </w:pPr>
          </w:p>
        </w:tc>
        <w:tc>
          <w:tcPr>
            <w:tcW w:w="809"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kern w:val="28"/>
              </w:rPr>
            </w:pPr>
          </w:p>
        </w:tc>
        <w:tc>
          <w:tcPr>
            <w:tcW w:w="958"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kern w:val="28"/>
              </w:rPr>
            </w:pPr>
            <w:r w:rsidRPr="00E81F5E">
              <w:rPr>
                <w:rFonts w:ascii="Times New Roman" w:hAnsi="Times New Roman" w:cs="Times New Roman"/>
              </w:rPr>
              <w:t xml:space="preserve">Библиотека ЦОК </w:t>
            </w:r>
            <w:hyperlink r:id="rId6">
              <w:r w:rsidRPr="00E81F5E">
                <w:rPr>
                  <w:rFonts w:ascii="Times New Roman" w:hAnsi="Times New Roman" w:cs="Times New Roman"/>
                  <w:u w:val="single"/>
                </w:rPr>
                <w:t>https://m.edsoo.ru/7f41b720</w:t>
              </w:r>
            </w:hyperlink>
          </w:p>
        </w:tc>
      </w:tr>
      <w:tr w:rsidR="00F55861" w:rsidRPr="00E31218" w:rsidTr="007C6E1A">
        <w:trPr>
          <w:trHeight w:val="300"/>
        </w:trPr>
        <w:tc>
          <w:tcPr>
            <w:tcW w:w="393"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kern w:val="28"/>
              </w:rPr>
            </w:pPr>
            <w:r w:rsidRPr="00E81F5E">
              <w:rPr>
                <w:rFonts w:ascii="Times New Roman" w:hAnsi="Times New Roman" w:cs="Times New Roman"/>
                <w:kern w:val="28"/>
              </w:rPr>
              <w:t>3</w:t>
            </w:r>
          </w:p>
        </w:tc>
        <w:tc>
          <w:tcPr>
            <w:tcW w:w="1388"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kern w:val="28"/>
              </w:rPr>
            </w:pPr>
            <w:r w:rsidRPr="00E81F5E">
              <w:rPr>
                <w:rFonts w:ascii="Times New Roman" w:hAnsi="Times New Roman" w:cs="Times New Roman"/>
              </w:rPr>
              <w:t xml:space="preserve">Из литературы </w:t>
            </w:r>
            <w:r w:rsidRPr="00E81F5E">
              <w:rPr>
                <w:rFonts w:ascii="Times New Roman" w:hAnsi="Times New Roman" w:cs="Times New Roman"/>
                <w:lang w:val="en-US"/>
              </w:rPr>
              <w:t>XVIII</w:t>
            </w:r>
            <w:r w:rsidRPr="00E81F5E">
              <w:rPr>
                <w:rFonts w:ascii="Times New Roman" w:hAnsi="Times New Roman" w:cs="Times New Roman"/>
              </w:rPr>
              <w:t xml:space="preserve"> века.</w:t>
            </w:r>
          </w:p>
        </w:tc>
        <w:tc>
          <w:tcPr>
            <w:tcW w:w="415"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spacing w:after="0" w:line="216" w:lineRule="auto"/>
              <w:ind w:firstLine="426"/>
              <w:contextualSpacing/>
              <w:jc w:val="center"/>
              <w:rPr>
                <w:rFonts w:ascii="Times New Roman" w:hAnsi="Times New Roman" w:cs="Times New Roman"/>
              </w:rPr>
            </w:pPr>
            <w:r w:rsidRPr="00E81F5E">
              <w:rPr>
                <w:rFonts w:ascii="Times New Roman" w:hAnsi="Times New Roman" w:cs="Times New Roman"/>
              </w:rPr>
              <w:t>9</w:t>
            </w:r>
          </w:p>
        </w:tc>
        <w:tc>
          <w:tcPr>
            <w:tcW w:w="1038" w:type="pct"/>
            <w:vMerge/>
            <w:tcBorders>
              <w:left w:val="single" w:sz="4" w:space="0" w:color="auto"/>
              <w:right w:val="single" w:sz="4" w:space="0" w:color="auto"/>
            </w:tcBorders>
          </w:tcPr>
          <w:p w:rsidR="00F55861" w:rsidRPr="00E81F5E" w:rsidRDefault="00F55861" w:rsidP="00E81F5E">
            <w:pPr>
              <w:spacing w:after="0" w:line="216" w:lineRule="auto"/>
              <w:contextualSpacing/>
              <w:rPr>
                <w:rFonts w:ascii="Times New Roman" w:hAnsi="Times New Roman" w:cs="Times New Roman"/>
                <w:kern w:val="28"/>
              </w:rPr>
            </w:pPr>
          </w:p>
        </w:tc>
        <w:tc>
          <w:tcPr>
            <w:tcW w:w="809"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kern w:val="28"/>
              </w:rPr>
            </w:pPr>
            <w:r w:rsidRPr="00E81F5E">
              <w:rPr>
                <w:rFonts w:ascii="Times New Roman" w:hAnsi="Times New Roman" w:cs="Times New Roman"/>
                <w:lang w:eastAsia="en-US"/>
              </w:rPr>
              <w:t>Контрольная работа №1 по теме «Входная контрольная работа»</w:t>
            </w:r>
          </w:p>
        </w:tc>
        <w:tc>
          <w:tcPr>
            <w:tcW w:w="958"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lang w:eastAsia="en-US"/>
              </w:rPr>
            </w:pPr>
            <w:r w:rsidRPr="00E81F5E">
              <w:rPr>
                <w:rFonts w:ascii="Times New Roman" w:hAnsi="Times New Roman" w:cs="Times New Roman"/>
              </w:rPr>
              <w:t xml:space="preserve">Библиотека ЦОК </w:t>
            </w:r>
            <w:hyperlink r:id="rId7">
              <w:r w:rsidRPr="00E81F5E">
                <w:rPr>
                  <w:rFonts w:ascii="Times New Roman" w:hAnsi="Times New Roman" w:cs="Times New Roman"/>
                  <w:u w:val="single"/>
                </w:rPr>
                <w:t>https://m.edsoo.ru/7f41b720</w:t>
              </w:r>
            </w:hyperlink>
          </w:p>
        </w:tc>
      </w:tr>
      <w:tr w:rsidR="00F55861" w:rsidRPr="00E31218" w:rsidTr="007C6E1A">
        <w:trPr>
          <w:trHeight w:val="1159"/>
        </w:trPr>
        <w:tc>
          <w:tcPr>
            <w:tcW w:w="393" w:type="pct"/>
            <w:vMerge w:val="restar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kern w:val="28"/>
              </w:rPr>
            </w:pPr>
          </w:p>
        </w:tc>
        <w:tc>
          <w:tcPr>
            <w:tcW w:w="1388" w:type="pct"/>
            <w:vMerge w:val="restar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b/>
                <w:kern w:val="28"/>
              </w:rPr>
            </w:pPr>
          </w:p>
        </w:tc>
        <w:tc>
          <w:tcPr>
            <w:tcW w:w="415" w:type="pct"/>
            <w:vMerge w:val="restart"/>
            <w:tcBorders>
              <w:top w:val="single" w:sz="4" w:space="0" w:color="auto"/>
              <w:left w:val="single" w:sz="4" w:space="0" w:color="auto"/>
              <w:bottom w:val="single" w:sz="4" w:space="0" w:color="auto"/>
              <w:right w:val="single" w:sz="4" w:space="0" w:color="auto"/>
            </w:tcBorders>
          </w:tcPr>
          <w:p w:rsidR="00F55861" w:rsidRPr="00E81F5E" w:rsidRDefault="00F55861" w:rsidP="00E81F5E">
            <w:pPr>
              <w:spacing w:after="0" w:line="216" w:lineRule="auto"/>
              <w:ind w:firstLine="426"/>
              <w:contextualSpacing/>
              <w:jc w:val="center"/>
              <w:rPr>
                <w:rFonts w:ascii="Times New Roman" w:hAnsi="Times New Roman" w:cs="Times New Roman"/>
              </w:rPr>
            </w:pPr>
          </w:p>
        </w:tc>
        <w:tc>
          <w:tcPr>
            <w:tcW w:w="1038" w:type="pct"/>
            <w:vMerge/>
            <w:tcBorders>
              <w:left w:val="single" w:sz="4" w:space="0" w:color="auto"/>
              <w:bottom w:val="single" w:sz="4" w:space="0" w:color="auto"/>
              <w:right w:val="single" w:sz="4" w:space="0" w:color="auto"/>
            </w:tcBorders>
          </w:tcPr>
          <w:p w:rsidR="00F55861" w:rsidRPr="00E81F5E" w:rsidRDefault="00F55861" w:rsidP="00E81F5E">
            <w:pPr>
              <w:spacing w:after="0" w:line="216" w:lineRule="auto"/>
              <w:contextualSpacing/>
              <w:rPr>
                <w:rFonts w:ascii="Times New Roman" w:hAnsi="Times New Roman" w:cs="Times New Roman"/>
                <w:kern w:val="28"/>
              </w:rPr>
            </w:pPr>
          </w:p>
        </w:tc>
        <w:tc>
          <w:tcPr>
            <w:tcW w:w="809"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rPr>
            </w:pPr>
            <w:r w:rsidRPr="00E81F5E">
              <w:rPr>
                <w:rFonts w:ascii="Times New Roman" w:hAnsi="Times New Roman" w:cs="Times New Roman"/>
                <w:lang w:eastAsia="en-US"/>
              </w:rPr>
              <w:t>Контрольная работа № 2  по теме «Романтическая лирика начала XIX века, комедия «Горе от ума», лирика А.С.Пушкина»</w:t>
            </w:r>
          </w:p>
        </w:tc>
        <w:tc>
          <w:tcPr>
            <w:tcW w:w="958" w:type="pct"/>
            <w:tcBorders>
              <w:top w:val="single" w:sz="4" w:space="0" w:color="auto"/>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8">
              <w:r w:rsidRPr="00E81F5E">
                <w:rPr>
                  <w:rFonts w:ascii="Times New Roman" w:hAnsi="Times New Roman" w:cs="Times New Roman"/>
                  <w:u w:val="single"/>
                </w:rPr>
                <w:t>https://m.edsoo.ru/7f41b720</w:t>
              </w:r>
            </w:hyperlink>
          </w:p>
          <w:p w:rsidR="00F55861" w:rsidRPr="00E81F5E" w:rsidRDefault="00F55861" w:rsidP="00E81F5E">
            <w:pPr>
              <w:pStyle w:val="ae"/>
              <w:spacing w:line="216" w:lineRule="auto"/>
              <w:contextualSpacing/>
              <w:rPr>
                <w:rFonts w:ascii="Times New Roman" w:hAnsi="Times New Roman" w:cs="Times New Roman"/>
              </w:rPr>
            </w:pPr>
          </w:p>
          <w:p w:rsidR="00F55861" w:rsidRPr="00E81F5E" w:rsidRDefault="00F55861" w:rsidP="00E81F5E">
            <w:pPr>
              <w:pStyle w:val="ae"/>
              <w:spacing w:line="216" w:lineRule="auto"/>
              <w:contextualSpacing/>
              <w:rPr>
                <w:rFonts w:ascii="Times New Roman" w:hAnsi="Times New Roman" w:cs="Times New Roman"/>
                <w:lang w:eastAsia="en-US"/>
              </w:rPr>
            </w:pPr>
          </w:p>
        </w:tc>
      </w:tr>
      <w:tr w:rsidR="00F55861" w:rsidRPr="00E31218" w:rsidTr="007C6E1A">
        <w:trPr>
          <w:trHeight w:val="738"/>
        </w:trPr>
        <w:tc>
          <w:tcPr>
            <w:tcW w:w="393" w:type="pct"/>
            <w:vMerge/>
            <w:tcBorders>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kern w:val="28"/>
              </w:rPr>
            </w:pPr>
          </w:p>
        </w:tc>
        <w:tc>
          <w:tcPr>
            <w:tcW w:w="1388" w:type="pct"/>
            <w:vMerge/>
            <w:tcBorders>
              <w:left w:val="single" w:sz="4" w:space="0" w:color="auto"/>
              <w:bottom w:val="single" w:sz="4" w:space="0" w:color="auto"/>
              <w:right w:val="single" w:sz="4" w:space="0" w:color="auto"/>
            </w:tcBorders>
          </w:tcPr>
          <w:p w:rsidR="00F55861" w:rsidRPr="00E81F5E" w:rsidRDefault="00F55861" w:rsidP="00E81F5E">
            <w:pPr>
              <w:pStyle w:val="ae"/>
              <w:spacing w:line="216" w:lineRule="auto"/>
              <w:contextualSpacing/>
              <w:rPr>
                <w:rFonts w:ascii="Times New Roman" w:hAnsi="Times New Roman" w:cs="Times New Roman"/>
              </w:rPr>
            </w:pPr>
          </w:p>
        </w:tc>
        <w:tc>
          <w:tcPr>
            <w:tcW w:w="415" w:type="pct"/>
            <w:vMerge/>
            <w:tcBorders>
              <w:left w:val="single" w:sz="4" w:space="0" w:color="auto"/>
              <w:bottom w:val="single" w:sz="4" w:space="0" w:color="auto"/>
              <w:right w:val="single" w:sz="4" w:space="0" w:color="auto"/>
            </w:tcBorders>
          </w:tcPr>
          <w:p w:rsidR="00F55861" w:rsidRPr="00E81F5E" w:rsidRDefault="00F55861" w:rsidP="00E81F5E">
            <w:pPr>
              <w:spacing w:after="0" w:line="216" w:lineRule="auto"/>
              <w:ind w:firstLine="426"/>
              <w:contextualSpacing/>
              <w:jc w:val="center"/>
              <w:rPr>
                <w:rFonts w:ascii="Times New Roman" w:hAnsi="Times New Roman" w:cs="Times New Roman"/>
              </w:rPr>
            </w:pPr>
          </w:p>
        </w:tc>
        <w:tc>
          <w:tcPr>
            <w:tcW w:w="1038" w:type="pct"/>
            <w:vMerge/>
            <w:tcBorders>
              <w:left w:val="single" w:sz="4" w:space="0" w:color="auto"/>
              <w:bottom w:val="single" w:sz="4" w:space="0" w:color="auto"/>
              <w:right w:val="single" w:sz="4" w:space="0" w:color="auto"/>
            </w:tcBorders>
          </w:tcPr>
          <w:p w:rsidR="00F55861" w:rsidRPr="00E81F5E" w:rsidRDefault="00F55861" w:rsidP="00E81F5E">
            <w:pPr>
              <w:spacing w:after="0" w:line="216" w:lineRule="auto"/>
              <w:contextualSpacing/>
              <w:rPr>
                <w:rFonts w:ascii="Times New Roman" w:hAnsi="Times New Roman" w:cs="Times New Roman"/>
              </w:rPr>
            </w:pPr>
          </w:p>
        </w:tc>
        <w:tc>
          <w:tcPr>
            <w:tcW w:w="809" w:type="pct"/>
            <w:tcBorders>
              <w:left w:val="single" w:sz="4" w:space="0" w:color="auto"/>
              <w:bottom w:val="single" w:sz="4" w:space="0" w:color="auto"/>
              <w:right w:val="single" w:sz="4" w:space="0" w:color="auto"/>
            </w:tcBorders>
          </w:tcPr>
          <w:p w:rsidR="00F55861" w:rsidRPr="00E81F5E" w:rsidRDefault="00F55861" w:rsidP="00E81F5E">
            <w:pPr>
              <w:spacing w:after="0" w:line="216" w:lineRule="auto"/>
              <w:contextualSpacing/>
              <w:rPr>
                <w:rFonts w:ascii="Times New Roman" w:hAnsi="Times New Roman" w:cs="Times New Roman"/>
              </w:rPr>
            </w:pPr>
            <w:r w:rsidRPr="00E81F5E">
              <w:rPr>
                <w:rFonts w:ascii="Times New Roman" w:hAnsi="Times New Roman" w:cs="Times New Roman"/>
              </w:rPr>
              <w:t>Контрольная работа № 3 по теме  «Творчество М. Ю. Лермонтова».</w:t>
            </w:r>
          </w:p>
        </w:tc>
        <w:tc>
          <w:tcPr>
            <w:tcW w:w="958" w:type="pct"/>
            <w:tcBorders>
              <w:left w:val="single" w:sz="4" w:space="0" w:color="auto"/>
              <w:bottom w:val="single" w:sz="4" w:space="0" w:color="auto"/>
              <w:right w:val="single" w:sz="4" w:space="0" w:color="auto"/>
            </w:tcBorders>
          </w:tcPr>
          <w:p w:rsidR="00F55861" w:rsidRPr="00E81F5E" w:rsidRDefault="007C6E1A"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9">
              <w:r w:rsidRPr="00E81F5E">
                <w:rPr>
                  <w:rFonts w:ascii="Times New Roman" w:hAnsi="Times New Roman" w:cs="Times New Roman"/>
                  <w:u w:val="single"/>
                </w:rPr>
                <w:t>https://m.edsoo.ru/7f41b720</w:t>
              </w:r>
            </w:hyperlink>
          </w:p>
        </w:tc>
      </w:tr>
      <w:tr w:rsidR="007C6E1A" w:rsidRPr="00E31218" w:rsidTr="007C6E1A">
        <w:trPr>
          <w:trHeight w:val="335"/>
        </w:trPr>
        <w:tc>
          <w:tcPr>
            <w:tcW w:w="393" w:type="pct"/>
            <w:tcBorders>
              <w:top w:val="single" w:sz="4" w:space="0" w:color="auto"/>
              <w:left w:val="single" w:sz="4" w:space="0" w:color="auto"/>
              <w:right w:val="single" w:sz="4" w:space="0" w:color="auto"/>
            </w:tcBorders>
          </w:tcPr>
          <w:p w:rsidR="007C6E1A" w:rsidRPr="00E81F5E" w:rsidRDefault="007C6E1A" w:rsidP="00E81F5E">
            <w:pPr>
              <w:pStyle w:val="ae"/>
              <w:spacing w:line="216" w:lineRule="auto"/>
              <w:contextualSpacing/>
              <w:rPr>
                <w:rFonts w:ascii="Times New Roman" w:hAnsi="Times New Roman" w:cs="Times New Roman"/>
                <w:kern w:val="28"/>
              </w:rPr>
            </w:pPr>
            <w:r w:rsidRPr="00E81F5E">
              <w:rPr>
                <w:rFonts w:ascii="Times New Roman" w:hAnsi="Times New Roman" w:cs="Times New Roman"/>
                <w:kern w:val="28"/>
              </w:rPr>
              <w:t>4</w:t>
            </w:r>
          </w:p>
        </w:tc>
        <w:tc>
          <w:tcPr>
            <w:tcW w:w="1388" w:type="pct"/>
            <w:tcBorders>
              <w:top w:val="single" w:sz="4" w:space="0" w:color="auto"/>
              <w:left w:val="single" w:sz="4" w:space="0" w:color="auto"/>
              <w:right w:val="single" w:sz="4" w:space="0" w:color="auto"/>
            </w:tcBorders>
          </w:tcPr>
          <w:p w:rsidR="007C6E1A" w:rsidRPr="00E81F5E" w:rsidRDefault="007C6E1A" w:rsidP="00E81F5E">
            <w:pPr>
              <w:pStyle w:val="ae"/>
              <w:spacing w:line="216" w:lineRule="auto"/>
              <w:contextualSpacing/>
              <w:rPr>
                <w:rFonts w:ascii="Times New Roman" w:hAnsi="Times New Roman" w:cs="Times New Roman"/>
                <w:b/>
                <w:kern w:val="28"/>
              </w:rPr>
            </w:pPr>
            <w:r w:rsidRPr="00E81F5E">
              <w:rPr>
                <w:rFonts w:ascii="Times New Roman" w:hAnsi="Times New Roman" w:cs="Times New Roman"/>
              </w:rPr>
              <w:t xml:space="preserve">Из литературы </w:t>
            </w:r>
            <w:r w:rsidRPr="00E81F5E">
              <w:rPr>
                <w:rFonts w:ascii="Times New Roman" w:hAnsi="Times New Roman" w:cs="Times New Roman"/>
                <w:lang w:val="en-US"/>
              </w:rPr>
              <w:t>XIX</w:t>
            </w:r>
            <w:r w:rsidRPr="00E81F5E">
              <w:rPr>
                <w:rFonts w:ascii="Times New Roman" w:hAnsi="Times New Roman" w:cs="Times New Roman"/>
              </w:rPr>
              <w:t xml:space="preserve"> века.</w:t>
            </w:r>
          </w:p>
        </w:tc>
        <w:tc>
          <w:tcPr>
            <w:tcW w:w="415" w:type="pct"/>
            <w:tcBorders>
              <w:top w:val="single" w:sz="4" w:space="0" w:color="auto"/>
              <w:left w:val="single" w:sz="4" w:space="0" w:color="auto"/>
              <w:right w:val="single" w:sz="4" w:space="0" w:color="auto"/>
            </w:tcBorders>
          </w:tcPr>
          <w:p w:rsidR="007C6E1A" w:rsidRPr="00E81F5E" w:rsidRDefault="007C6E1A" w:rsidP="00E81F5E">
            <w:pPr>
              <w:spacing w:after="0" w:line="216" w:lineRule="auto"/>
              <w:ind w:firstLine="426"/>
              <w:contextualSpacing/>
              <w:jc w:val="center"/>
              <w:rPr>
                <w:rFonts w:ascii="Times New Roman" w:hAnsi="Times New Roman" w:cs="Times New Roman"/>
              </w:rPr>
            </w:pPr>
            <w:r w:rsidRPr="00E81F5E">
              <w:rPr>
                <w:rFonts w:ascii="Times New Roman" w:hAnsi="Times New Roman" w:cs="Times New Roman"/>
              </w:rPr>
              <w:t>49</w:t>
            </w:r>
          </w:p>
        </w:tc>
        <w:tc>
          <w:tcPr>
            <w:tcW w:w="1038" w:type="pct"/>
            <w:tcBorders>
              <w:top w:val="single" w:sz="4" w:space="0" w:color="auto"/>
              <w:left w:val="single" w:sz="4" w:space="0" w:color="auto"/>
              <w:bottom w:val="single" w:sz="4" w:space="0" w:color="auto"/>
              <w:right w:val="single" w:sz="4" w:space="0" w:color="auto"/>
            </w:tcBorders>
          </w:tcPr>
          <w:p w:rsidR="007C6E1A" w:rsidRPr="00E81F5E" w:rsidRDefault="007C6E1A" w:rsidP="00E81F5E">
            <w:pPr>
              <w:pStyle w:val="ae"/>
              <w:spacing w:line="216" w:lineRule="auto"/>
              <w:contextualSpacing/>
              <w:rPr>
                <w:rFonts w:ascii="Times New Roman" w:hAnsi="Times New Roman" w:cs="Times New Roman"/>
                <w:lang w:eastAsia="en-US"/>
              </w:rPr>
            </w:pPr>
            <w:r w:rsidRPr="00E81F5E">
              <w:rPr>
                <w:rFonts w:ascii="Times New Roman" w:hAnsi="Times New Roman" w:cs="Times New Roman"/>
                <w:lang w:eastAsia="en-US"/>
              </w:rPr>
              <w:t xml:space="preserve">Р.Р. Сочинение №6 (домашнее) Сочинение-ответ на проблемный вопрос «В чем особенности изображения внутреннего мира героев русской литературы XIX века? (На примере произведений Ф.М.Достоевского, А.П.Чехова)». (По выбору учащихся.)  </w:t>
            </w:r>
          </w:p>
        </w:tc>
        <w:tc>
          <w:tcPr>
            <w:tcW w:w="809" w:type="pct"/>
            <w:tcBorders>
              <w:top w:val="single" w:sz="4" w:space="0" w:color="auto"/>
              <w:left w:val="single" w:sz="4" w:space="0" w:color="auto"/>
              <w:bottom w:val="single" w:sz="4" w:space="0" w:color="auto"/>
              <w:right w:val="single" w:sz="4" w:space="0" w:color="auto"/>
            </w:tcBorders>
          </w:tcPr>
          <w:p w:rsidR="007C6E1A" w:rsidRPr="00E81F5E" w:rsidRDefault="007C6E1A" w:rsidP="00E81F5E">
            <w:pPr>
              <w:pStyle w:val="ae"/>
              <w:spacing w:line="216" w:lineRule="auto"/>
              <w:contextualSpacing/>
              <w:rPr>
                <w:rFonts w:ascii="Times New Roman" w:hAnsi="Times New Roman" w:cs="Times New Roman"/>
                <w:lang w:eastAsia="en-US"/>
              </w:rPr>
            </w:pPr>
          </w:p>
        </w:tc>
        <w:tc>
          <w:tcPr>
            <w:tcW w:w="958" w:type="pct"/>
            <w:tcBorders>
              <w:top w:val="single" w:sz="4" w:space="0" w:color="auto"/>
              <w:left w:val="single" w:sz="4" w:space="0" w:color="auto"/>
              <w:bottom w:val="single" w:sz="4" w:space="0" w:color="auto"/>
              <w:right w:val="single" w:sz="4" w:space="0" w:color="auto"/>
            </w:tcBorders>
            <w:vAlign w:val="center"/>
          </w:tcPr>
          <w:p w:rsidR="007C6E1A" w:rsidRPr="00E81F5E" w:rsidRDefault="007C6E1A" w:rsidP="00E81F5E">
            <w:pPr>
              <w:spacing w:after="0" w:line="216" w:lineRule="auto"/>
              <w:ind w:left="135"/>
              <w:contextualSpacing/>
              <w:rPr>
                <w:rFonts w:ascii="Times New Roman" w:hAnsi="Times New Roman" w:cs="Times New Roman"/>
              </w:rPr>
            </w:pPr>
            <w:r w:rsidRPr="00E81F5E">
              <w:rPr>
                <w:rFonts w:ascii="Times New Roman" w:hAnsi="Times New Roman" w:cs="Times New Roman"/>
              </w:rPr>
              <w:t xml:space="preserve">Библиотека ЦОК </w:t>
            </w:r>
            <w:hyperlink r:id="rId10">
              <w:r w:rsidRPr="00E81F5E">
                <w:rPr>
                  <w:rFonts w:ascii="Times New Roman" w:hAnsi="Times New Roman" w:cs="Times New Roman"/>
                  <w:u w:val="single"/>
                </w:rPr>
                <w:t>https://m.edsoo.ru/7f41b720</w:t>
              </w:r>
            </w:hyperlink>
          </w:p>
          <w:p w:rsidR="007C6E1A" w:rsidRPr="00E81F5E" w:rsidRDefault="007C6E1A" w:rsidP="00E81F5E">
            <w:pPr>
              <w:spacing w:after="0" w:line="216" w:lineRule="auto"/>
              <w:ind w:left="135"/>
              <w:contextualSpacing/>
              <w:rPr>
                <w:rFonts w:ascii="Times New Roman" w:hAnsi="Times New Roman" w:cs="Times New Roman"/>
              </w:rPr>
            </w:pPr>
            <w:r w:rsidRPr="00E81F5E">
              <w:rPr>
                <w:rFonts w:ascii="Times New Roman" w:hAnsi="Times New Roman" w:cs="Times New Roman"/>
              </w:rPr>
              <w:t xml:space="preserve">Библиотека ЦОК </w:t>
            </w:r>
            <w:hyperlink r:id="rId11">
              <w:r w:rsidRPr="00E81F5E">
                <w:rPr>
                  <w:rFonts w:ascii="Times New Roman" w:hAnsi="Times New Roman" w:cs="Times New Roman"/>
                  <w:u w:val="single"/>
                </w:rPr>
                <w:t>https://m.edsoo.ru/7f41b720</w:t>
              </w:r>
            </w:hyperlink>
          </w:p>
          <w:p w:rsidR="007C6E1A" w:rsidRPr="00E81F5E" w:rsidRDefault="007C6E1A" w:rsidP="00E81F5E">
            <w:pPr>
              <w:spacing w:after="0" w:line="216" w:lineRule="auto"/>
              <w:ind w:left="135"/>
              <w:contextualSpacing/>
              <w:rPr>
                <w:rFonts w:ascii="Times New Roman" w:hAnsi="Times New Roman" w:cs="Times New Roman"/>
              </w:rPr>
            </w:pPr>
            <w:r w:rsidRPr="00E81F5E">
              <w:rPr>
                <w:rFonts w:ascii="Times New Roman" w:hAnsi="Times New Roman" w:cs="Times New Roman"/>
              </w:rPr>
              <w:t xml:space="preserve">Библиотека ЦОК </w:t>
            </w:r>
            <w:hyperlink r:id="rId12">
              <w:r w:rsidRPr="00E81F5E">
                <w:rPr>
                  <w:rFonts w:ascii="Times New Roman" w:hAnsi="Times New Roman" w:cs="Times New Roman"/>
                  <w:u w:val="single"/>
                </w:rPr>
                <w:t>https://m.edsoo.ru/7f41b720</w:t>
              </w:r>
            </w:hyperlink>
          </w:p>
          <w:p w:rsidR="007C6E1A" w:rsidRPr="00E81F5E" w:rsidRDefault="007C6E1A" w:rsidP="00E81F5E">
            <w:pPr>
              <w:spacing w:after="0" w:line="216" w:lineRule="auto"/>
              <w:ind w:left="135"/>
              <w:contextualSpacing/>
              <w:rPr>
                <w:rFonts w:ascii="Times New Roman" w:hAnsi="Times New Roman" w:cs="Times New Roman"/>
              </w:rPr>
            </w:pPr>
            <w:r w:rsidRPr="00E81F5E">
              <w:rPr>
                <w:rFonts w:ascii="Times New Roman" w:hAnsi="Times New Roman" w:cs="Times New Roman"/>
              </w:rPr>
              <w:t xml:space="preserve">Библиотека ЦОК </w:t>
            </w:r>
            <w:hyperlink r:id="rId13">
              <w:r w:rsidRPr="00E81F5E">
                <w:rPr>
                  <w:rFonts w:ascii="Times New Roman" w:hAnsi="Times New Roman" w:cs="Times New Roman"/>
                  <w:u w:val="single"/>
                </w:rPr>
                <w:t>https://m.edsoo.ru/7f41b720</w:t>
              </w:r>
            </w:hyperlink>
          </w:p>
          <w:p w:rsidR="007C6E1A" w:rsidRPr="00E81F5E" w:rsidRDefault="007C6E1A" w:rsidP="00E81F5E">
            <w:pPr>
              <w:spacing w:after="0" w:line="216" w:lineRule="auto"/>
              <w:ind w:left="135"/>
              <w:contextualSpacing/>
              <w:rPr>
                <w:rFonts w:ascii="Times New Roman" w:hAnsi="Times New Roman" w:cs="Times New Roman"/>
              </w:rPr>
            </w:pPr>
            <w:r w:rsidRPr="00E81F5E">
              <w:rPr>
                <w:rFonts w:ascii="Times New Roman" w:hAnsi="Times New Roman" w:cs="Times New Roman"/>
              </w:rPr>
              <w:t xml:space="preserve">Библиотека ЦОК </w:t>
            </w:r>
            <w:hyperlink r:id="rId14">
              <w:r w:rsidRPr="00E81F5E">
                <w:rPr>
                  <w:rFonts w:ascii="Times New Roman" w:hAnsi="Times New Roman" w:cs="Times New Roman"/>
                  <w:u w:val="single"/>
                </w:rPr>
                <w:t>https://m.edsoo.ru/7f41b720</w:t>
              </w:r>
            </w:hyperlink>
          </w:p>
          <w:p w:rsidR="007C6E1A" w:rsidRPr="00E81F5E" w:rsidRDefault="007C6E1A" w:rsidP="00E81F5E">
            <w:pPr>
              <w:spacing w:after="0" w:line="216" w:lineRule="auto"/>
              <w:ind w:left="135"/>
              <w:contextualSpacing/>
              <w:rPr>
                <w:rFonts w:ascii="Times New Roman" w:hAnsi="Times New Roman" w:cs="Times New Roman"/>
              </w:rPr>
            </w:pPr>
            <w:r w:rsidRPr="00E81F5E">
              <w:rPr>
                <w:rFonts w:ascii="Times New Roman" w:hAnsi="Times New Roman" w:cs="Times New Roman"/>
              </w:rPr>
              <w:t xml:space="preserve">Библиотека ЦОК </w:t>
            </w:r>
            <w:hyperlink r:id="rId15">
              <w:r w:rsidRPr="00E81F5E">
                <w:rPr>
                  <w:rFonts w:ascii="Times New Roman" w:hAnsi="Times New Roman" w:cs="Times New Roman"/>
                  <w:u w:val="single"/>
                </w:rPr>
                <w:t>https://m.edsoo.ru/7f41b720</w:t>
              </w:r>
            </w:hyperlink>
          </w:p>
          <w:p w:rsidR="007C6E1A" w:rsidRPr="00E81F5E" w:rsidRDefault="007C6E1A" w:rsidP="00E81F5E">
            <w:pPr>
              <w:spacing w:after="0" w:line="216" w:lineRule="auto"/>
              <w:ind w:left="135"/>
              <w:contextualSpacing/>
              <w:rPr>
                <w:rFonts w:ascii="Times New Roman" w:hAnsi="Times New Roman" w:cs="Times New Roman"/>
              </w:rPr>
            </w:pPr>
            <w:r w:rsidRPr="00E81F5E">
              <w:rPr>
                <w:rFonts w:ascii="Times New Roman" w:hAnsi="Times New Roman" w:cs="Times New Roman"/>
              </w:rPr>
              <w:t xml:space="preserve">Библиотека ЦОК </w:t>
            </w:r>
            <w:hyperlink r:id="rId16">
              <w:r w:rsidRPr="00E81F5E">
                <w:rPr>
                  <w:rFonts w:ascii="Times New Roman" w:hAnsi="Times New Roman" w:cs="Times New Roman"/>
                  <w:u w:val="single"/>
                </w:rPr>
                <w:t>https://m.edsoo.ru/7f41b720</w:t>
              </w:r>
            </w:hyperlink>
          </w:p>
        </w:tc>
      </w:tr>
      <w:tr w:rsidR="007C6E1A" w:rsidRPr="00E31218" w:rsidTr="007C6E1A">
        <w:trPr>
          <w:trHeight w:val="335"/>
        </w:trPr>
        <w:tc>
          <w:tcPr>
            <w:tcW w:w="393" w:type="pct"/>
            <w:tcBorders>
              <w:top w:val="single" w:sz="4" w:space="0" w:color="auto"/>
              <w:left w:val="single" w:sz="4" w:space="0" w:color="auto"/>
              <w:bottom w:val="single" w:sz="4" w:space="0" w:color="auto"/>
              <w:right w:val="single" w:sz="4" w:space="0" w:color="auto"/>
            </w:tcBorders>
          </w:tcPr>
          <w:p w:rsidR="007C6E1A" w:rsidRPr="00E81F5E" w:rsidRDefault="007C6E1A" w:rsidP="00E81F5E">
            <w:pPr>
              <w:pStyle w:val="ae"/>
              <w:spacing w:line="216" w:lineRule="auto"/>
              <w:contextualSpacing/>
              <w:rPr>
                <w:rFonts w:ascii="Times New Roman" w:hAnsi="Times New Roman" w:cs="Times New Roman"/>
                <w:kern w:val="28"/>
              </w:rPr>
            </w:pPr>
            <w:r w:rsidRPr="00E81F5E">
              <w:rPr>
                <w:rFonts w:ascii="Times New Roman" w:hAnsi="Times New Roman" w:cs="Times New Roman"/>
                <w:kern w:val="28"/>
              </w:rPr>
              <w:t>5</w:t>
            </w:r>
          </w:p>
        </w:tc>
        <w:tc>
          <w:tcPr>
            <w:tcW w:w="1388" w:type="pct"/>
            <w:tcBorders>
              <w:top w:val="single" w:sz="4" w:space="0" w:color="auto"/>
              <w:left w:val="single" w:sz="4" w:space="0" w:color="auto"/>
              <w:bottom w:val="single" w:sz="4" w:space="0" w:color="auto"/>
              <w:right w:val="single" w:sz="4" w:space="0" w:color="auto"/>
            </w:tcBorders>
          </w:tcPr>
          <w:p w:rsidR="007C6E1A" w:rsidRPr="00E81F5E" w:rsidRDefault="007C6E1A" w:rsidP="00E81F5E">
            <w:pPr>
              <w:pStyle w:val="ae"/>
              <w:spacing w:line="216" w:lineRule="auto"/>
              <w:contextualSpacing/>
              <w:rPr>
                <w:rFonts w:ascii="Times New Roman" w:hAnsi="Times New Roman" w:cs="Times New Roman"/>
                <w:kern w:val="28"/>
              </w:rPr>
            </w:pPr>
            <w:r w:rsidRPr="00E81F5E">
              <w:rPr>
                <w:rFonts w:ascii="Times New Roman" w:hAnsi="Times New Roman" w:cs="Times New Roman"/>
              </w:rPr>
              <w:t xml:space="preserve">Из литературы </w:t>
            </w:r>
            <w:r w:rsidRPr="00E81F5E">
              <w:rPr>
                <w:rFonts w:ascii="Times New Roman" w:hAnsi="Times New Roman" w:cs="Times New Roman"/>
                <w:lang w:val="en-US"/>
              </w:rPr>
              <w:t>XX</w:t>
            </w:r>
            <w:r w:rsidRPr="00E81F5E">
              <w:rPr>
                <w:rFonts w:ascii="Times New Roman" w:hAnsi="Times New Roman" w:cs="Times New Roman"/>
              </w:rPr>
              <w:t xml:space="preserve"> века.</w:t>
            </w:r>
          </w:p>
        </w:tc>
        <w:tc>
          <w:tcPr>
            <w:tcW w:w="415" w:type="pct"/>
            <w:tcBorders>
              <w:top w:val="single" w:sz="4" w:space="0" w:color="auto"/>
              <w:left w:val="single" w:sz="4" w:space="0" w:color="auto"/>
              <w:bottom w:val="single" w:sz="4" w:space="0" w:color="auto"/>
              <w:right w:val="single" w:sz="4" w:space="0" w:color="auto"/>
            </w:tcBorders>
          </w:tcPr>
          <w:p w:rsidR="007C6E1A" w:rsidRPr="00E81F5E" w:rsidRDefault="007C6E1A" w:rsidP="00E81F5E">
            <w:pPr>
              <w:spacing w:after="0" w:line="216" w:lineRule="auto"/>
              <w:ind w:firstLine="426"/>
              <w:contextualSpacing/>
              <w:jc w:val="center"/>
              <w:rPr>
                <w:rFonts w:ascii="Times New Roman" w:hAnsi="Times New Roman" w:cs="Times New Roman"/>
              </w:rPr>
            </w:pPr>
            <w:r w:rsidRPr="00E81F5E">
              <w:rPr>
                <w:rFonts w:ascii="Times New Roman" w:hAnsi="Times New Roman" w:cs="Times New Roman"/>
              </w:rPr>
              <w:t>32</w:t>
            </w:r>
          </w:p>
        </w:tc>
        <w:tc>
          <w:tcPr>
            <w:tcW w:w="1038" w:type="pct"/>
            <w:tcBorders>
              <w:top w:val="single" w:sz="4" w:space="0" w:color="auto"/>
              <w:left w:val="single" w:sz="4" w:space="0" w:color="auto"/>
              <w:bottom w:val="single" w:sz="4" w:space="0" w:color="auto"/>
              <w:right w:val="single" w:sz="4" w:space="0" w:color="auto"/>
            </w:tcBorders>
          </w:tcPr>
          <w:p w:rsidR="007C6E1A" w:rsidRPr="00E81F5E" w:rsidRDefault="007C6E1A" w:rsidP="00E81F5E">
            <w:pPr>
              <w:pStyle w:val="ae"/>
              <w:spacing w:line="216" w:lineRule="auto"/>
              <w:contextualSpacing/>
              <w:rPr>
                <w:rFonts w:ascii="Times New Roman" w:hAnsi="Times New Roman" w:cs="Times New Roman"/>
                <w:kern w:val="28"/>
              </w:rPr>
            </w:pPr>
            <w:r w:rsidRPr="00E81F5E">
              <w:rPr>
                <w:rFonts w:ascii="Times New Roman" w:hAnsi="Times New Roman" w:cs="Times New Roman"/>
                <w:lang w:eastAsia="en-US"/>
              </w:rPr>
              <w:t>Р/р Сочинение №7 (домашнее)по теме «Литература второй половины  19 и 20 века»</w:t>
            </w:r>
          </w:p>
        </w:tc>
        <w:tc>
          <w:tcPr>
            <w:tcW w:w="809" w:type="pct"/>
            <w:tcBorders>
              <w:top w:val="single" w:sz="4" w:space="0" w:color="auto"/>
              <w:left w:val="single" w:sz="4" w:space="0" w:color="auto"/>
              <w:bottom w:val="single" w:sz="4" w:space="0" w:color="auto"/>
              <w:right w:val="single" w:sz="4" w:space="0" w:color="auto"/>
            </w:tcBorders>
          </w:tcPr>
          <w:p w:rsidR="007C6E1A" w:rsidRPr="00E81F5E" w:rsidRDefault="007C6E1A" w:rsidP="00E81F5E">
            <w:pPr>
              <w:pStyle w:val="ae"/>
              <w:spacing w:line="216" w:lineRule="auto"/>
              <w:contextualSpacing/>
              <w:rPr>
                <w:rFonts w:ascii="Times New Roman" w:hAnsi="Times New Roman" w:cs="Times New Roman"/>
                <w:kern w:val="28"/>
              </w:rPr>
            </w:pPr>
            <w:r w:rsidRPr="00E81F5E">
              <w:rPr>
                <w:rFonts w:ascii="Times New Roman" w:hAnsi="Times New Roman" w:cs="Times New Roman"/>
                <w:lang w:eastAsia="en-US"/>
              </w:rPr>
              <w:t>Контрольная работа № 4 по теме «Произведения 20 века».</w:t>
            </w:r>
          </w:p>
        </w:tc>
        <w:tc>
          <w:tcPr>
            <w:tcW w:w="958" w:type="pct"/>
            <w:tcBorders>
              <w:top w:val="single" w:sz="4" w:space="0" w:color="auto"/>
              <w:left w:val="single" w:sz="4" w:space="0" w:color="auto"/>
              <w:bottom w:val="single" w:sz="4" w:space="0" w:color="auto"/>
              <w:right w:val="single" w:sz="4" w:space="0" w:color="auto"/>
            </w:tcBorders>
            <w:vAlign w:val="center"/>
          </w:tcPr>
          <w:p w:rsidR="007C6E1A" w:rsidRPr="00E81F5E" w:rsidRDefault="007C6E1A" w:rsidP="00E81F5E">
            <w:pPr>
              <w:spacing w:after="0" w:line="216" w:lineRule="auto"/>
              <w:ind w:left="135"/>
              <w:contextualSpacing/>
              <w:rPr>
                <w:rFonts w:ascii="Times New Roman" w:hAnsi="Times New Roman" w:cs="Times New Roman"/>
              </w:rPr>
            </w:pPr>
            <w:r w:rsidRPr="00E81F5E">
              <w:rPr>
                <w:rFonts w:ascii="Times New Roman" w:hAnsi="Times New Roman" w:cs="Times New Roman"/>
              </w:rPr>
              <w:t xml:space="preserve">Библиотека ЦОК </w:t>
            </w:r>
            <w:hyperlink r:id="rId17">
              <w:r w:rsidRPr="00E81F5E">
                <w:rPr>
                  <w:rFonts w:ascii="Times New Roman" w:hAnsi="Times New Roman" w:cs="Times New Roman"/>
                  <w:u w:val="single"/>
                </w:rPr>
                <w:t>https://m.edsoo.ru/7f41b720</w:t>
              </w:r>
            </w:hyperlink>
          </w:p>
          <w:p w:rsidR="007C6E1A" w:rsidRPr="00E81F5E" w:rsidRDefault="007C6E1A" w:rsidP="00E81F5E">
            <w:pPr>
              <w:spacing w:after="0" w:line="216" w:lineRule="auto"/>
              <w:ind w:left="135"/>
              <w:contextualSpacing/>
              <w:rPr>
                <w:rFonts w:ascii="Times New Roman" w:hAnsi="Times New Roman" w:cs="Times New Roman"/>
              </w:rPr>
            </w:pPr>
            <w:r w:rsidRPr="00E81F5E">
              <w:rPr>
                <w:rFonts w:ascii="Times New Roman" w:hAnsi="Times New Roman" w:cs="Times New Roman"/>
              </w:rPr>
              <w:t xml:space="preserve">Библиотека ЦОК </w:t>
            </w:r>
            <w:hyperlink r:id="rId18">
              <w:r w:rsidRPr="00E81F5E">
                <w:rPr>
                  <w:rFonts w:ascii="Times New Roman" w:hAnsi="Times New Roman" w:cs="Times New Roman"/>
                  <w:u w:val="single"/>
                </w:rPr>
                <w:t>https://m.edsoo.ru/7f41b720</w:t>
              </w:r>
            </w:hyperlink>
          </w:p>
          <w:p w:rsidR="007C6E1A" w:rsidRPr="00E81F5E" w:rsidRDefault="007C6E1A" w:rsidP="00E81F5E">
            <w:pPr>
              <w:spacing w:after="0" w:line="216" w:lineRule="auto"/>
              <w:ind w:left="135"/>
              <w:contextualSpacing/>
              <w:rPr>
                <w:rFonts w:ascii="Times New Roman" w:hAnsi="Times New Roman" w:cs="Times New Roman"/>
              </w:rPr>
            </w:pPr>
            <w:r w:rsidRPr="00E81F5E">
              <w:rPr>
                <w:rFonts w:ascii="Times New Roman" w:hAnsi="Times New Roman" w:cs="Times New Roman"/>
              </w:rPr>
              <w:t xml:space="preserve">Библиотека ЦОК </w:t>
            </w:r>
            <w:hyperlink r:id="rId19">
              <w:r w:rsidRPr="00E81F5E">
                <w:rPr>
                  <w:rFonts w:ascii="Times New Roman" w:hAnsi="Times New Roman" w:cs="Times New Roman"/>
                  <w:u w:val="single"/>
                </w:rPr>
                <w:t>https://m.edsoo.ru/7f41b720</w:t>
              </w:r>
            </w:hyperlink>
          </w:p>
          <w:p w:rsidR="007C6E1A" w:rsidRPr="00E81F5E" w:rsidRDefault="007C6E1A" w:rsidP="00E81F5E">
            <w:pPr>
              <w:spacing w:after="0" w:line="216" w:lineRule="auto"/>
              <w:ind w:left="135"/>
              <w:contextualSpacing/>
              <w:rPr>
                <w:rFonts w:ascii="Times New Roman" w:hAnsi="Times New Roman" w:cs="Times New Roman"/>
              </w:rPr>
            </w:pPr>
            <w:r w:rsidRPr="00E81F5E">
              <w:rPr>
                <w:rFonts w:ascii="Times New Roman" w:hAnsi="Times New Roman" w:cs="Times New Roman"/>
              </w:rPr>
              <w:t xml:space="preserve">Библиотека ЦОК </w:t>
            </w:r>
            <w:hyperlink r:id="rId20">
              <w:r w:rsidRPr="00E81F5E">
                <w:rPr>
                  <w:rFonts w:ascii="Times New Roman" w:hAnsi="Times New Roman" w:cs="Times New Roman"/>
                  <w:u w:val="single"/>
                </w:rPr>
                <w:t>https://m.edsoo.ru/7f41b720</w:t>
              </w:r>
            </w:hyperlink>
          </w:p>
        </w:tc>
      </w:tr>
      <w:tr w:rsidR="007C6E1A" w:rsidRPr="00E31218" w:rsidTr="007C6E1A">
        <w:trPr>
          <w:trHeight w:val="335"/>
        </w:trPr>
        <w:tc>
          <w:tcPr>
            <w:tcW w:w="393" w:type="pct"/>
            <w:tcBorders>
              <w:top w:val="single" w:sz="4" w:space="0" w:color="auto"/>
              <w:left w:val="single" w:sz="4" w:space="0" w:color="auto"/>
              <w:bottom w:val="single" w:sz="4" w:space="0" w:color="auto"/>
              <w:right w:val="single" w:sz="4" w:space="0" w:color="auto"/>
            </w:tcBorders>
          </w:tcPr>
          <w:p w:rsidR="007C6E1A" w:rsidRPr="00E81F5E" w:rsidRDefault="007C6E1A" w:rsidP="00E81F5E">
            <w:pPr>
              <w:pStyle w:val="ae"/>
              <w:spacing w:line="216" w:lineRule="auto"/>
              <w:contextualSpacing/>
              <w:rPr>
                <w:rFonts w:ascii="Times New Roman" w:hAnsi="Times New Roman" w:cs="Times New Roman"/>
                <w:kern w:val="28"/>
              </w:rPr>
            </w:pPr>
            <w:r w:rsidRPr="00E81F5E">
              <w:rPr>
                <w:rFonts w:ascii="Times New Roman" w:hAnsi="Times New Roman" w:cs="Times New Roman"/>
                <w:kern w:val="28"/>
              </w:rPr>
              <w:t>6</w:t>
            </w:r>
          </w:p>
        </w:tc>
        <w:tc>
          <w:tcPr>
            <w:tcW w:w="1388" w:type="pct"/>
            <w:tcBorders>
              <w:top w:val="single" w:sz="4" w:space="0" w:color="auto"/>
              <w:left w:val="single" w:sz="4" w:space="0" w:color="auto"/>
              <w:bottom w:val="single" w:sz="4" w:space="0" w:color="auto"/>
              <w:right w:val="single" w:sz="4" w:space="0" w:color="auto"/>
            </w:tcBorders>
          </w:tcPr>
          <w:p w:rsidR="007C6E1A" w:rsidRPr="00E81F5E" w:rsidRDefault="007C6E1A" w:rsidP="00E81F5E">
            <w:pPr>
              <w:pStyle w:val="ae"/>
              <w:spacing w:line="216" w:lineRule="auto"/>
              <w:contextualSpacing/>
              <w:rPr>
                <w:rFonts w:ascii="Times New Roman" w:hAnsi="Times New Roman" w:cs="Times New Roman"/>
                <w:kern w:val="28"/>
              </w:rPr>
            </w:pPr>
            <w:r w:rsidRPr="00E81F5E">
              <w:rPr>
                <w:rFonts w:ascii="Times New Roman" w:hAnsi="Times New Roman" w:cs="Times New Roman"/>
              </w:rPr>
              <w:t>Из зарубежной литературы.</w:t>
            </w:r>
          </w:p>
        </w:tc>
        <w:tc>
          <w:tcPr>
            <w:tcW w:w="415" w:type="pct"/>
            <w:tcBorders>
              <w:top w:val="single" w:sz="4" w:space="0" w:color="auto"/>
              <w:left w:val="single" w:sz="4" w:space="0" w:color="auto"/>
              <w:bottom w:val="single" w:sz="4" w:space="0" w:color="auto"/>
              <w:right w:val="single" w:sz="4" w:space="0" w:color="auto"/>
            </w:tcBorders>
          </w:tcPr>
          <w:p w:rsidR="007C6E1A" w:rsidRPr="00E81F5E" w:rsidRDefault="007C6E1A" w:rsidP="00E81F5E">
            <w:pPr>
              <w:spacing w:after="0" w:line="216" w:lineRule="auto"/>
              <w:ind w:firstLine="426"/>
              <w:contextualSpacing/>
              <w:jc w:val="center"/>
              <w:rPr>
                <w:rFonts w:ascii="Times New Roman" w:hAnsi="Times New Roman" w:cs="Times New Roman"/>
              </w:rPr>
            </w:pPr>
            <w:r w:rsidRPr="00E81F5E">
              <w:rPr>
                <w:rFonts w:ascii="Times New Roman" w:hAnsi="Times New Roman" w:cs="Times New Roman"/>
              </w:rPr>
              <w:t>9</w:t>
            </w:r>
          </w:p>
        </w:tc>
        <w:tc>
          <w:tcPr>
            <w:tcW w:w="1038" w:type="pct"/>
            <w:tcBorders>
              <w:top w:val="single" w:sz="4" w:space="0" w:color="auto"/>
              <w:left w:val="single" w:sz="4" w:space="0" w:color="auto"/>
              <w:bottom w:val="single" w:sz="4" w:space="0" w:color="auto"/>
              <w:right w:val="single" w:sz="4" w:space="0" w:color="auto"/>
            </w:tcBorders>
          </w:tcPr>
          <w:p w:rsidR="007C6E1A" w:rsidRPr="00E81F5E" w:rsidRDefault="007C6E1A" w:rsidP="00E81F5E">
            <w:pPr>
              <w:pStyle w:val="ae"/>
              <w:spacing w:line="216" w:lineRule="auto"/>
              <w:contextualSpacing/>
              <w:rPr>
                <w:rFonts w:ascii="Times New Roman" w:hAnsi="Times New Roman" w:cs="Times New Roman"/>
                <w:kern w:val="28"/>
              </w:rPr>
            </w:pPr>
          </w:p>
        </w:tc>
        <w:tc>
          <w:tcPr>
            <w:tcW w:w="809" w:type="pct"/>
            <w:tcBorders>
              <w:top w:val="single" w:sz="4" w:space="0" w:color="auto"/>
              <w:left w:val="single" w:sz="4" w:space="0" w:color="auto"/>
              <w:bottom w:val="single" w:sz="4" w:space="0" w:color="auto"/>
              <w:right w:val="single" w:sz="4" w:space="0" w:color="auto"/>
            </w:tcBorders>
          </w:tcPr>
          <w:p w:rsidR="007C6E1A" w:rsidRPr="00E81F5E" w:rsidRDefault="007C6E1A" w:rsidP="00E81F5E">
            <w:pPr>
              <w:pStyle w:val="ae"/>
              <w:spacing w:line="216" w:lineRule="auto"/>
              <w:contextualSpacing/>
              <w:rPr>
                <w:rFonts w:ascii="Times New Roman" w:hAnsi="Times New Roman" w:cs="Times New Roman"/>
                <w:lang w:eastAsia="en-US"/>
              </w:rPr>
            </w:pPr>
            <w:r w:rsidRPr="00E81F5E">
              <w:rPr>
                <w:rFonts w:ascii="Times New Roman" w:hAnsi="Times New Roman" w:cs="Times New Roman"/>
                <w:lang w:eastAsia="en-US"/>
              </w:rPr>
              <w:t xml:space="preserve">Контрольная работа №5 </w:t>
            </w:r>
            <w:r w:rsidRPr="00E81F5E">
              <w:rPr>
                <w:rFonts w:ascii="Times New Roman" w:hAnsi="Times New Roman" w:cs="Times New Roman"/>
                <w:lang w:eastAsia="en-US"/>
              </w:rPr>
              <w:lastRenderedPageBreak/>
              <w:t>по теме  «Итоговая контрольная работа».</w:t>
            </w:r>
          </w:p>
        </w:tc>
        <w:tc>
          <w:tcPr>
            <w:tcW w:w="958" w:type="pct"/>
            <w:tcBorders>
              <w:top w:val="single" w:sz="4" w:space="0" w:color="auto"/>
              <w:left w:val="single" w:sz="4" w:space="0" w:color="auto"/>
              <w:bottom w:val="single" w:sz="4" w:space="0" w:color="auto"/>
              <w:right w:val="single" w:sz="4" w:space="0" w:color="auto"/>
            </w:tcBorders>
            <w:vAlign w:val="center"/>
          </w:tcPr>
          <w:p w:rsidR="007C6E1A" w:rsidRPr="00E81F5E" w:rsidRDefault="007C6E1A" w:rsidP="00E81F5E">
            <w:pPr>
              <w:spacing w:after="0" w:line="216" w:lineRule="auto"/>
              <w:ind w:left="135"/>
              <w:contextualSpacing/>
              <w:rPr>
                <w:rFonts w:ascii="Times New Roman" w:hAnsi="Times New Roman" w:cs="Times New Roman"/>
              </w:rPr>
            </w:pPr>
            <w:r w:rsidRPr="00E81F5E">
              <w:rPr>
                <w:rFonts w:ascii="Times New Roman" w:hAnsi="Times New Roman" w:cs="Times New Roman"/>
              </w:rPr>
              <w:lastRenderedPageBreak/>
              <w:t xml:space="preserve">Библиотека ЦОК </w:t>
            </w:r>
            <w:hyperlink r:id="rId21">
              <w:r w:rsidRPr="00E81F5E">
                <w:rPr>
                  <w:rFonts w:ascii="Times New Roman" w:hAnsi="Times New Roman" w:cs="Times New Roman"/>
                  <w:u w:val="single"/>
                </w:rPr>
                <w:t>https://m.edsoo.ru/7f41b720</w:t>
              </w:r>
            </w:hyperlink>
          </w:p>
          <w:p w:rsidR="007C6E1A" w:rsidRPr="00E81F5E" w:rsidRDefault="007C6E1A" w:rsidP="00E81F5E">
            <w:pPr>
              <w:spacing w:after="0" w:line="216" w:lineRule="auto"/>
              <w:ind w:left="135"/>
              <w:contextualSpacing/>
              <w:rPr>
                <w:rFonts w:ascii="Times New Roman" w:hAnsi="Times New Roman" w:cs="Times New Roman"/>
              </w:rPr>
            </w:pPr>
            <w:r w:rsidRPr="00E81F5E">
              <w:rPr>
                <w:rFonts w:ascii="Times New Roman" w:hAnsi="Times New Roman" w:cs="Times New Roman"/>
              </w:rPr>
              <w:t xml:space="preserve">Библиотека ЦОК </w:t>
            </w:r>
            <w:hyperlink r:id="rId22">
              <w:r w:rsidRPr="00E81F5E">
                <w:rPr>
                  <w:rFonts w:ascii="Times New Roman" w:hAnsi="Times New Roman" w:cs="Times New Roman"/>
                  <w:u w:val="single"/>
                </w:rPr>
                <w:t>https://m.edsoo.ru/7f41b720</w:t>
              </w:r>
            </w:hyperlink>
          </w:p>
          <w:p w:rsidR="007C6E1A" w:rsidRPr="00E81F5E" w:rsidRDefault="007C6E1A" w:rsidP="00E81F5E">
            <w:pPr>
              <w:spacing w:after="0" w:line="216" w:lineRule="auto"/>
              <w:ind w:left="135"/>
              <w:contextualSpacing/>
              <w:rPr>
                <w:rFonts w:ascii="Times New Roman" w:hAnsi="Times New Roman" w:cs="Times New Roman"/>
              </w:rPr>
            </w:pPr>
            <w:r w:rsidRPr="00E81F5E">
              <w:rPr>
                <w:rFonts w:ascii="Times New Roman" w:hAnsi="Times New Roman" w:cs="Times New Roman"/>
              </w:rPr>
              <w:t xml:space="preserve">Библиотека ЦОК </w:t>
            </w:r>
            <w:hyperlink r:id="rId23">
              <w:r w:rsidRPr="00E81F5E">
                <w:rPr>
                  <w:rFonts w:ascii="Times New Roman" w:hAnsi="Times New Roman" w:cs="Times New Roman"/>
                  <w:u w:val="single"/>
                </w:rPr>
                <w:t>https://m.edsoo.ru/7f41b720</w:t>
              </w:r>
            </w:hyperlink>
          </w:p>
          <w:p w:rsidR="007C6E1A" w:rsidRPr="00E81F5E" w:rsidRDefault="007C6E1A" w:rsidP="00E81F5E">
            <w:pPr>
              <w:spacing w:after="0" w:line="216" w:lineRule="auto"/>
              <w:ind w:left="135"/>
              <w:contextualSpacing/>
              <w:rPr>
                <w:rFonts w:ascii="Times New Roman" w:hAnsi="Times New Roman" w:cs="Times New Roman"/>
              </w:rPr>
            </w:pPr>
            <w:r w:rsidRPr="00E81F5E">
              <w:rPr>
                <w:rFonts w:ascii="Times New Roman" w:hAnsi="Times New Roman" w:cs="Times New Roman"/>
              </w:rPr>
              <w:t xml:space="preserve">Библиотека ЦОК </w:t>
            </w:r>
            <w:hyperlink r:id="rId24">
              <w:r w:rsidRPr="00E81F5E">
                <w:rPr>
                  <w:rFonts w:ascii="Times New Roman" w:hAnsi="Times New Roman" w:cs="Times New Roman"/>
                  <w:u w:val="single"/>
                </w:rPr>
                <w:t>https://m.edsoo.ru/7f41b720</w:t>
              </w:r>
            </w:hyperlink>
          </w:p>
          <w:p w:rsidR="007C6E1A" w:rsidRPr="00E81F5E" w:rsidRDefault="007C6E1A" w:rsidP="00E81F5E">
            <w:pPr>
              <w:spacing w:after="0" w:line="216" w:lineRule="auto"/>
              <w:ind w:left="135"/>
              <w:contextualSpacing/>
              <w:rPr>
                <w:rFonts w:ascii="Times New Roman" w:hAnsi="Times New Roman" w:cs="Times New Roman"/>
              </w:rPr>
            </w:pPr>
            <w:r w:rsidRPr="00E81F5E">
              <w:rPr>
                <w:rFonts w:ascii="Times New Roman" w:hAnsi="Times New Roman" w:cs="Times New Roman"/>
              </w:rPr>
              <w:t xml:space="preserve">Библиотека ЦОК </w:t>
            </w:r>
            <w:hyperlink r:id="rId25">
              <w:r w:rsidRPr="00E81F5E">
                <w:rPr>
                  <w:rFonts w:ascii="Times New Roman" w:hAnsi="Times New Roman" w:cs="Times New Roman"/>
                  <w:u w:val="single"/>
                </w:rPr>
                <w:t>https://m.edsoo.ru/7f41b720</w:t>
              </w:r>
            </w:hyperlink>
          </w:p>
        </w:tc>
      </w:tr>
      <w:tr w:rsidR="007C6E1A" w:rsidRPr="00E81F5E" w:rsidTr="007C6E1A">
        <w:trPr>
          <w:trHeight w:val="202"/>
        </w:trPr>
        <w:tc>
          <w:tcPr>
            <w:tcW w:w="393" w:type="pct"/>
            <w:tcBorders>
              <w:top w:val="single" w:sz="4" w:space="0" w:color="auto"/>
              <w:left w:val="single" w:sz="4" w:space="0" w:color="auto"/>
              <w:bottom w:val="single" w:sz="4" w:space="0" w:color="auto"/>
              <w:right w:val="single" w:sz="4" w:space="0" w:color="auto"/>
            </w:tcBorders>
          </w:tcPr>
          <w:p w:rsidR="007C6E1A" w:rsidRPr="00E81F5E" w:rsidRDefault="007C6E1A" w:rsidP="00E81F5E">
            <w:pPr>
              <w:pStyle w:val="ae"/>
              <w:spacing w:line="216" w:lineRule="auto"/>
              <w:contextualSpacing/>
              <w:rPr>
                <w:rFonts w:ascii="Times New Roman" w:hAnsi="Times New Roman" w:cs="Times New Roman"/>
                <w:kern w:val="28"/>
              </w:rPr>
            </w:pPr>
          </w:p>
        </w:tc>
        <w:tc>
          <w:tcPr>
            <w:tcW w:w="1388" w:type="pct"/>
            <w:tcBorders>
              <w:top w:val="single" w:sz="4" w:space="0" w:color="auto"/>
              <w:left w:val="single" w:sz="4" w:space="0" w:color="auto"/>
              <w:bottom w:val="single" w:sz="4" w:space="0" w:color="auto"/>
              <w:right w:val="single" w:sz="4" w:space="0" w:color="auto"/>
            </w:tcBorders>
          </w:tcPr>
          <w:p w:rsidR="007C6E1A" w:rsidRPr="00E81F5E" w:rsidRDefault="007C6E1A" w:rsidP="00E81F5E">
            <w:pPr>
              <w:pStyle w:val="ae"/>
              <w:spacing w:line="216" w:lineRule="auto"/>
              <w:contextualSpacing/>
              <w:rPr>
                <w:rFonts w:ascii="Times New Roman" w:hAnsi="Times New Roman" w:cs="Times New Roman"/>
                <w:kern w:val="28"/>
              </w:rPr>
            </w:pPr>
            <w:r w:rsidRPr="00E81F5E">
              <w:rPr>
                <w:rFonts w:ascii="Times New Roman" w:hAnsi="Times New Roman" w:cs="Times New Roman"/>
                <w:kern w:val="28"/>
              </w:rPr>
              <w:t xml:space="preserve">Итого </w:t>
            </w:r>
          </w:p>
        </w:tc>
        <w:tc>
          <w:tcPr>
            <w:tcW w:w="415" w:type="pct"/>
            <w:tcBorders>
              <w:top w:val="single" w:sz="4" w:space="0" w:color="auto"/>
              <w:left w:val="single" w:sz="4" w:space="0" w:color="auto"/>
              <w:bottom w:val="single" w:sz="4" w:space="0" w:color="auto"/>
              <w:right w:val="single" w:sz="4" w:space="0" w:color="auto"/>
            </w:tcBorders>
          </w:tcPr>
          <w:p w:rsidR="007C6E1A" w:rsidRPr="00E81F5E" w:rsidRDefault="007C6E1A" w:rsidP="00E81F5E">
            <w:pPr>
              <w:pStyle w:val="ae"/>
              <w:spacing w:line="216" w:lineRule="auto"/>
              <w:contextualSpacing/>
              <w:jc w:val="center"/>
              <w:rPr>
                <w:rFonts w:ascii="Times New Roman" w:hAnsi="Times New Roman" w:cs="Times New Roman"/>
                <w:kern w:val="28"/>
              </w:rPr>
            </w:pPr>
            <w:r w:rsidRPr="00E81F5E">
              <w:rPr>
                <w:rFonts w:ascii="Times New Roman" w:hAnsi="Times New Roman" w:cs="Times New Roman"/>
                <w:kern w:val="28"/>
              </w:rPr>
              <w:t>102</w:t>
            </w:r>
          </w:p>
        </w:tc>
        <w:tc>
          <w:tcPr>
            <w:tcW w:w="1038" w:type="pct"/>
            <w:tcBorders>
              <w:top w:val="single" w:sz="4" w:space="0" w:color="auto"/>
              <w:left w:val="single" w:sz="4" w:space="0" w:color="auto"/>
              <w:bottom w:val="single" w:sz="4" w:space="0" w:color="auto"/>
              <w:right w:val="single" w:sz="4" w:space="0" w:color="auto"/>
            </w:tcBorders>
          </w:tcPr>
          <w:p w:rsidR="007C6E1A" w:rsidRPr="00E81F5E" w:rsidRDefault="008B7AA7" w:rsidP="00E81F5E">
            <w:pPr>
              <w:pStyle w:val="ae"/>
              <w:spacing w:line="216" w:lineRule="auto"/>
              <w:contextualSpacing/>
              <w:rPr>
                <w:rFonts w:ascii="Times New Roman" w:hAnsi="Times New Roman" w:cs="Times New Roman"/>
                <w:kern w:val="28"/>
              </w:rPr>
            </w:pPr>
            <w:r>
              <w:rPr>
                <w:rFonts w:ascii="Times New Roman" w:hAnsi="Times New Roman" w:cs="Times New Roman"/>
                <w:kern w:val="28"/>
              </w:rPr>
              <w:t xml:space="preserve">сочинений - </w:t>
            </w:r>
            <w:r w:rsidR="007C6E1A" w:rsidRPr="00E81F5E">
              <w:rPr>
                <w:rFonts w:ascii="Times New Roman" w:hAnsi="Times New Roman" w:cs="Times New Roman"/>
                <w:kern w:val="28"/>
              </w:rPr>
              <w:t>7</w:t>
            </w:r>
          </w:p>
        </w:tc>
        <w:tc>
          <w:tcPr>
            <w:tcW w:w="809" w:type="pct"/>
            <w:tcBorders>
              <w:top w:val="single" w:sz="4" w:space="0" w:color="auto"/>
              <w:left w:val="single" w:sz="4" w:space="0" w:color="auto"/>
              <w:bottom w:val="single" w:sz="4" w:space="0" w:color="auto"/>
              <w:right w:val="single" w:sz="4" w:space="0" w:color="auto"/>
            </w:tcBorders>
          </w:tcPr>
          <w:p w:rsidR="007C6E1A" w:rsidRPr="00E81F5E" w:rsidRDefault="008B7AA7" w:rsidP="00E81F5E">
            <w:pPr>
              <w:pStyle w:val="ae"/>
              <w:spacing w:line="216" w:lineRule="auto"/>
              <w:contextualSpacing/>
              <w:rPr>
                <w:rFonts w:ascii="Times New Roman" w:hAnsi="Times New Roman" w:cs="Times New Roman"/>
                <w:kern w:val="28"/>
              </w:rPr>
            </w:pPr>
            <w:r>
              <w:rPr>
                <w:rFonts w:ascii="Times New Roman" w:hAnsi="Times New Roman" w:cs="Times New Roman"/>
                <w:kern w:val="28"/>
              </w:rPr>
              <w:t xml:space="preserve">контр.работ - </w:t>
            </w:r>
            <w:r w:rsidR="007C6E1A" w:rsidRPr="00E81F5E">
              <w:rPr>
                <w:rFonts w:ascii="Times New Roman" w:hAnsi="Times New Roman" w:cs="Times New Roman"/>
                <w:kern w:val="28"/>
              </w:rPr>
              <w:t>5</w:t>
            </w:r>
          </w:p>
        </w:tc>
        <w:tc>
          <w:tcPr>
            <w:tcW w:w="958" w:type="pct"/>
            <w:tcBorders>
              <w:top w:val="single" w:sz="4" w:space="0" w:color="auto"/>
              <w:left w:val="single" w:sz="4" w:space="0" w:color="auto"/>
              <w:bottom w:val="single" w:sz="4" w:space="0" w:color="auto"/>
              <w:right w:val="single" w:sz="4" w:space="0" w:color="auto"/>
            </w:tcBorders>
          </w:tcPr>
          <w:p w:rsidR="007C6E1A" w:rsidRPr="00E81F5E" w:rsidRDefault="007C6E1A" w:rsidP="00E81F5E">
            <w:pPr>
              <w:pStyle w:val="ae"/>
              <w:spacing w:line="216" w:lineRule="auto"/>
              <w:contextualSpacing/>
              <w:rPr>
                <w:rFonts w:ascii="Times New Roman" w:hAnsi="Times New Roman" w:cs="Times New Roman"/>
                <w:kern w:val="28"/>
              </w:rPr>
            </w:pPr>
          </w:p>
        </w:tc>
      </w:tr>
    </w:tbl>
    <w:p w:rsidR="00F55861" w:rsidRDefault="00F55861" w:rsidP="00F55861">
      <w:pPr>
        <w:spacing w:after="0" w:line="240" w:lineRule="auto"/>
        <w:ind w:left="120"/>
        <w:contextualSpacing/>
        <w:jc w:val="center"/>
        <w:rPr>
          <w:rFonts w:ascii="Times New Roman" w:hAnsi="Times New Roman" w:cs="Times New Roman"/>
          <w:b/>
          <w:sz w:val="24"/>
          <w:szCs w:val="24"/>
        </w:rPr>
      </w:pPr>
    </w:p>
    <w:p w:rsidR="00F55861" w:rsidRDefault="008B7AA7" w:rsidP="008B7AA7">
      <w:pPr>
        <w:spacing w:after="0" w:line="240" w:lineRule="auto"/>
        <w:ind w:left="120"/>
        <w:contextualSpacing/>
        <w:rPr>
          <w:rFonts w:ascii="Times New Roman" w:hAnsi="Times New Roman" w:cs="Times New Roman"/>
          <w:b/>
          <w:sz w:val="24"/>
          <w:szCs w:val="24"/>
        </w:rPr>
      </w:pPr>
      <w:r>
        <w:rPr>
          <w:rFonts w:ascii="Times New Roman" w:hAnsi="Times New Roman" w:cs="Times New Roman"/>
          <w:b/>
          <w:sz w:val="24"/>
          <w:szCs w:val="24"/>
        </w:rPr>
        <w:t xml:space="preserve">Региональный компонент – </w:t>
      </w:r>
      <w:r w:rsidR="006E059E">
        <w:rPr>
          <w:rFonts w:ascii="Times New Roman" w:hAnsi="Times New Roman" w:cs="Times New Roman"/>
          <w:b/>
          <w:sz w:val="24"/>
          <w:szCs w:val="24"/>
        </w:rPr>
        <w:t>13</w:t>
      </w:r>
      <w:r w:rsidR="00526A97">
        <w:rPr>
          <w:rFonts w:ascii="Times New Roman" w:hAnsi="Times New Roman" w:cs="Times New Roman"/>
          <w:b/>
          <w:sz w:val="24"/>
          <w:szCs w:val="24"/>
        </w:rPr>
        <w:t xml:space="preserve"> </w:t>
      </w:r>
      <w:r w:rsidR="006E059E">
        <w:rPr>
          <w:rFonts w:ascii="Times New Roman" w:hAnsi="Times New Roman" w:cs="Times New Roman"/>
          <w:b/>
          <w:sz w:val="24"/>
          <w:szCs w:val="24"/>
        </w:rPr>
        <w:t>ч.</w:t>
      </w:r>
    </w:p>
    <w:p w:rsidR="008B7AA7" w:rsidRDefault="008B7AA7" w:rsidP="008B7AA7">
      <w:pPr>
        <w:spacing w:after="0" w:line="240" w:lineRule="auto"/>
        <w:ind w:left="120"/>
        <w:contextualSpacing/>
        <w:rPr>
          <w:rFonts w:ascii="Times New Roman" w:hAnsi="Times New Roman" w:cs="Times New Roman"/>
          <w:b/>
          <w:sz w:val="24"/>
          <w:szCs w:val="24"/>
        </w:rPr>
      </w:pPr>
      <w:r>
        <w:rPr>
          <w:rFonts w:ascii="Times New Roman" w:hAnsi="Times New Roman" w:cs="Times New Roman"/>
          <w:b/>
          <w:sz w:val="24"/>
          <w:szCs w:val="24"/>
        </w:rPr>
        <w:t>Проф.минимум – 2ч.</w:t>
      </w:r>
    </w:p>
    <w:p w:rsidR="00F55861" w:rsidRPr="00F55861" w:rsidRDefault="00F55861" w:rsidP="00F55861">
      <w:pPr>
        <w:spacing w:after="0" w:line="240" w:lineRule="auto"/>
        <w:ind w:left="120"/>
        <w:contextualSpacing/>
        <w:jc w:val="center"/>
        <w:rPr>
          <w:rFonts w:ascii="Times New Roman" w:hAnsi="Times New Roman" w:cs="Times New Roman"/>
          <w:sz w:val="24"/>
          <w:szCs w:val="24"/>
        </w:rPr>
      </w:pPr>
    </w:p>
    <w:p w:rsidR="003B1F3C" w:rsidRPr="00526A97" w:rsidRDefault="003B1F3C" w:rsidP="005E1ED6">
      <w:pPr>
        <w:spacing w:after="0" w:line="240" w:lineRule="auto"/>
        <w:contextualSpacing/>
        <w:rPr>
          <w:rFonts w:ascii="Times New Roman" w:hAnsi="Times New Roman" w:cs="Times New Roman"/>
          <w:sz w:val="24"/>
          <w:szCs w:val="24"/>
        </w:rPr>
        <w:sectPr w:rsidR="003B1F3C" w:rsidRPr="00526A97" w:rsidSect="005E1ED6">
          <w:pgSz w:w="16383" w:h="11906" w:orient="landscape"/>
          <w:pgMar w:top="284" w:right="284" w:bottom="284" w:left="284" w:header="720" w:footer="720" w:gutter="0"/>
          <w:cols w:space="720"/>
          <w:docGrid w:linePitch="299"/>
        </w:sectPr>
      </w:pPr>
    </w:p>
    <w:p w:rsidR="000F5F45" w:rsidRDefault="000F5F45" w:rsidP="007C6E1A">
      <w:pPr>
        <w:spacing w:after="0" w:line="240" w:lineRule="auto"/>
        <w:ind w:left="120"/>
        <w:contextualSpacing/>
        <w:jc w:val="center"/>
        <w:rPr>
          <w:rFonts w:ascii="Times New Roman" w:hAnsi="Times New Roman" w:cs="Times New Roman"/>
          <w:b/>
          <w:sz w:val="24"/>
          <w:szCs w:val="24"/>
        </w:rPr>
      </w:pPr>
      <w:bookmarkStart w:id="7" w:name="block-546324"/>
      <w:bookmarkEnd w:id="6"/>
    </w:p>
    <w:p w:rsidR="003B1F3C" w:rsidRDefault="00F55861" w:rsidP="007C6E1A">
      <w:pPr>
        <w:spacing w:after="0" w:line="240" w:lineRule="auto"/>
        <w:ind w:left="120"/>
        <w:contextualSpacing/>
        <w:jc w:val="center"/>
        <w:rPr>
          <w:rFonts w:ascii="Times New Roman" w:hAnsi="Times New Roman" w:cs="Times New Roman"/>
          <w:b/>
          <w:sz w:val="24"/>
          <w:szCs w:val="24"/>
        </w:rPr>
      </w:pPr>
      <w:r w:rsidRPr="00526A97">
        <w:rPr>
          <w:rFonts w:ascii="Times New Roman" w:hAnsi="Times New Roman" w:cs="Times New Roman"/>
          <w:b/>
          <w:sz w:val="24"/>
          <w:szCs w:val="24"/>
        </w:rPr>
        <w:t>ПОУРОЧНОЕ ПЛАНИРОВАНИЕ</w:t>
      </w:r>
    </w:p>
    <w:p w:rsidR="003B1F3C" w:rsidRPr="00E81F5E" w:rsidRDefault="007C6E1A" w:rsidP="00E81F5E">
      <w:pPr>
        <w:spacing w:after="0" w:line="240" w:lineRule="auto"/>
        <w:ind w:left="120"/>
        <w:contextualSpacing/>
        <w:jc w:val="center"/>
        <w:rPr>
          <w:rFonts w:ascii="Times New Roman" w:hAnsi="Times New Roman" w:cs="Times New Roman"/>
          <w:b/>
          <w:sz w:val="24"/>
          <w:szCs w:val="24"/>
        </w:rPr>
      </w:pPr>
      <w:r>
        <w:rPr>
          <w:rFonts w:ascii="Times New Roman" w:hAnsi="Times New Roman" w:cs="Times New Roman"/>
          <w:b/>
          <w:sz w:val="24"/>
          <w:szCs w:val="24"/>
        </w:rPr>
        <w:t>9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731"/>
        <w:gridCol w:w="657"/>
        <w:gridCol w:w="6412"/>
        <w:gridCol w:w="2735"/>
        <w:gridCol w:w="1129"/>
        <w:gridCol w:w="1747"/>
      </w:tblGrid>
      <w:tr w:rsidR="00E81F5E" w:rsidRPr="00E81F5E" w:rsidTr="00E81F5E">
        <w:tc>
          <w:tcPr>
            <w:tcW w:w="193" w:type="pct"/>
            <w:vMerge w:val="restart"/>
            <w:tcBorders>
              <w:top w:val="single" w:sz="4" w:space="0" w:color="auto"/>
              <w:left w:val="single" w:sz="4" w:space="0" w:color="auto"/>
              <w:bottom w:val="single" w:sz="4" w:space="0" w:color="auto"/>
              <w:right w:val="single" w:sz="4" w:space="0" w:color="auto"/>
            </w:tcBorders>
          </w:tcPr>
          <w:p w:rsidR="00E81F5E" w:rsidRPr="00E81F5E" w:rsidRDefault="00E81F5E" w:rsidP="00E81F5E">
            <w:pPr>
              <w:spacing w:after="0" w:line="216" w:lineRule="auto"/>
              <w:contextualSpacing/>
              <w:rPr>
                <w:rFonts w:ascii="Times New Roman" w:hAnsi="Times New Roman" w:cs="Times New Roman"/>
              </w:rPr>
            </w:pPr>
            <w:r w:rsidRPr="00E81F5E">
              <w:rPr>
                <w:rFonts w:ascii="Times New Roman" w:hAnsi="Times New Roman" w:cs="Times New Roman"/>
              </w:rPr>
              <w:t>№</w:t>
            </w:r>
          </w:p>
        </w:tc>
        <w:tc>
          <w:tcPr>
            <w:tcW w:w="852" w:type="pct"/>
            <w:vMerge w:val="restart"/>
            <w:tcBorders>
              <w:top w:val="single" w:sz="4" w:space="0" w:color="auto"/>
              <w:left w:val="single" w:sz="4" w:space="0" w:color="auto"/>
              <w:bottom w:val="single" w:sz="4" w:space="0" w:color="auto"/>
              <w:right w:val="single" w:sz="4" w:space="0" w:color="auto"/>
            </w:tcBorders>
          </w:tcPr>
          <w:p w:rsidR="00E81F5E" w:rsidRPr="00E81F5E" w:rsidRDefault="00E81F5E" w:rsidP="00E81F5E">
            <w:pPr>
              <w:spacing w:after="0" w:line="216" w:lineRule="auto"/>
              <w:contextualSpacing/>
              <w:rPr>
                <w:rFonts w:ascii="Times New Roman" w:hAnsi="Times New Roman" w:cs="Times New Roman"/>
              </w:rPr>
            </w:pPr>
            <w:r w:rsidRPr="00E81F5E">
              <w:rPr>
                <w:rFonts w:ascii="Times New Roman" w:hAnsi="Times New Roman" w:cs="Times New Roman"/>
              </w:rPr>
              <w:t>Наименование разделов и тем уроков</w:t>
            </w:r>
          </w:p>
        </w:tc>
        <w:tc>
          <w:tcPr>
            <w:tcW w:w="205" w:type="pct"/>
            <w:vMerge w:val="restart"/>
            <w:tcBorders>
              <w:top w:val="single" w:sz="4" w:space="0" w:color="auto"/>
              <w:left w:val="single" w:sz="4" w:space="0" w:color="auto"/>
              <w:bottom w:val="single" w:sz="4" w:space="0" w:color="auto"/>
              <w:right w:val="single" w:sz="4" w:space="0" w:color="auto"/>
            </w:tcBorders>
          </w:tcPr>
          <w:p w:rsidR="00E81F5E" w:rsidRPr="00E81F5E" w:rsidRDefault="00E81F5E" w:rsidP="00E81F5E">
            <w:pPr>
              <w:spacing w:after="0" w:line="216" w:lineRule="auto"/>
              <w:contextualSpacing/>
              <w:rPr>
                <w:rFonts w:ascii="Times New Roman" w:hAnsi="Times New Roman" w:cs="Times New Roman"/>
              </w:rPr>
            </w:pPr>
            <w:r w:rsidRPr="00E81F5E">
              <w:rPr>
                <w:rFonts w:ascii="Times New Roman" w:hAnsi="Times New Roman" w:cs="Times New Roman"/>
              </w:rPr>
              <w:t>Кол-во час</w:t>
            </w:r>
          </w:p>
        </w:tc>
        <w:tc>
          <w:tcPr>
            <w:tcW w:w="2000" w:type="pct"/>
            <w:vMerge w:val="restart"/>
            <w:tcBorders>
              <w:top w:val="single" w:sz="4" w:space="0" w:color="auto"/>
              <w:left w:val="single" w:sz="4" w:space="0" w:color="auto"/>
              <w:bottom w:val="single" w:sz="4" w:space="0" w:color="auto"/>
              <w:right w:val="single" w:sz="4" w:space="0" w:color="auto"/>
            </w:tcBorders>
          </w:tcPr>
          <w:p w:rsidR="00E81F5E" w:rsidRPr="00E81F5E" w:rsidRDefault="00E81F5E" w:rsidP="00E81F5E">
            <w:pPr>
              <w:spacing w:after="0" w:line="216" w:lineRule="auto"/>
              <w:contextualSpacing/>
              <w:rPr>
                <w:rFonts w:ascii="Times New Roman" w:hAnsi="Times New Roman" w:cs="Times New Roman"/>
              </w:rPr>
            </w:pPr>
            <w:r w:rsidRPr="00E81F5E">
              <w:rPr>
                <w:rFonts w:ascii="Times New Roman" w:hAnsi="Times New Roman" w:cs="Times New Roman"/>
              </w:rPr>
              <w:t>Характеристика основных видов деятельности</w:t>
            </w:r>
          </w:p>
          <w:p w:rsidR="00E81F5E" w:rsidRPr="00E81F5E" w:rsidRDefault="00E81F5E" w:rsidP="00E81F5E">
            <w:pPr>
              <w:spacing w:after="0" w:line="216" w:lineRule="auto"/>
              <w:contextualSpacing/>
              <w:rPr>
                <w:rFonts w:ascii="Times New Roman" w:hAnsi="Times New Roman" w:cs="Times New Roman"/>
              </w:rPr>
            </w:pPr>
            <w:r w:rsidRPr="00E81F5E">
              <w:rPr>
                <w:rFonts w:ascii="Times New Roman" w:hAnsi="Times New Roman" w:cs="Times New Roman"/>
              </w:rPr>
              <w:t>обучающихся (на уровне учебных действий)</w:t>
            </w:r>
          </w:p>
        </w:tc>
        <w:tc>
          <w:tcPr>
            <w:tcW w:w="853" w:type="pct"/>
            <w:vMerge w:val="restart"/>
            <w:tcBorders>
              <w:top w:val="single" w:sz="4" w:space="0" w:color="auto"/>
              <w:left w:val="single" w:sz="4" w:space="0" w:color="auto"/>
              <w:right w:val="single" w:sz="4" w:space="0" w:color="auto"/>
            </w:tcBorders>
          </w:tcPr>
          <w:p w:rsidR="00E81F5E" w:rsidRPr="00E81F5E" w:rsidRDefault="00E81F5E" w:rsidP="00E81F5E">
            <w:pPr>
              <w:spacing w:after="0" w:line="216" w:lineRule="auto"/>
              <w:contextualSpacing/>
              <w:rPr>
                <w:rFonts w:ascii="Times New Roman" w:hAnsi="Times New Roman" w:cs="Times New Roman"/>
              </w:rPr>
            </w:pPr>
            <w:r w:rsidRPr="00E81F5E">
              <w:rPr>
                <w:rFonts w:ascii="Times New Roman" w:hAnsi="Times New Roman" w:cs="Times New Roman"/>
              </w:rPr>
              <w:t>Подготовка к ГИА;</w:t>
            </w:r>
          </w:p>
          <w:p w:rsidR="00E81F5E" w:rsidRPr="00E81F5E" w:rsidRDefault="00E81F5E" w:rsidP="00E81F5E">
            <w:pPr>
              <w:spacing w:after="0" w:line="216" w:lineRule="auto"/>
              <w:contextualSpacing/>
              <w:rPr>
                <w:rFonts w:ascii="Times New Roman" w:hAnsi="Times New Roman" w:cs="Times New Roman"/>
              </w:rPr>
            </w:pPr>
            <w:r w:rsidRPr="00E81F5E">
              <w:rPr>
                <w:rFonts w:ascii="Times New Roman" w:hAnsi="Times New Roman" w:cs="Times New Roman"/>
              </w:rPr>
              <w:t>Электронные цифровые образовательные ресурсы</w:t>
            </w:r>
          </w:p>
        </w:tc>
        <w:tc>
          <w:tcPr>
            <w:tcW w:w="897" w:type="pct"/>
            <w:gridSpan w:val="2"/>
            <w:tcBorders>
              <w:top w:val="single" w:sz="4" w:space="0" w:color="auto"/>
              <w:left w:val="single" w:sz="4" w:space="0" w:color="auto"/>
              <w:bottom w:val="single" w:sz="4" w:space="0" w:color="auto"/>
              <w:right w:val="single" w:sz="4" w:space="0" w:color="auto"/>
            </w:tcBorders>
          </w:tcPr>
          <w:p w:rsidR="00E81F5E" w:rsidRPr="00E81F5E" w:rsidRDefault="00E81F5E" w:rsidP="00E81F5E">
            <w:pPr>
              <w:spacing w:after="0" w:line="216" w:lineRule="auto"/>
              <w:ind w:firstLine="426"/>
              <w:contextualSpacing/>
              <w:rPr>
                <w:rFonts w:ascii="Times New Roman" w:hAnsi="Times New Roman" w:cs="Times New Roman"/>
              </w:rPr>
            </w:pPr>
            <w:r w:rsidRPr="00E81F5E">
              <w:rPr>
                <w:rFonts w:ascii="Times New Roman" w:hAnsi="Times New Roman" w:cs="Times New Roman"/>
              </w:rPr>
              <w:t>Дата проведения</w:t>
            </w:r>
          </w:p>
          <w:p w:rsidR="00E81F5E" w:rsidRPr="00E81F5E" w:rsidRDefault="00E81F5E" w:rsidP="00E81F5E">
            <w:pPr>
              <w:spacing w:after="0" w:line="216" w:lineRule="auto"/>
              <w:ind w:firstLine="426"/>
              <w:contextualSpacing/>
              <w:rPr>
                <w:rFonts w:ascii="Times New Roman" w:hAnsi="Times New Roman" w:cs="Times New Roman"/>
              </w:rPr>
            </w:pPr>
          </w:p>
        </w:tc>
      </w:tr>
      <w:tr w:rsidR="000F5F45" w:rsidRPr="00E81F5E" w:rsidTr="000F5F45">
        <w:tc>
          <w:tcPr>
            <w:tcW w:w="193" w:type="pct"/>
            <w:vMerge/>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852" w:type="pct"/>
            <w:vMerge/>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ind w:firstLine="426"/>
              <w:contextualSpacing/>
              <w:rPr>
                <w:rFonts w:ascii="Times New Roman" w:hAnsi="Times New Roman" w:cs="Times New Roman"/>
              </w:rPr>
            </w:pPr>
          </w:p>
        </w:tc>
        <w:tc>
          <w:tcPr>
            <w:tcW w:w="205" w:type="pct"/>
            <w:vMerge/>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ind w:firstLine="426"/>
              <w:contextualSpacing/>
              <w:rPr>
                <w:rFonts w:ascii="Times New Roman" w:hAnsi="Times New Roman" w:cs="Times New Roman"/>
              </w:rPr>
            </w:pPr>
          </w:p>
        </w:tc>
        <w:tc>
          <w:tcPr>
            <w:tcW w:w="2000" w:type="pct"/>
            <w:vMerge/>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ind w:firstLine="426"/>
              <w:contextualSpacing/>
              <w:rPr>
                <w:rFonts w:ascii="Times New Roman" w:hAnsi="Times New Roman" w:cs="Times New Roman"/>
              </w:rPr>
            </w:pPr>
          </w:p>
        </w:tc>
        <w:tc>
          <w:tcPr>
            <w:tcW w:w="853" w:type="pct"/>
            <w:vMerge/>
            <w:tcBorders>
              <w:left w:val="single" w:sz="4" w:space="0" w:color="auto"/>
              <w:bottom w:val="single" w:sz="4" w:space="0" w:color="auto"/>
              <w:right w:val="single" w:sz="4" w:space="0" w:color="auto"/>
            </w:tcBorders>
          </w:tcPr>
          <w:p w:rsidR="000F5F45" w:rsidRPr="00E81F5E" w:rsidRDefault="000F5F45" w:rsidP="00E81F5E">
            <w:pPr>
              <w:spacing w:after="0" w:line="216" w:lineRule="auto"/>
              <w:ind w:firstLine="34"/>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ind w:firstLine="34"/>
              <w:contextualSpacing/>
              <w:rPr>
                <w:rFonts w:ascii="Times New Roman" w:hAnsi="Times New Roman" w:cs="Times New Roman"/>
              </w:rPr>
            </w:pPr>
            <w:r w:rsidRPr="00E81F5E">
              <w:rPr>
                <w:rFonts w:ascii="Times New Roman" w:hAnsi="Times New Roman" w:cs="Times New Roman"/>
              </w:rPr>
              <w:t>План</w:t>
            </w:r>
          </w:p>
          <w:p w:rsidR="000F5F45" w:rsidRPr="00E81F5E" w:rsidRDefault="000F5F45" w:rsidP="00E81F5E">
            <w:pPr>
              <w:spacing w:after="0" w:line="216" w:lineRule="auto"/>
              <w:ind w:firstLine="34"/>
              <w:contextualSpacing/>
              <w:rPr>
                <w:rFonts w:ascii="Times New Roman" w:hAnsi="Times New Roman" w:cs="Times New Roman"/>
              </w:rPr>
            </w:pP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ind w:firstLine="34"/>
              <w:contextualSpacing/>
              <w:rPr>
                <w:rFonts w:ascii="Times New Roman" w:hAnsi="Times New Roman" w:cs="Times New Roman"/>
              </w:rPr>
            </w:pPr>
            <w:r w:rsidRPr="00E81F5E">
              <w:rPr>
                <w:rFonts w:ascii="Times New Roman" w:hAnsi="Times New Roman" w:cs="Times New Roman"/>
              </w:rPr>
              <w:t>Факт</w:t>
            </w:r>
          </w:p>
          <w:p w:rsidR="000F5F45" w:rsidRPr="00E81F5E" w:rsidRDefault="000F5F45" w:rsidP="00E81F5E">
            <w:pPr>
              <w:spacing w:after="0" w:line="216" w:lineRule="auto"/>
              <w:ind w:firstLine="34"/>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9A472F" w:rsidRDefault="000F5F45" w:rsidP="00BF2EFA">
            <w:pPr>
              <w:spacing w:after="0" w:line="240" w:lineRule="auto"/>
              <w:contextualSpacing/>
              <w:rPr>
                <w:rFonts w:ascii="Times New Roman" w:hAnsi="Times New Roman" w:cs="Times New Roman"/>
                <w:b/>
                <w:caps/>
                <w14:shadow w14:blurRad="50800" w14:dist="38100" w14:dir="2700000" w14:sx="100000" w14:sy="100000" w14:kx="0" w14:ky="0" w14:algn="tl">
                  <w14:srgbClr w14:val="000000">
                    <w14:alpha w14:val="60000"/>
                  </w14:srgbClr>
                </w14:shadow>
              </w:rPr>
            </w:pPr>
            <w:r w:rsidRPr="009A472F">
              <w:rPr>
                <w:rFonts w:ascii="Times New Roman" w:hAnsi="Times New Roman" w:cs="Times New Roman"/>
                <w:b/>
                <w:caps/>
                <w:highlight w:val="cyan"/>
                <w14:shadow w14:blurRad="50800" w14:dist="38100" w14:dir="2700000" w14:sx="100000" w14:sy="100000" w14:kx="0" w14:ky="0" w14:algn="tl">
                  <w14:srgbClr w14:val="000000">
                    <w14:alpha w14:val="60000"/>
                  </w14:srgbClr>
                </w14:shadow>
              </w:rPr>
              <w:t>Введение (1 ч)</w:t>
            </w:r>
          </w:p>
          <w:p w:rsidR="000F5F45" w:rsidRDefault="000F5F45" w:rsidP="00BF2EFA">
            <w:pPr>
              <w:spacing w:after="0" w:line="240" w:lineRule="auto"/>
              <w:contextualSpacing/>
              <w:rPr>
                <w:rFonts w:ascii="Times New Roman" w:hAnsi="Times New Roman" w:cs="Times New Roman"/>
              </w:rPr>
            </w:pPr>
            <w:r w:rsidRPr="00E81F5E">
              <w:rPr>
                <w:rFonts w:ascii="Times New Roman" w:hAnsi="Times New Roman" w:cs="Times New Roman"/>
              </w:rPr>
              <w:t>Литература и её роль в духовной жизни человека.</w:t>
            </w:r>
          </w:p>
          <w:p w:rsidR="000F5F45" w:rsidRDefault="000F5F45" w:rsidP="00BF2EFA">
            <w:pPr>
              <w:pStyle w:val="af0"/>
              <w:shd w:val="clear" w:color="auto" w:fill="FFFFFF"/>
              <w:spacing w:before="0" w:beforeAutospacing="0" w:after="0" w:afterAutospacing="0"/>
              <w:contextualSpacing/>
              <w:textAlignment w:val="baseline"/>
              <w:rPr>
                <w:color w:val="111111"/>
                <w:sz w:val="28"/>
                <w:szCs w:val="28"/>
              </w:rPr>
            </w:pPr>
            <w:r>
              <w:rPr>
                <w:i/>
                <w:sz w:val="22"/>
                <w:szCs w:val="22"/>
                <w:u w:val="single"/>
              </w:rPr>
              <w:t xml:space="preserve">Реализация проф.минимума </w:t>
            </w:r>
            <w:r w:rsidR="000B4929">
              <w:rPr>
                <w:i/>
                <w:sz w:val="22"/>
                <w:szCs w:val="22"/>
                <w:u w:val="single"/>
              </w:rPr>
              <w:t xml:space="preserve">1 </w:t>
            </w:r>
            <w:r>
              <w:rPr>
                <w:i/>
                <w:sz w:val="22"/>
                <w:szCs w:val="22"/>
                <w:u w:val="single"/>
              </w:rPr>
              <w:t>«Профессии, связанные с созданием книги»</w:t>
            </w:r>
          </w:p>
          <w:p w:rsidR="000F5F45" w:rsidRPr="00E81F5E" w:rsidRDefault="000F5F45" w:rsidP="00BF2EFA">
            <w:pPr>
              <w:spacing w:after="0" w:line="240" w:lineRule="auto"/>
              <w:contextualSpacing/>
              <w:rPr>
                <w:rFonts w:ascii="Times New Roman" w:hAnsi="Times New Roman" w:cs="Times New Roman"/>
              </w:rPr>
            </w:pP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Чтение статьи учебника «Слово к девятиклассникам», эмоциональный отклик и выражение личного читательского отношения к прочитанному. Составление плана (тезисов) статьи учебника. Устный или письменный ответ на вопрос. Участие в коллективном диалоге. Выполнение тестовых заданий.</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Чтение статьи учебника «О древнерусской литературе» и составление её конспекта. Составление таблицы «Периодизация древнерусской литературы». Чтение «Слова о полку Игореве» в переводе Н. А. Заболоцкого. Подготовка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сообщения об истории нахождения рукописи «Слова о полку Игореве» на основе статьи учебника и самостоятельного поиска материалов с использованием справочной литературы и ресурсов Интернет</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526A97">
            <w:pPr>
              <w:spacing w:after="0" w:line="216" w:lineRule="auto"/>
              <w:contextualSpacing/>
              <w:rPr>
                <w:rFonts w:ascii="Times New Roman" w:hAnsi="Times New Roman" w:cs="Times New Roman"/>
              </w:rPr>
            </w:pPr>
            <w:r w:rsidRPr="00E81F5E">
              <w:rPr>
                <w:rFonts w:ascii="Times New Roman" w:hAnsi="Times New Roman" w:cs="Times New Roman"/>
              </w:rPr>
              <w:t>0</w:t>
            </w:r>
            <w:r>
              <w:rPr>
                <w:rFonts w:ascii="Times New Roman" w:hAnsi="Times New Roman" w:cs="Times New Roman"/>
              </w:rPr>
              <w:t>2</w:t>
            </w:r>
            <w:r w:rsidRPr="00E81F5E">
              <w:rPr>
                <w:rFonts w:ascii="Times New Roman" w:hAnsi="Times New Roman" w:cs="Times New Roman"/>
              </w:rPr>
              <w:t>.09</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1294"/>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9A472F" w:rsidRDefault="000F5F45" w:rsidP="00E81F5E">
            <w:pPr>
              <w:spacing w:after="0" w:line="216" w:lineRule="auto"/>
              <w:contextualSpacing/>
              <w:rPr>
                <w:rFonts w:ascii="Times New Roman" w:hAnsi="Times New Roman" w:cs="Times New Roman"/>
                <w:b/>
                <w:caps/>
                <w:highlight w:val="cyan"/>
                <w14:shadow w14:blurRad="50800" w14:dist="38100" w14:dir="2700000" w14:sx="100000" w14:sy="100000" w14:kx="0" w14:ky="0" w14:algn="tl">
                  <w14:srgbClr w14:val="000000">
                    <w14:alpha w14:val="60000"/>
                  </w14:srgbClr>
                </w14:shadow>
              </w:rPr>
            </w:pPr>
            <w:r w:rsidRPr="009A472F">
              <w:rPr>
                <w:rFonts w:ascii="Times New Roman" w:hAnsi="Times New Roman" w:cs="Times New Roman"/>
                <w:b/>
                <w:caps/>
                <w:highlight w:val="cyan"/>
                <w14:shadow w14:blurRad="50800" w14:dist="38100" w14:dir="2700000" w14:sx="100000" w14:sy="100000" w14:kx="0" w14:ky="0" w14:algn="tl">
                  <w14:srgbClr w14:val="000000">
                    <w14:alpha w14:val="60000"/>
                  </w14:srgbClr>
                </w14:shadow>
              </w:rPr>
              <w:t xml:space="preserve">Из древнерусской литературы </w:t>
            </w:r>
          </w:p>
          <w:p w:rsidR="000F5F45" w:rsidRPr="009A472F" w:rsidRDefault="000F5F45" w:rsidP="00E81F5E">
            <w:pPr>
              <w:spacing w:after="0" w:line="216" w:lineRule="auto"/>
              <w:contextualSpacing/>
              <w:rPr>
                <w:rFonts w:ascii="Times New Roman" w:hAnsi="Times New Roman" w:cs="Times New Roman"/>
                <w:b/>
                <w:caps/>
                <w14:shadow w14:blurRad="50800" w14:dist="38100" w14:dir="2700000" w14:sx="100000" w14:sy="100000" w14:kx="0" w14:ky="0" w14:algn="tl">
                  <w14:srgbClr w14:val="000000">
                    <w14:alpha w14:val="60000"/>
                  </w14:srgbClr>
                </w14:shadow>
              </w:rPr>
            </w:pPr>
            <w:r w:rsidRPr="009A472F">
              <w:rPr>
                <w:rFonts w:ascii="Times New Roman" w:hAnsi="Times New Roman" w:cs="Times New Roman"/>
                <w:b/>
                <w:caps/>
                <w:highlight w:val="cyan"/>
                <w14:shadow w14:blurRad="50800" w14:dist="38100" w14:dir="2700000" w14:sx="100000" w14:sy="100000" w14:kx="0" w14:ky="0" w14:algn="tl">
                  <w14:srgbClr w14:val="000000">
                    <w14:alpha w14:val="60000"/>
                  </w14:srgbClr>
                </w14:shadow>
              </w:rPr>
              <w:t>(2 ч)</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Литература Древней Руси (с повторением ранее изученного). Слово о полку  Игореве» – величайший памятник древнерусской литературы.</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«Слове…». Выразительное чтение фрагментов «Слова…» в оригинале и в современном переводе. Составление лексических </w:t>
            </w:r>
          </w:p>
          <w:p w:rsidR="000F5F45" w:rsidRPr="00E81F5E" w:rsidRDefault="00007119" w:rsidP="00E81F5E">
            <w:pPr>
              <w:spacing w:after="0" w:line="216" w:lineRule="auto"/>
              <w:contextualSpacing/>
              <w:rPr>
                <w:rFonts w:ascii="Times New Roman" w:hAnsi="Times New Roman" w:cs="Times New Roman"/>
              </w:rPr>
            </w:pPr>
            <w:r>
              <w:rPr>
                <w:rFonts w:ascii="Times New Roman" w:hAnsi="Times New Roman" w:cs="Times New Roman"/>
              </w:rPr>
              <w:t>и историко-куль</w:t>
            </w:r>
            <w:r w:rsidR="000F5F45" w:rsidRPr="00E81F5E">
              <w:rPr>
                <w:rFonts w:ascii="Times New Roman" w:hAnsi="Times New Roman" w:cs="Times New Roman"/>
              </w:rPr>
              <w:t xml:space="preserve">турных комментариев. Устное рецензирование выразительного чтения одноклассников, исполнения актёров (см. задания фонохрестоматии).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Формулирование вопросов по тексту произведения.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Участие в коллективном диалоге. Устный или письменный ответ на вопрос. Обсуждение фрагментов из оперы А. Бородина «Князь Игорь»</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26">
              <w:r w:rsidRPr="00E81F5E">
                <w:rPr>
                  <w:rFonts w:ascii="Times New Roman" w:hAnsi="Times New Roman" w:cs="Times New Roman"/>
                  <w:u w:val="single"/>
                </w:rPr>
                <w:t>https://m.edsoo.ru/8bc3f6d4</w:t>
              </w:r>
            </w:hyperlink>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Pr>
                <w:rFonts w:ascii="Times New Roman" w:hAnsi="Times New Roman" w:cs="Times New Roman"/>
              </w:rPr>
              <w:t>04</w:t>
            </w:r>
            <w:r w:rsidRPr="00E81F5E">
              <w:rPr>
                <w:rFonts w:ascii="Times New Roman" w:hAnsi="Times New Roman" w:cs="Times New Roman"/>
              </w:rPr>
              <w:t>.09</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377B0C" w:rsidRPr="00E81F5E" w:rsidTr="00377B0C">
        <w:trPr>
          <w:trHeight w:val="2505"/>
        </w:trPr>
        <w:tc>
          <w:tcPr>
            <w:tcW w:w="193" w:type="pct"/>
            <w:tcBorders>
              <w:top w:val="single" w:sz="4" w:space="0" w:color="auto"/>
              <w:left w:val="single" w:sz="4" w:space="0" w:color="auto"/>
              <w:bottom w:val="single" w:sz="4" w:space="0" w:color="auto"/>
              <w:right w:val="single" w:sz="4" w:space="0" w:color="auto"/>
            </w:tcBorders>
          </w:tcPr>
          <w:p w:rsidR="00377B0C" w:rsidRPr="00E81F5E" w:rsidRDefault="00377B0C"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377B0C" w:rsidRPr="00E57886" w:rsidRDefault="00377B0C" w:rsidP="00E81F5E">
            <w:pPr>
              <w:spacing w:after="0" w:line="216" w:lineRule="auto"/>
              <w:contextualSpacing/>
              <w:rPr>
                <w:rFonts w:ascii="Times New Roman" w:hAnsi="Times New Roman" w:cs="Times New Roman"/>
              </w:rPr>
            </w:pPr>
            <w:r w:rsidRPr="00E57886">
              <w:rPr>
                <w:rFonts w:ascii="Times New Roman" w:hAnsi="Times New Roman" w:cs="Times New Roman"/>
              </w:rPr>
              <w:t xml:space="preserve">Центральные образы «Слова…».Образы русских </w:t>
            </w:r>
          </w:p>
          <w:p w:rsidR="00377B0C" w:rsidRPr="00E81F5E" w:rsidRDefault="00377B0C"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князей. Ярославна как идеальный образ русской женщины. </w:t>
            </w:r>
          </w:p>
          <w:p w:rsidR="00377B0C" w:rsidRPr="00E81F5E" w:rsidRDefault="00377B0C"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Образ Русской земли. Образ </w:t>
            </w:r>
          </w:p>
          <w:p w:rsidR="00377B0C" w:rsidRPr="00E81F5E" w:rsidRDefault="00377B0C"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автора. Авторская позиция в </w:t>
            </w:r>
          </w:p>
          <w:p w:rsidR="00377B0C" w:rsidRPr="00E81F5E" w:rsidRDefault="00377B0C" w:rsidP="00E81F5E">
            <w:pPr>
              <w:spacing w:after="0" w:line="216" w:lineRule="auto"/>
              <w:contextualSpacing/>
              <w:rPr>
                <w:rFonts w:ascii="Times New Roman" w:hAnsi="Times New Roman" w:cs="Times New Roman"/>
                <w:b/>
              </w:rPr>
            </w:pPr>
            <w:r w:rsidRPr="00E81F5E">
              <w:rPr>
                <w:rFonts w:ascii="Times New Roman" w:hAnsi="Times New Roman" w:cs="Times New Roman"/>
              </w:rPr>
              <w:t>«Слове…»</w:t>
            </w:r>
          </w:p>
        </w:tc>
        <w:tc>
          <w:tcPr>
            <w:tcW w:w="205" w:type="pct"/>
            <w:tcBorders>
              <w:top w:val="single" w:sz="4" w:space="0" w:color="auto"/>
              <w:left w:val="single" w:sz="4" w:space="0" w:color="auto"/>
              <w:bottom w:val="single" w:sz="4" w:space="0" w:color="auto"/>
              <w:right w:val="single" w:sz="4" w:space="0" w:color="auto"/>
            </w:tcBorders>
          </w:tcPr>
          <w:p w:rsidR="00377B0C" w:rsidRPr="00E81F5E" w:rsidRDefault="00377B0C"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vMerge w:val="restart"/>
            <w:tcBorders>
              <w:top w:val="single" w:sz="4" w:space="0" w:color="auto"/>
              <w:left w:val="single" w:sz="4" w:space="0" w:color="auto"/>
              <w:right w:val="single" w:sz="4" w:space="0" w:color="auto"/>
            </w:tcBorders>
          </w:tcPr>
          <w:p w:rsidR="00377B0C" w:rsidRPr="00E81F5E" w:rsidRDefault="00377B0C"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наизусть фрагментов «Слова…». Характеристика героев «Слова…». Выявление характерных для произведений древнерусской литературы тем, образов и приёмов изображения человека. Устный или письменный ответ на вопрос. Участие </w:t>
            </w:r>
          </w:p>
          <w:p w:rsidR="00377B0C" w:rsidRPr="00E81F5E" w:rsidRDefault="00377B0C"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 коллективном диалоге. Обсуждение иллюстраций к «Слову…» (см. практикум «Читаем, думаем, спорим…»). </w:t>
            </w:r>
          </w:p>
          <w:p w:rsidR="00377B0C" w:rsidRPr="00E81F5E" w:rsidRDefault="00377B0C"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Анализ различных форм выражения авторской позиции в «Слове…». </w:t>
            </w:r>
          </w:p>
          <w:p w:rsidR="00377B0C" w:rsidRPr="00E81F5E" w:rsidRDefault="00377B0C"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Подготовка похвального слова Ярославне в стиле поэтики «Слова…». Письменный ответ на один из вопросов:</w:t>
            </w:r>
          </w:p>
          <w:p w:rsidR="00377B0C" w:rsidRPr="00E81F5E" w:rsidRDefault="00377B0C" w:rsidP="00E81F5E">
            <w:pPr>
              <w:spacing w:after="0" w:line="216" w:lineRule="auto"/>
              <w:contextualSpacing/>
              <w:rPr>
                <w:rFonts w:ascii="Times New Roman" w:hAnsi="Times New Roman" w:cs="Times New Roman"/>
              </w:rPr>
            </w:pPr>
            <w:r w:rsidRPr="00E81F5E">
              <w:rPr>
                <w:rFonts w:ascii="Times New Roman" w:hAnsi="Times New Roman" w:cs="Times New Roman"/>
              </w:rPr>
              <w:t>1.  Чем схожи и различны образы Игоря и Всеволода?</w:t>
            </w:r>
          </w:p>
          <w:p w:rsidR="00377B0C" w:rsidRPr="00E81F5E" w:rsidRDefault="00377B0C" w:rsidP="00E81F5E">
            <w:pPr>
              <w:spacing w:after="0" w:line="216" w:lineRule="auto"/>
              <w:contextualSpacing/>
              <w:rPr>
                <w:rFonts w:ascii="Times New Roman" w:hAnsi="Times New Roman" w:cs="Times New Roman"/>
              </w:rPr>
            </w:pPr>
            <w:r w:rsidRPr="00E81F5E">
              <w:rPr>
                <w:rFonts w:ascii="Times New Roman" w:hAnsi="Times New Roman" w:cs="Times New Roman"/>
              </w:rPr>
              <w:t>2. Каким вы представляете себе автора «Слова…»?</w:t>
            </w:r>
          </w:p>
        </w:tc>
        <w:tc>
          <w:tcPr>
            <w:tcW w:w="853" w:type="pct"/>
            <w:tcBorders>
              <w:top w:val="single" w:sz="4" w:space="0" w:color="auto"/>
              <w:left w:val="single" w:sz="4" w:space="0" w:color="auto"/>
              <w:right w:val="single" w:sz="4" w:space="0" w:color="auto"/>
            </w:tcBorders>
          </w:tcPr>
          <w:p w:rsidR="00377B0C" w:rsidRPr="00E81F5E" w:rsidRDefault="00377B0C"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tc>
        <w:tc>
          <w:tcPr>
            <w:tcW w:w="352" w:type="pct"/>
            <w:tcBorders>
              <w:top w:val="single" w:sz="4" w:space="0" w:color="auto"/>
              <w:left w:val="single" w:sz="4" w:space="0" w:color="auto"/>
              <w:right w:val="single" w:sz="4" w:space="0" w:color="auto"/>
            </w:tcBorders>
          </w:tcPr>
          <w:p w:rsidR="00377B0C" w:rsidRDefault="00377B0C" w:rsidP="00E81F5E">
            <w:pPr>
              <w:spacing w:after="0" w:line="216" w:lineRule="auto"/>
              <w:contextualSpacing/>
              <w:rPr>
                <w:rFonts w:ascii="Times New Roman" w:hAnsi="Times New Roman" w:cs="Times New Roman"/>
              </w:rPr>
            </w:pPr>
            <w:r w:rsidRPr="00E81F5E">
              <w:rPr>
                <w:rFonts w:ascii="Times New Roman" w:hAnsi="Times New Roman" w:cs="Times New Roman"/>
              </w:rPr>
              <w:t>05.09</w:t>
            </w:r>
          </w:p>
          <w:p w:rsidR="00377B0C" w:rsidRPr="00377B0C" w:rsidRDefault="00377B0C" w:rsidP="00E81F5E">
            <w:pPr>
              <w:spacing w:after="0" w:line="216" w:lineRule="auto"/>
              <w:contextualSpacing/>
              <w:rPr>
                <w:rFonts w:ascii="Times New Roman" w:hAnsi="Times New Roman" w:cs="Times New Roman"/>
                <w:color w:val="FF0000"/>
              </w:rPr>
            </w:pPr>
          </w:p>
        </w:tc>
        <w:tc>
          <w:tcPr>
            <w:tcW w:w="545" w:type="pct"/>
            <w:tcBorders>
              <w:top w:val="single" w:sz="4" w:space="0" w:color="auto"/>
              <w:left w:val="single" w:sz="4" w:space="0" w:color="auto"/>
              <w:right w:val="single" w:sz="4" w:space="0" w:color="auto"/>
            </w:tcBorders>
          </w:tcPr>
          <w:p w:rsidR="00377B0C" w:rsidRPr="00E81F5E" w:rsidRDefault="00377B0C" w:rsidP="00E81F5E">
            <w:pPr>
              <w:spacing w:after="0" w:line="216" w:lineRule="auto"/>
              <w:contextualSpacing/>
              <w:rPr>
                <w:rFonts w:ascii="Times New Roman" w:hAnsi="Times New Roman" w:cs="Times New Roman"/>
              </w:rPr>
            </w:pPr>
          </w:p>
        </w:tc>
      </w:tr>
      <w:tr w:rsidR="00377B0C" w:rsidRPr="00377B0C" w:rsidTr="00377B0C">
        <w:trPr>
          <w:trHeight w:val="900"/>
        </w:trPr>
        <w:tc>
          <w:tcPr>
            <w:tcW w:w="193" w:type="pct"/>
            <w:tcBorders>
              <w:top w:val="single" w:sz="4" w:space="0" w:color="auto"/>
              <w:left w:val="single" w:sz="4" w:space="0" w:color="auto"/>
              <w:bottom w:val="single" w:sz="4" w:space="0" w:color="auto"/>
              <w:right w:val="single" w:sz="4" w:space="0" w:color="auto"/>
            </w:tcBorders>
          </w:tcPr>
          <w:p w:rsidR="00377B0C" w:rsidRPr="00E81F5E" w:rsidRDefault="00377B0C"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377B0C" w:rsidRPr="00E57886" w:rsidRDefault="00377B0C" w:rsidP="00E81F5E">
            <w:pPr>
              <w:spacing w:after="0" w:line="216" w:lineRule="auto"/>
              <w:contextualSpacing/>
              <w:rPr>
                <w:rFonts w:ascii="Times New Roman" w:hAnsi="Times New Roman" w:cs="Times New Roman"/>
              </w:rPr>
            </w:pPr>
            <w:r w:rsidRPr="00E81F5E">
              <w:rPr>
                <w:rFonts w:ascii="Times New Roman" w:hAnsi="Times New Roman" w:cs="Times New Roman"/>
                <w:b/>
              </w:rPr>
              <w:t>Сочинение  № 1 (домашнее) «Образ русской земли  в «Слове о полку Игореве»</w:t>
            </w:r>
          </w:p>
        </w:tc>
        <w:tc>
          <w:tcPr>
            <w:tcW w:w="205" w:type="pct"/>
            <w:tcBorders>
              <w:top w:val="single" w:sz="4" w:space="0" w:color="auto"/>
              <w:left w:val="single" w:sz="4" w:space="0" w:color="auto"/>
              <w:bottom w:val="single" w:sz="4" w:space="0" w:color="auto"/>
              <w:right w:val="single" w:sz="4" w:space="0" w:color="auto"/>
            </w:tcBorders>
          </w:tcPr>
          <w:p w:rsidR="00377B0C" w:rsidRPr="00377B0C" w:rsidRDefault="00377B0C" w:rsidP="00E81F5E">
            <w:pPr>
              <w:spacing w:after="0" w:line="216" w:lineRule="auto"/>
              <w:contextualSpacing/>
              <w:rPr>
                <w:rFonts w:ascii="Times New Roman" w:hAnsi="Times New Roman" w:cs="Times New Roman"/>
              </w:rPr>
            </w:pPr>
          </w:p>
        </w:tc>
        <w:tc>
          <w:tcPr>
            <w:tcW w:w="2000" w:type="pct"/>
            <w:vMerge/>
            <w:tcBorders>
              <w:left w:val="single" w:sz="4" w:space="0" w:color="auto"/>
              <w:bottom w:val="single" w:sz="4" w:space="0" w:color="auto"/>
              <w:right w:val="single" w:sz="4" w:space="0" w:color="auto"/>
            </w:tcBorders>
          </w:tcPr>
          <w:p w:rsidR="00377B0C" w:rsidRPr="00E81F5E" w:rsidRDefault="00377B0C" w:rsidP="00E81F5E">
            <w:pPr>
              <w:spacing w:after="0" w:line="216" w:lineRule="auto"/>
              <w:contextualSpacing/>
              <w:rPr>
                <w:rFonts w:ascii="Times New Roman" w:hAnsi="Times New Roman" w:cs="Times New Roman"/>
              </w:rPr>
            </w:pPr>
          </w:p>
        </w:tc>
        <w:tc>
          <w:tcPr>
            <w:tcW w:w="853" w:type="pct"/>
            <w:tcBorders>
              <w:left w:val="single" w:sz="4" w:space="0" w:color="auto"/>
              <w:bottom w:val="single" w:sz="4" w:space="0" w:color="auto"/>
              <w:right w:val="single" w:sz="4" w:space="0" w:color="auto"/>
            </w:tcBorders>
          </w:tcPr>
          <w:p w:rsidR="00377B0C" w:rsidRPr="00E81F5E" w:rsidRDefault="00377B0C" w:rsidP="00E81F5E">
            <w:pPr>
              <w:spacing w:after="0" w:line="216" w:lineRule="auto"/>
              <w:contextualSpacing/>
              <w:rPr>
                <w:rFonts w:ascii="Times New Roman" w:hAnsi="Times New Roman" w:cs="Times New Roman"/>
              </w:rPr>
            </w:pPr>
          </w:p>
        </w:tc>
        <w:tc>
          <w:tcPr>
            <w:tcW w:w="352" w:type="pct"/>
            <w:tcBorders>
              <w:left w:val="single" w:sz="4" w:space="0" w:color="auto"/>
              <w:bottom w:val="single" w:sz="4" w:space="0" w:color="auto"/>
              <w:right w:val="single" w:sz="4" w:space="0" w:color="auto"/>
            </w:tcBorders>
          </w:tcPr>
          <w:p w:rsidR="00377B0C" w:rsidRPr="00377B0C" w:rsidRDefault="00377B0C" w:rsidP="00E81F5E">
            <w:pPr>
              <w:spacing w:after="0" w:line="216" w:lineRule="auto"/>
              <w:contextualSpacing/>
              <w:rPr>
                <w:rFonts w:ascii="Times New Roman" w:hAnsi="Times New Roman" w:cs="Times New Roman"/>
              </w:rPr>
            </w:pPr>
            <w:r w:rsidRPr="00377B0C">
              <w:rPr>
                <w:rFonts w:ascii="Times New Roman" w:hAnsi="Times New Roman" w:cs="Times New Roman"/>
                <w:color w:val="FF0000"/>
              </w:rPr>
              <w:t>12.09</w:t>
            </w:r>
          </w:p>
        </w:tc>
        <w:tc>
          <w:tcPr>
            <w:tcW w:w="545" w:type="pct"/>
            <w:tcBorders>
              <w:left w:val="single" w:sz="4" w:space="0" w:color="auto"/>
              <w:bottom w:val="single" w:sz="4" w:space="0" w:color="auto"/>
              <w:right w:val="single" w:sz="4" w:space="0" w:color="auto"/>
            </w:tcBorders>
          </w:tcPr>
          <w:p w:rsidR="00377B0C" w:rsidRPr="00377B0C" w:rsidRDefault="00377B0C"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377B0C"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9A472F" w:rsidRDefault="000F5F45" w:rsidP="00E81F5E">
            <w:pPr>
              <w:spacing w:after="0" w:line="216" w:lineRule="auto"/>
              <w:contextualSpacing/>
              <w:rPr>
                <w:rFonts w:ascii="Times New Roman" w:hAnsi="Times New Roman" w:cs="Times New Roman"/>
                <w:b/>
                <w:caps/>
                <w:highlight w:val="cyan"/>
                <w14:shadow w14:blurRad="50800" w14:dist="38100" w14:dir="2700000" w14:sx="100000" w14:sy="100000" w14:kx="0" w14:ky="0" w14:algn="tl">
                  <w14:srgbClr w14:val="000000">
                    <w14:alpha w14:val="60000"/>
                  </w14:srgbClr>
                </w14:shadow>
              </w:rPr>
            </w:pPr>
            <w:r w:rsidRPr="009A472F">
              <w:rPr>
                <w:rFonts w:ascii="Times New Roman" w:hAnsi="Times New Roman" w:cs="Times New Roman"/>
                <w:b/>
                <w:caps/>
                <w:highlight w:val="cyan"/>
                <w14:shadow w14:blurRad="50800" w14:dist="38100" w14:dir="2700000" w14:sx="100000" w14:sy="100000" w14:kx="0" w14:ky="0" w14:algn="tl">
                  <w14:srgbClr w14:val="000000">
                    <w14:alpha w14:val="60000"/>
                  </w14:srgbClr>
                </w14:shadow>
              </w:rPr>
              <w:t xml:space="preserve">Из русской литературы </w:t>
            </w:r>
          </w:p>
          <w:p w:rsidR="000F5F45" w:rsidRPr="009A472F" w:rsidRDefault="000F5F45" w:rsidP="00E81F5E">
            <w:pPr>
              <w:spacing w:after="0" w:line="216" w:lineRule="auto"/>
              <w:contextualSpacing/>
              <w:rPr>
                <w:rFonts w:ascii="Times New Roman" w:hAnsi="Times New Roman" w:cs="Times New Roman"/>
                <w:b/>
                <w:caps/>
                <w14:shadow w14:blurRad="50800" w14:dist="38100" w14:dir="2700000" w14:sx="100000" w14:sy="100000" w14:kx="0" w14:ky="0" w14:algn="tl">
                  <w14:srgbClr w14:val="000000">
                    <w14:alpha w14:val="60000"/>
                  </w14:srgbClr>
                </w14:shadow>
              </w:rPr>
            </w:pPr>
            <w:r w:rsidRPr="009A472F">
              <w:rPr>
                <w:rFonts w:ascii="Times New Roman" w:hAnsi="Times New Roman" w:cs="Times New Roman"/>
                <w:b/>
                <w:caps/>
                <w:highlight w:val="cyan"/>
                <w14:shadow w14:blurRad="50800" w14:dist="38100" w14:dir="2700000" w14:sx="100000" w14:sy="100000" w14:kx="0" w14:ky="0" w14:algn="tl">
                  <w14:srgbClr w14:val="000000">
                    <w14:alpha w14:val="60000"/>
                  </w14:srgbClr>
                </w14:shadow>
              </w:rPr>
              <w:lastRenderedPageBreak/>
              <w:t>18 века (9 ч).</w:t>
            </w:r>
          </w:p>
          <w:p w:rsidR="000F5F45" w:rsidRPr="001E71CA" w:rsidRDefault="000F5F45" w:rsidP="00E81F5E">
            <w:pPr>
              <w:spacing w:after="0" w:line="216" w:lineRule="auto"/>
              <w:contextualSpacing/>
              <w:rPr>
                <w:rFonts w:ascii="Times New Roman" w:hAnsi="Times New Roman" w:cs="Times New Roman"/>
              </w:rPr>
            </w:pPr>
            <w:r w:rsidRPr="001E71CA">
              <w:rPr>
                <w:rFonts w:ascii="Times New Roman" w:hAnsi="Times New Roman" w:cs="Times New Roman"/>
              </w:rPr>
              <w:t xml:space="preserve">Классицизм в русском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и мировом искусстве.Харак-теристика русской литературы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ХVIII века. Гражданский пафос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русского классицизм</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обзорной лекции учителя «Русская литература XVIII века». Знакомство с канонами классицизма, с </w:t>
            </w:r>
            <w:r w:rsidRPr="00E81F5E">
              <w:rPr>
                <w:rFonts w:ascii="Times New Roman" w:hAnsi="Times New Roman" w:cs="Times New Roman"/>
              </w:rPr>
              <w:lastRenderedPageBreak/>
              <w:t xml:space="preserve">национальной самобытностью отечественного классицизма, его гражданским, патриотическим пафосом. Восприятие литературного произведения XVIII века и произведения изобразительного искусства эпохи классицизма. Составление лексических и историко-культурных комментариев. Формулирование вопросов по тексту статьи учебника.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Составление таблицы «Каноны классицизма» с использованием статьи учебника «Классицизм» и словарялитературоведческих терминов.</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Конспектирование статьи учебника «О русской литературе XVIII века». Подготовка сообщения «Классицизм в искусстве». Письменный ответ на вопрос «В чём заключаются достижения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литературы XVIII века?» (с использованием материалов практикума «Читаем, думаем, спорим…»). Подготовка устного рассказа о М.В.Ломоносове на основе самостоятельного поиска материалов с использованием справочной литературы и ресурсов Интернет</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526A97">
            <w:pPr>
              <w:spacing w:after="0" w:line="216" w:lineRule="auto"/>
              <w:contextualSpacing/>
              <w:rPr>
                <w:rFonts w:ascii="Times New Roman" w:hAnsi="Times New Roman" w:cs="Times New Roman"/>
              </w:rPr>
            </w:pPr>
            <w:r w:rsidRPr="00E81F5E">
              <w:rPr>
                <w:rFonts w:ascii="Times New Roman" w:hAnsi="Times New Roman" w:cs="Times New Roman"/>
              </w:rPr>
              <w:t>0</w:t>
            </w:r>
            <w:r>
              <w:rPr>
                <w:rFonts w:ascii="Times New Roman" w:hAnsi="Times New Roman" w:cs="Times New Roman"/>
              </w:rPr>
              <w:t>9</w:t>
            </w:r>
            <w:r w:rsidRPr="00E81F5E">
              <w:rPr>
                <w:rFonts w:ascii="Times New Roman" w:hAnsi="Times New Roman" w:cs="Times New Roman"/>
              </w:rPr>
              <w:t>.09</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b/>
              </w:rPr>
            </w:pPr>
            <w:r w:rsidRPr="00E81F5E">
              <w:rPr>
                <w:rFonts w:ascii="Times New Roman" w:hAnsi="Times New Roman" w:cs="Times New Roman"/>
                <w:b/>
              </w:rPr>
              <w:t xml:space="preserve">Контрольная работа №1 по теме </w:t>
            </w:r>
          </w:p>
          <w:p w:rsidR="000F5F45" w:rsidRPr="00E81F5E" w:rsidRDefault="000F5F45" w:rsidP="00E81F5E">
            <w:pPr>
              <w:spacing w:after="0" w:line="216" w:lineRule="auto"/>
              <w:contextualSpacing/>
              <w:rPr>
                <w:rFonts w:ascii="Times New Roman" w:hAnsi="Times New Roman" w:cs="Times New Roman"/>
                <w:b/>
              </w:rPr>
            </w:pPr>
            <w:r w:rsidRPr="00E81F5E">
              <w:rPr>
                <w:rFonts w:ascii="Times New Roman" w:hAnsi="Times New Roman" w:cs="Times New Roman"/>
                <w:b/>
              </w:rPr>
              <w:t xml:space="preserve">«Входная контрольная работа»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Урок контроля</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1E71CA" w:rsidRDefault="000F5F45" w:rsidP="00377B0C">
            <w:pPr>
              <w:spacing w:after="0" w:line="216" w:lineRule="auto"/>
              <w:contextualSpacing/>
              <w:rPr>
                <w:rFonts w:ascii="Times New Roman" w:hAnsi="Times New Roman" w:cs="Times New Roman"/>
                <w:color w:val="FF0000"/>
              </w:rPr>
            </w:pPr>
            <w:r w:rsidRPr="001E71CA">
              <w:rPr>
                <w:rFonts w:ascii="Times New Roman" w:hAnsi="Times New Roman" w:cs="Times New Roman"/>
                <w:color w:val="FF0000"/>
              </w:rPr>
              <w:t>1</w:t>
            </w:r>
            <w:r w:rsidR="00377B0C">
              <w:rPr>
                <w:rFonts w:ascii="Times New Roman" w:hAnsi="Times New Roman" w:cs="Times New Roman"/>
                <w:color w:val="FF0000"/>
              </w:rPr>
              <w:t>8</w:t>
            </w:r>
            <w:r w:rsidRPr="001E71CA">
              <w:rPr>
                <w:rFonts w:ascii="Times New Roman" w:hAnsi="Times New Roman" w:cs="Times New Roman"/>
                <w:color w:val="FF0000"/>
              </w:rPr>
              <w:t>.09</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М. В. Ломоносов: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жизнь и творчество (обзор).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«Вечернее размышление о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Божием величестве при случае великого северного сияния».</w:t>
            </w:r>
          </w:p>
          <w:p w:rsidR="000F5F45" w:rsidRPr="00E81F5E" w:rsidRDefault="000F5F45" w:rsidP="00E81F5E">
            <w:pPr>
              <w:spacing w:after="0" w:line="216" w:lineRule="auto"/>
              <w:contextualSpacing/>
              <w:rPr>
                <w:rFonts w:ascii="Times New Roman" w:hAnsi="Times New Roman" w:cs="Times New Roman"/>
                <w:i/>
              </w:rPr>
            </w:pPr>
            <w:r w:rsidRPr="00E81F5E">
              <w:rPr>
                <w:rFonts w:ascii="Times New Roman" w:hAnsi="Times New Roman" w:cs="Times New Roman"/>
                <w:i/>
              </w:rPr>
              <w:t>1. Формирование читательской грамотности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Ломоносове.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Устный рассказ о писателе на основе самостоятельного поиска материалов с использованием справочной литературы и ресурсов Интернета. Подбор и обобщение дополнительного материала о биографии и творчестве М. В. Ломоносова. Выразительное чтение оды «Вечернее размышление…». Составление лексических и историко-культурных комментариев. Устное рецензирование выразительного чтения одноклассников,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исполнения актёров (см. задания фонохрестоматии).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Устный или письменный ответ на вопрос. Участие в коллективном диалоге</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27">
              <w:r w:rsidRPr="00E81F5E">
                <w:rPr>
                  <w:rFonts w:ascii="Times New Roman" w:hAnsi="Times New Roman" w:cs="Times New Roman"/>
                  <w:u w:val="single"/>
                </w:rPr>
                <w:t>https://m.edsoo.ru/8bc3fb48</w:t>
              </w:r>
            </w:hyperlink>
          </w:p>
        </w:tc>
        <w:tc>
          <w:tcPr>
            <w:tcW w:w="352" w:type="pct"/>
            <w:tcBorders>
              <w:top w:val="single" w:sz="4" w:space="0" w:color="auto"/>
              <w:left w:val="single" w:sz="4" w:space="0" w:color="auto"/>
              <w:bottom w:val="single" w:sz="4" w:space="0" w:color="auto"/>
              <w:right w:val="single" w:sz="4" w:space="0" w:color="auto"/>
            </w:tcBorders>
          </w:tcPr>
          <w:p w:rsidR="000F5F45" w:rsidRPr="001E71CA" w:rsidRDefault="000F5F45" w:rsidP="001E71CA">
            <w:pPr>
              <w:spacing w:after="0" w:line="216" w:lineRule="auto"/>
              <w:contextualSpacing/>
              <w:rPr>
                <w:rFonts w:ascii="Times New Roman" w:hAnsi="Times New Roman" w:cs="Times New Roman"/>
                <w:color w:val="FF0000"/>
              </w:rPr>
            </w:pPr>
            <w:r w:rsidRPr="001E71CA">
              <w:rPr>
                <w:rFonts w:ascii="Times New Roman" w:hAnsi="Times New Roman" w:cs="Times New Roman"/>
                <w:color w:val="FF0000"/>
              </w:rPr>
              <w:t>1</w:t>
            </w:r>
            <w:r w:rsidR="001E71CA" w:rsidRPr="001E71CA">
              <w:rPr>
                <w:rFonts w:ascii="Times New Roman" w:hAnsi="Times New Roman" w:cs="Times New Roman"/>
                <w:color w:val="FF0000"/>
              </w:rPr>
              <w:t>1</w:t>
            </w:r>
            <w:r w:rsidRPr="001E71CA">
              <w:rPr>
                <w:rFonts w:ascii="Times New Roman" w:hAnsi="Times New Roman" w:cs="Times New Roman"/>
                <w:color w:val="FF0000"/>
              </w:rPr>
              <w:t>.09</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М.В. Ломоносов «Ода на день восшествия на Всероссийский престол ея Величества государыни Императрицы Елизаветы Петровны (1747 года)». Жанр оды. Прославление родины, мира, науки и просвещения в произведениях М. В. Ломоносова.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Выразительное чтение од Ломоносова. Составле</w:t>
            </w:r>
            <w:r w:rsidR="001E71CA">
              <w:rPr>
                <w:rFonts w:ascii="Times New Roman" w:hAnsi="Times New Roman" w:cs="Times New Roman"/>
              </w:rPr>
              <w:t>ние лексических и историко-куль</w:t>
            </w:r>
            <w:r w:rsidRPr="00E81F5E">
              <w:rPr>
                <w:rFonts w:ascii="Times New Roman" w:hAnsi="Times New Roman" w:cs="Times New Roman"/>
              </w:rPr>
              <w:t xml:space="preserve">турных комментариев.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Составление словарика устаревших слов и их современных соответствий. Устное рецензирование выразительного чтения одноклассников, исполнения актёров (см. задания фонохрестоматии). Формулирование вопросов к тексту оды. Характеристика героини оды.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Выявление характерных для оды тем, образов и приёмов изображения человека. Устный или письменный ответ на вопрос. Работа со словарём литературоведческих терминов. Поиск примеров, иллюстрирующих понятие «ода». Формулирование выводов об особен-ностях художественного мира, проблематики и тематики од Ломоносова.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Соотнесение содержания оды с особенностями русского просвещения и классицизма (составление таблицы).</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Самостоятельная работа. Подготовка выразительного чтения наизусть фрагмента оды. Составление «Похвального слова Елизавете Петровне» с использованием цитат из оды. Письменный ответ на один из вопросов: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1. Какими способами поэт достигает высокой торжественности и пышности поэтического слога в «Оде на день восшествия…»?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2. Что прославляет Ломоносов в «Оде на день восшествия…»?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Подготовка сообщения о Державине на основе самостоятельного поиска материалов с использованием справочной литературы и ресурсов Интернет</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Библиотека ЦОК </w:t>
            </w:r>
            <w:hyperlink r:id="rId28">
              <w:r w:rsidRPr="00E81F5E">
                <w:rPr>
                  <w:rFonts w:ascii="Times New Roman" w:hAnsi="Times New Roman" w:cs="Times New Roman"/>
                  <w:u w:val="single"/>
                </w:rPr>
                <w:t>https://m.edsoo.ru/8bc3fcba</w:t>
              </w:r>
            </w:hyperlink>
          </w:p>
        </w:tc>
        <w:tc>
          <w:tcPr>
            <w:tcW w:w="352" w:type="pct"/>
            <w:tcBorders>
              <w:top w:val="single" w:sz="4" w:space="0" w:color="auto"/>
              <w:left w:val="single" w:sz="4" w:space="0" w:color="auto"/>
              <w:bottom w:val="single" w:sz="4" w:space="0" w:color="auto"/>
              <w:right w:val="single" w:sz="4" w:space="0" w:color="auto"/>
            </w:tcBorders>
          </w:tcPr>
          <w:p w:rsidR="000F5F45" w:rsidRPr="001E71CA" w:rsidRDefault="000F5F45" w:rsidP="00377B0C">
            <w:pPr>
              <w:spacing w:after="0" w:line="216" w:lineRule="auto"/>
              <w:contextualSpacing/>
              <w:rPr>
                <w:rFonts w:ascii="Times New Roman" w:hAnsi="Times New Roman" w:cs="Times New Roman"/>
                <w:color w:val="FF0000"/>
              </w:rPr>
            </w:pPr>
            <w:r w:rsidRPr="001E71CA">
              <w:rPr>
                <w:rFonts w:ascii="Times New Roman" w:hAnsi="Times New Roman" w:cs="Times New Roman"/>
                <w:color w:val="FF0000"/>
              </w:rPr>
              <w:t>1</w:t>
            </w:r>
            <w:r w:rsidR="00377B0C">
              <w:rPr>
                <w:rFonts w:ascii="Times New Roman" w:hAnsi="Times New Roman" w:cs="Times New Roman"/>
                <w:color w:val="FF0000"/>
              </w:rPr>
              <w:t>6</w:t>
            </w:r>
            <w:r w:rsidRPr="001E71CA">
              <w:rPr>
                <w:rFonts w:ascii="Times New Roman" w:hAnsi="Times New Roman" w:cs="Times New Roman"/>
                <w:color w:val="FF0000"/>
              </w:rPr>
              <w:t>.09</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Г.Р. Державин. Слово о поэте-философе. Жизнь и творчество Г.Р.Державина. Идеи просвещения и гуманизма в лирике Г.Р. Державина. Обличение несправедливости в стихотворении «властителям и судиям». Высокий слог и ораторские интонации стихотворения.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Державине.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Устный рассказ о поэте. Подбор и обобщение дополнительного материала о биографии и творчестве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Г. Р. Державина. Выразительное чтение оды. Устное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рецензирование выразительного чтения одноклассников, исполнения актёров (см. задании фонохрестоматии). Составление лексических и историко-культурных комментариев. Составление словарика устаревших слов и их современных соответствий.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Устный или письменный ответ на вопрос. Участие в коллективном диалоге.</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Соотнесение содержания оды с особенностями русского Просвещения и классицизма.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.Конспектирование статьи учебника «Гавриил Романович Державин». Подготовка выразительного чтения наизусть оды «Властителям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и судиям». Выполнение заданий практикума «Читаем, думаем, спорим…» (раздел о Державине</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29">
              <w:r w:rsidRPr="00E81F5E">
                <w:rPr>
                  <w:rFonts w:ascii="Times New Roman" w:hAnsi="Times New Roman" w:cs="Times New Roman"/>
                  <w:u w:val="single"/>
                </w:rPr>
                <w:t>https://m.edsoo.ru/8bc3fddc</w:t>
              </w:r>
            </w:hyperlink>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377B0C">
            <w:pPr>
              <w:spacing w:after="0" w:line="216" w:lineRule="auto"/>
              <w:contextualSpacing/>
              <w:rPr>
                <w:rFonts w:ascii="Times New Roman" w:hAnsi="Times New Roman" w:cs="Times New Roman"/>
              </w:rPr>
            </w:pPr>
            <w:r w:rsidRPr="00E81F5E">
              <w:rPr>
                <w:rFonts w:ascii="Times New Roman" w:hAnsi="Times New Roman" w:cs="Times New Roman"/>
              </w:rPr>
              <w:t>1</w:t>
            </w:r>
            <w:r w:rsidR="00377B0C">
              <w:rPr>
                <w:rFonts w:ascii="Times New Roman" w:hAnsi="Times New Roman" w:cs="Times New Roman"/>
              </w:rPr>
              <w:t>9</w:t>
            </w:r>
            <w:r w:rsidRPr="00E81F5E">
              <w:rPr>
                <w:rFonts w:ascii="Times New Roman" w:hAnsi="Times New Roman" w:cs="Times New Roman"/>
              </w:rPr>
              <w:t>.09</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Тема поэта и поэзии в лирике Державина. «Памятник». Оценка  в стихотворении собственного поэтического творчества. Мысль о бессмертии поэта. Традиции и новаторство в лирике Державина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Выразительное чтение стихотворения. Составление лексических и историко-культурных комментариев. Выразительное чтение наизусть. Устное рецензирование выразительного чтения одноклассников, исполнения актёров (см. задания фонохрестоматии). Соотнесение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содержания стихотворения с особенностями русского Просвещения и классицизма. Устный или письменный ответ на вопрос. Участие в коллективном диалоге. Выводы об особенностях художественного мира, проблематики и тематики произведений Г. Р.Державина.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Составление плана ответа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на вопрос «В чём видит свои заслуги перед человечеством лирический герой Державина?». Ответы на вопросы викторин № 2 и № 3 (см. практикум «Читаем, думаем, спорим…»).</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Подготовка выразительного чтения стихотворения наизусть. Письменный ответ на вопрос «В чём видит свои поэтические заслуги лирический герой стихотворения Державина „Памятник“?». Подготовка сообщения о Горации, истории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создания стихотворения «К Мельпоме не» на основе самостоятельного поиска материалов с использованием </w:t>
            </w:r>
            <w:r w:rsidRPr="00E81F5E">
              <w:rPr>
                <w:rFonts w:ascii="Times New Roman" w:hAnsi="Times New Roman" w:cs="Times New Roman"/>
              </w:rPr>
              <w:lastRenderedPageBreak/>
              <w:t>справочной литературы и ресурсов Интернет</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Библиотека ЦОК </w:t>
            </w:r>
            <w:hyperlink r:id="rId30">
              <w:r w:rsidRPr="00E81F5E">
                <w:rPr>
                  <w:rFonts w:ascii="Times New Roman" w:hAnsi="Times New Roman" w:cs="Times New Roman"/>
                  <w:u w:val="single"/>
                </w:rPr>
                <w:t>https://m.edsoo.ru/8bc3fef4</w:t>
              </w:r>
            </w:hyperlink>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377B0C" w:rsidP="00E81F5E">
            <w:pPr>
              <w:spacing w:after="0" w:line="216" w:lineRule="auto"/>
              <w:contextualSpacing/>
              <w:rPr>
                <w:rFonts w:ascii="Times New Roman" w:hAnsi="Times New Roman" w:cs="Times New Roman"/>
              </w:rPr>
            </w:pPr>
            <w:r>
              <w:rPr>
                <w:rFonts w:ascii="Times New Roman" w:hAnsi="Times New Roman" w:cs="Times New Roman"/>
              </w:rPr>
              <w:t>23</w:t>
            </w:r>
            <w:r w:rsidR="000F5F45" w:rsidRPr="00E81F5E">
              <w:rPr>
                <w:rFonts w:ascii="Times New Roman" w:hAnsi="Times New Roman" w:cs="Times New Roman"/>
              </w:rPr>
              <w:t>.09</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377B0C"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Квинт Гораций Флакк.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 Мельпомене» («Я воздвиг памятник…»).  Слово о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поэте. Поэтическое творчеств системе человеческого бытия. Мысль о поэтических заслугах – знакомство римлян с греческими лириками. Традиции античной оды в творчестве</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Державина. Ода в актёрском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Исполнении.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Конспектирование лекции учителя о Горации. Сообщение о биографии и творчестве поэта, истории создания оды. Выразительное чтение оды. Составление лексических и историко-культурных комментариев.</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Устное рецензирование выразительного чтения одноклассников, исполнения актёров (см. задания фонохрестоматии). Формулирование вопросов по тексту произведения. Устный или письменный ответ на вопрос (с использованием цитирования). Выявление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признаков лирического рода в оде. Подбор цитат из текста оды на тему «Поэтическое творчество».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Сопоставление текста оды в переводе Шервинского и вариантов его переложения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Ломоносовым и Державиным.</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Письменный ответ на вопрос «Чем схожи и различны ода Горация „К Мельпомене“ с одами Ломоносова и Державина?».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Подготовка сообщения о Н. М. Карамзине, истории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создания повести «Бедная Лиза» на основе самостоятельного поиска материалов с использованием справочной литературы и ресурсов Интернет</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377B0C">
            <w:pPr>
              <w:spacing w:after="0" w:line="216" w:lineRule="auto"/>
              <w:contextualSpacing/>
              <w:rPr>
                <w:rFonts w:ascii="Times New Roman" w:hAnsi="Times New Roman" w:cs="Times New Roman"/>
              </w:rPr>
            </w:pPr>
            <w:r w:rsidRPr="00E81F5E">
              <w:rPr>
                <w:rFonts w:ascii="Times New Roman" w:hAnsi="Times New Roman" w:cs="Times New Roman"/>
              </w:rPr>
              <w:t>2</w:t>
            </w:r>
            <w:r w:rsidR="00377B0C">
              <w:rPr>
                <w:rFonts w:ascii="Times New Roman" w:hAnsi="Times New Roman" w:cs="Times New Roman"/>
              </w:rPr>
              <w:t>5</w:t>
            </w:r>
            <w:r w:rsidRPr="00E81F5E">
              <w:rPr>
                <w:rFonts w:ascii="Times New Roman" w:hAnsi="Times New Roman" w:cs="Times New Roman"/>
              </w:rPr>
              <w:t>.09</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Н.М.Карамзин. Слово о писателе и историке.</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Понятие о сентиментализме. «Осень» как произведение сентиментализма. «Бедная Лиза». Внимание писателя к внутренней жизни человека. Утверждение  общечеловеческих ценностей.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Конспектирование лекции учителя о Карамзине и сентиментализме. Устный рассказ о писателе. Подбор и обобщение дополнительного материала о биографии и творчестве Карамзина. Выразительное чтение фрагментов повести. Составление лексических и историко-культурных комментариев. Характеристика сюжета и героев повести, её идейно-эмоционального содержания. Устный или письменный ответ на вопрос. Участие в коллективном диалоге. Работа со словарём литературоведческих терминов. Подбор примеров, иллюстрирующих понятие «сентиментализм».</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Составление плана характеристики героев повести.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Конспектирование статьи учебника «Николай Михайлович Карамзин». Письменная характеристика героев повести.</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31">
              <w:r w:rsidRPr="00E81F5E">
                <w:rPr>
                  <w:rFonts w:ascii="Times New Roman" w:hAnsi="Times New Roman" w:cs="Times New Roman"/>
                  <w:u w:val="single"/>
                </w:rPr>
                <w:t>https://m.edsoo.ru/8bc40584</w:t>
              </w:r>
            </w:hyperlink>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377B0C">
            <w:pPr>
              <w:spacing w:after="0" w:line="216" w:lineRule="auto"/>
              <w:contextualSpacing/>
              <w:rPr>
                <w:rFonts w:ascii="Times New Roman" w:hAnsi="Times New Roman" w:cs="Times New Roman"/>
              </w:rPr>
            </w:pPr>
            <w:r>
              <w:rPr>
                <w:rFonts w:ascii="Times New Roman" w:hAnsi="Times New Roman" w:cs="Times New Roman"/>
              </w:rPr>
              <w:t>2</w:t>
            </w:r>
            <w:r w:rsidR="00377B0C">
              <w:rPr>
                <w:rFonts w:ascii="Times New Roman" w:hAnsi="Times New Roman" w:cs="Times New Roman"/>
              </w:rPr>
              <w:t>6</w:t>
            </w:r>
            <w:r w:rsidRPr="00E81F5E">
              <w:rPr>
                <w:rFonts w:ascii="Times New Roman" w:hAnsi="Times New Roman" w:cs="Times New Roman"/>
              </w:rPr>
              <w:t>.09</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«Бедная Лиза» как произведение сентиментализма. Новые черты русской литературы. </w:t>
            </w:r>
            <w:r w:rsidRPr="00E81F5E">
              <w:rPr>
                <w:rFonts w:ascii="Times New Roman" w:hAnsi="Times New Roman" w:cs="Times New Roman"/>
                <w:i/>
              </w:rPr>
              <w:t>2. Формирование читательской грамотности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Анализ повести с учётом идейно-эстетических, художественных особенностей сентиментализма. Устный или ответ на вопрос. Участие в коллективном диалоге. Выявление характерных для произведений сентиментализма тем, образов и приёмов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изображения человека.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Составление таблицы «Черты сентиментализма в повести „Бедная Лиза“».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Письменный ответ на вопрос «Почему повесть „Бедная Лиза“ следует отнести к произведениям сентиментализма?». Чтение произведений Карамзина и фрагментов исторического труда писателя «История государства </w:t>
            </w:r>
            <w:r w:rsidRPr="00E81F5E">
              <w:rPr>
                <w:rFonts w:ascii="Times New Roman" w:hAnsi="Times New Roman" w:cs="Times New Roman"/>
              </w:rPr>
              <w:lastRenderedPageBreak/>
              <w:t xml:space="preserve">Российского» (глава о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Смутном времени и др.).</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Решение заданий по типу ГИА</w:t>
            </w: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32">
              <w:r w:rsidRPr="00E81F5E">
                <w:rPr>
                  <w:rFonts w:ascii="Times New Roman" w:hAnsi="Times New Roman" w:cs="Times New Roman"/>
                  <w:u w:val="single"/>
                </w:rPr>
                <w:t>https://m.edsoo.ru/8bc40692</w:t>
              </w:r>
            </w:hyperlink>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377B0C" w:rsidP="00E81F5E">
            <w:pPr>
              <w:spacing w:after="0" w:line="216" w:lineRule="auto"/>
              <w:contextualSpacing/>
              <w:rPr>
                <w:rFonts w:ascii="Times New Roman" w:hAnsi="Times New Roman" w:cs="Times New Roman"/>
              </w:rPr>
            </w:pPr>
            <w:r>
              <w:rPr>
                <w:rFonts w:ascii="Times New Roman" w:hAnsi="Times New Roman" w:cs="Times New Roman"/>
              </w:rPr>
              <w:t>30</w:t>
            </w:r>
            <w:r w:rsidR="000F5F45" w:rsidRPr="00E81F5E">
              <w:rPr>
                <w:rFonts w:ascii="Times New Roman" w:hAnsi="Times New Roman" w:cs="Times New Roman"/>
              </w:rPr>
              <w:t>.09</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9A472F" w:rsidRDefault="000F5F45" w:rsidP="00E81F5E">
            <w:pPr>
              <w:spacing w:after="0" w:line="216" w:lineRule="auto"/>
              <w:contextualSpacing/>
              <w:rPr>
                <w:rFonts w:ascii="Times New Roman" w:hAnsi="Times New Roman" w:cs="Times New Roman"/>
                <w:b/>
                <w:caps/>
                <w:highlight w:val="cyan"/>
                <w14:shadow w14:blurRad="50800" w14:dist="38100" w14:dir="2700000" w14:sx="100000" w14:sy="100000" w14:kx="0" w14:ky="0" w14:algn="tl">
                  <w14:srgbClr w14:val="000000">
                    <w14:alpha w14:val="60000"/>
                  </w14:srgbClr>
                </w14:shadow>
              </w:rPr>
            </w:pPr>
            <w:r w:rsidRPr="009A472F">
              <w:rPr>
                <w:rFonts w:ascii="Times New Roman" w:hAnsi="Times New Roman" w:cs="Times New Roman"/>
                <w:b/>
                <w:caps/>
                <w:highlight w:val="cyan"/>
                <w14:shadow w14:blurRad="50800" w14:dist="38100" w14:dir="2700000" w14:sx="100000" w14:sy="100000" w14:kx="0" w14:ky="0" w14:algn="tl">
                  <w14:srgbClr w14:val="000000">
                    <w14:alpha w14:val="60000"/>
                  </w14:srgbClr>
                </w14:shadow>
              </w:rPr>
              <w:t xml:space="preserve">Из русской литературы </w:t>
            </w:r>
          </w:p>
          <w:p w:rsidR="000F5F45" w:rsidRPr="009A472F" w:rsidRDefault="000F5F45" w:rsidP="00E81F5E">
            <w:pPr>
              <w:spacing w:after="0" w:line="216" w:lineRule="auto"/>
              <w:contextualSpacing/>
              <w:rPr>
                <w:rFonts w:ascii="Times New Roman" w:hAnsi="Times New Roman" w:cs="Times New Roman"/>
                <w:b/>
                <w:caps/>
                <w14:shadow w14:blurRad="50800" w14:dist="38100" w14:dir="2700000" w14:sx="100000" w14:sy="100000" w14:kx="0" w14:ky="0" w14:algn="tl">
                  <w14:srgbClr w14:val="000000">
                    <w14:alpha w14:val="60000"/>
                  </w14:srgbClr>
                </w14:shadow>
              </w:rPr>
            </w:pPr>
            <w:r w:rsidRPr="009A472F">
              <w:rPr>
                <w:rFonts w:ascii="Times New Roman" w:hAnsi="Times New Roman" w:cs="Times New Roman"/>
                <w:b/>
                <w:caps/>
                <w:highlight w:val="cyan"/>
                <w14:shadow w14:blurRad="50800" w14:dist="38100" w14:dir="2700000" w14:sx="100000" w14:sy="100000" w14:kx="0" w14:ky="0" w14:algn="tl">
                  <w14:srgbClr w14:val="000000">
                    <w14:alpha w14:val="60000"/>
                  </w14:srgbClr>
                </w14:shadow>
              </w:rPr>
              <w:t>19 века (49 ч).</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Общая характеристика русской и мировой литературы XIX века. Понятие о романтизме и реализме</w:t>
            </w:r>
            <w:r w:rsidRPr="00E81F5E">
              <w:rPr>
                <w:rFonts w:ascii="Times New Roman" w:hAnsi="Times New Roman" w:cs="Times New Roman"/>
                <w:b/>
              </w:rPr>
              <w:t xml:space="preserve">. </w:t>
            </w:r>
            <w:r w:rsidRPr="00E81F5E">
              <w:rPr>
                <w:rFonts w:ascii="Times New Roman" w:hAnsi="Times New Roman" w:cs="Times New Roman"/>
              </w:rPr>
              <w:t>Поэзия, проза и драматургия XIX века. Русская критика, лекция, публицистика, мемуарная литература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Жуковском и о романтизме. Устный рассказ о биографии и творчестве поэта. Подбор и обобщение дополнительного материала о биографии и творчестве Жуковского.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стихотворений поэта. Выразительное чтение стихотворения «Море». Составление лексических и историко-культурных комментариев.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Выявление характерных для романтической лирики тем, образов и приёмов изображения человека. Соотнесение содержания стихотворения с романтическими принципами изображения жизни и человека.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Устный или письменный ответ на вопрос (с использованием цитирования). Работа со словарём литературоведческих терминов. Поиск примеров, иллюстрирующих понятие «элегия».</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Подбор цитат из стихотворения «Море» на тему «Море и небо».</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Конспектирование статьи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учебника о Жуковском. Подготовка выразительного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чтения стихотворения наизусть и его письменный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анализ. Ответы на вопросы викторин</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377B0C" w:rsidP="00E81F5E">
            <w:pPr>
              <w:spacing w:after="0" w:line="216" w:lineRule="auto"/>
              <w:contextualSpacing/>
              <w:rPr>
                <w:rFonts w:ascii="Times New Roman" w:hAnsi="Times New Roman" w:cs="Times New Roman"/>
              </w:rPr>
            </w:pPr>
            <w:r>
              <w:rPr>
                <w:rFonts w:ascii="Times New Roman" w:hAnsi="Times New Roman" w:cs="Times New Roman"/>
              </w:rPr>
              <w:t>02.10</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70"/>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Романтическая лирика начала XIX века. В.А. Жуковский. Жизнь и творчество (обзор). «Море». «Невыразимое». Границы выразимого в слове и чувстве. Возможности поэтического языка. Отношение романтика к слову. Обучение анализу лирического стихотворения.</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стихотворения. Составление лексических и историко-культурных комментариев.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Выявление характерных для романтической лирики тем, образов и приёмов изображения человека. Соотнесение содержания стихотворения с романтическими принципами изображения жизни и человека.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Устный или письменный ответ на вопрос (с использованием цитирования). Характеристика особенностей поэзии русского романтизма (на уровне языка,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композиции, образа времени и пространства, образа романтического героя).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Составление плана анализа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романтического стихотворения и его устный анализ.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Подбор цитат на тему «Отношение поэта-романтика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к слову».</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Письменный анализ стихотворения «Невыразимое». Чтение баллады «Светлана</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377B0C" w:rsidRDefault="000F5F45" w:rsidP="00E81F5E">
            <w:pPr>
              <w:spacing w:after="0" w:line="216" w:lineRule="auto"/>
              <w:contextualSpacing/>
              <w:rPr>
                <w:rFonts w:ascii="Times New Roman" w:hAnsi="Times New Roman" w:cs="Times New Roman"/>
              </w:rPr>
            </w:pPr>
            <w:r>
              <w:rPr>
                <w:rFonts w:ascii="Times New Roman" w:hAnsi="Times New Roman" w:cs="Times New Roman"/>
              </w:rPr>
              <w:t>0</w:t>
            </w:r>
            <w:r w:rsidR="00377B0C">
              <w:rPr>
                <w:rFonts w:ascii="Times New Roman" w:hAnsi="Times New Roman" w:cs="Times New Roman"/>
              </w:rPr>
              <w:t>3</w:t>
            </w:r>
          </w:p>
          <w:p w:rsidR="000F5F45" w:rsidRPr="00E81F5E" w:rsidRDefault="000F5F45" w:rsidP="00E81F5E">
            <w:pPr>
              <w:spacing w:after="0" w:line="216" w:lineRule="auto"/>
              <w:contextualSpacing/>
              <w:rPr>
                <w:rFonts w:ascii="Times New Roman" w:hAnsi="Times New Roman" w:cs="Times New Roman"/>
              </w:rPr>
            </w:pPr>
            <w:r>
              <w:rPr>
                <w:rFonts w:ascii="Times New Roman" w:hAnsi="Times New Roman" w:cs="Times New Roman"/>
              </w:rPr>
              <w:t>10</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817"/>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В.А.Жуковский. «Светлана». Особенности жанра баллада. Нравственный мир героини баллады. Язык баллады: фольклорные мотивы, фантастика, образы-символы.</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Выразительное чтение баллады. Составление лексических и историко-культурных комментариев. Устное рецензирование выразительного чтения одноклассников, исполнения актёров (см. задания фонохрестоматии). Выявление характерных для баллады тем, образов и приёмов изображения человека. Соотнесение содержания баллады с романтическими принципами изображения жизни и человека. Восприятие художественной условности как специфической характеристики.</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33">
              <w:r w:rsidRPr="00E81F5E">
                <w:rPr>
                  <w:rFonts w:ascii="Times New Roman" w:hAnsi="Times New Roman" w:cs="Times New Roman"/>
                  <w:u w:val="single"/>
                </w:rPr>
                <w:t>https://m.edsoo.ru/8bc40ae8</w:t>
              </w:r>
            </w:hyperlink>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34">
              <w:r w:rsidRPr="00E81F5E">
                <w:rPr>
                  <w:rFonts w:ascii="Times New Roman" w:hAnsi="Times New Roman" w:cs="Times New Roman"/>
                  <w:u w:val="single"/>
                </w:rPr>
                <w:t>https://m.edsoo.ru/8bc40bec</w:t>
              </w:r>
            </w:hyperlink>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377B0C">
            <w:pPr>
              <w:spacing w:after="0" w:line="216" w:lineRule="auto"/>
              <w:contextualSpacing/>
              <w:rPr>
                <w:rFonts w:ascii="Times New Roman" w:hAnsi="Times New Roman" w:cs="Times New Roman"/>
              </w:rPr>
            </w:pPr>
            <w:r w:rsidRPr="00E81F5E">
              <w:rPr>
                <w:rFonts w:ascii="Times New Roman" w:hAnsi="Times New Roman" w:cs="Times New Roman"/>
              </w:rPr>
              <w:t>0</w:t>
            </w:r>
            <w:r w:rsidR="00377B0C">
              <w:rPr>
                <w:rFonts w:ascii="Times New Roman" w:hAnsi="Times New Roman" w:cs="Times New Roman"/>
              </w:rPr>
              <w:t>7</w:t>
            </w:r>
            <w:r w:rsidRPr="00E81F5E">
              <w:rPr>
                <w:rFonts w:ascii="Times New Roman" w:hAnsi="Times New Roman" w:cs="Times New Roman"/>
              </w:rPr>
              <w:t>.10</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А.С. Грибоедов: личность и судьба драматурга.</w:t>
            </w:r>
          </w:p>
          <w:p w:rsidR="000F5F45" w:rsidRPr="00E81F5E" w:rsidRDefault="000F5F45" w:rsidP="00E81F5E">
            <w:pPr>
              <w:spacing w:after="0" w:line="216" w:lineRule="auto"/>
              <w:contextualSpacing/>
              <w:rPr>
                <w:rFonts w:ascii="Times New Roman" w:hAnsi="Times New Roman" w:cs="Times New Roman"/>
                <w:i/>
              </w:rPr>
            </w:pPr>
            <w:r w:rsidRPr="00E81F5E">
              <w:rPr>
                <w:rFonts w:ascii="Times New Roman" w:hAnsi="Times New Roman" w:cs="Times New Roman"/>
                <w:i/>
              </w:rPr>
              <w:lastRenderedPageBreak/>
              <w:t>Р/к  (1) Кавказ в жизни А. С. Грибоедова.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об А. С. Грибоедове. Устный рассказ о биографии и творчестве писателя. Подбор и обобщение </w:t>
            </w:r>
            <w:r w:rsidRPr="00E81F5E">
              <w:rPr>
                <w:rFonts w:ascii="Times New Roman" w:hAnsi="Times New Roman" w:cs="Times New Roman"/>
              </w:rPr>
              <w:lastRenderedPageBreak/>
              <w:t xml:space="preserve">дополнительного материала о биографии и творчестве А. С. Грибоедова.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Устный или письменный ответ на вопрос. Участие в коллективном диалоге. Определение родовой принадлежности пьесы, выделение характерных признаков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драмы. Жанровая характеристика пьесы: выделение характерных признаков комедии. Обсуждение списка действующих лиц комедии.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Составление плана письменного высказывания «Черты комедии в пьесе „Горе от ума“». Комментирование «говорящих» фамилий героев</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Библиотека ЦОК </w:t>
            </w:r>
            <w:hyperlink r:id="rId35">
              <w:r w:rsidRPr="00E81F5E">
                <w:rPr>
                  <w:rFonts w:ascii="Times New Roman" w:hAnsi="Times New Roman" w:cs="Times New Roman"/>
                  <w:u w:val="single"/>
                </w:rPr>
                <w:t>https://m.edsoo.ru/8bc4166e</w:t>
              </w:r>
            </w:hyperlink>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377B0C">
            <w:pPr>
              <w:spacing w:after="0" w:line="216" w:lineRule="auto"/>
              <w:contextualSpacing/>
              <w:rPr>
                <w:rFonts w:ascii="Times New Roman" w:hAnsi="Times New Roman" w:cs="Times New Roman"/>
              </w:rPr>
            </w:pPr>
            <w:r w:rsidRPr="00E81F5E">
              <w:rPr>
                <w:rFonts w:ascii="Times New Roman" w:hAnsi="Times New Roman" w:cs="Times New Roman"/>
              </w:rPr>
              <w:t>0</w:t>
            </w:r>
            <w:r w:rsidR="00377B0C">
              <w:rPr>
                <w:rFonts w:ascii="Times New Roman" w:hAnsi="Times New Roman" w:cs="Times New Roman"/>
              </w:rPr>
              <w:t>9</w:t>
            </w:r>
            <w:r w:rsidRPr="00E81F5E">
              <w:rPr>
                <w:rFonts w:ascii="Times New Roman" w:hAnsi="Times New Roman" w:cs="Times New Roman"/>
              </w:rPr>
              <w:t>.10</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4657"/>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А.С. Грибоедов. «Горе от ума». Обзор содержания. Чтение ключевых сцен пьесы. Особенности композиции комедии.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i/>
              </w:rPr>
              <w:t>3. Формирование читательской грамотности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Урок закрепления знаний, выработки умений и навыков. Выразительное чтение ключевых сцен пьесы. Составление лексических и историко-культурных комментариев. Устное рецензирование выразительного чтения одноклассников, исполнения актёров (см. задания фонохрестоматии). Формулирование вопросов по тексту произведения. Обзор содержания действий комедии с использованием материалов и заданий практикума «Читаем, думаем, спорим…». Характеристика сюжета пьесы, её тематики, проблематики, жанра, идейно-эмоционального содержания. Определение типа конфликта в комедии и основных стадий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его развития. Выявление авторской самобытности в постановке общественно значимых проблем. Характеристика героев комедии. Выявление характерных для комедии первой половины ХIХ века тем, образов и приёмов изображения человека. Устный или пись-менный ответ на вопрос (с использованием цитирования). Работа со словарём литературоведческих терминов. Подбор примеров, иллюстрирующих понятие «комедия».</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Составление таблицы «Общественный и личный конфликт в комедии». Подбор цитат на темы «Личный и общественный конфликт комедии» и «Фамусовская Москва в комедии». Сопоставление персонажей комедии. Составление плана групповой характеристики героев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Письменный ответ на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вопросы: «Почему пьесу „Горе от ума“ считают комедией?», «Какие пороки фамусовской Москвы обличает Чацкий в своих монологах?». Подготовка выразительного чтения наизусть одного из монологов </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36">
              <w:r w:rsidRPr="00E81F5E">
                <w:rPr>
                  <w:rFonts w:ascii="Times New Roman" w:hAnsi="Times New Roman" w:cs="Times New Roman"/>
                  <w:u w:val="single"/>
                </w:rPr>
                <w:t>https://m.edsoo.ru/8bc417a4</w:t>
              </w:r>
            </w:hyperlink>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377B0C" w:rsidP="00E57886">
            <w:pPr>
              <w:spacing w:after="0" w:line="216" w:lineRule="auto"/>
              <w:contextualSpacing/>
              <w:rPr>
                <w:rFonts w:ascii="Times New Roman" w:hAnsi="Times New Roman" w:cs="Times New Roman"/>
              </w:rPr>
            </w:pPr>
            <w:r>
              <w:rPr>
                <w:rFonts w:ascii="Times New Roman" w:hAnsi="Times New Roman" w:cs="Times New Roman"/>
              </w:rPr>
              <w:t>10</w:t>
            </w:r>
            <w:r w:rsidR="000F5F45" w:rsidRPr="00E81F5E">
              <w:rPr>
                <w:rFonts w:ascii="Times New Roman" w:hAnsi="Times New Roman" w:cs="Times New Roman"/>
              </w:rPr>
              <w:t>.10</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545"/>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Фамусовская Москва в комедии «Горе от ума».</w:t>
            </w:r>
          </w:p>
          <w:p w:rsidR="000F5F45" w:rsidRDefault="000F5F45" w:rsidP="00BF2EFA">
            <w:pPr>
              <w:pStyle w:val="af0"/>
              <w:shd w:val="clear" w:color="auto" w:fill="FFFFFF"/>
              <w:spacing w:before="0" w:beforeAutospacing="0" w:after="0" w:afterAutospacing="0"/>
              <w:contextualSpacing/>
              <w:textAlignment w:val="baseline"/>
              <w:rPr>
                <w:color w:val="111111"/>
                <w:sz w:val="28"/>
                <w:szCs w:val="28"/>
              </w:rPr>
            </w:pPr>
            <w:r>
              <w:rPr>
                <w:i/>
                <w:sz w:val="22"/>
                <w:szCs w:val="22"/>
                <w:u w:val="single"/>
              </w:rPr>
              <w:t>Реализация проф.минимума «Профессии, связанные с театром»</w:t>
            </w:r>
          </w:p>
          <w:p w:rsidR="000F5F45" w:rsidRPr="00BF2EFA" w:rsidRDefault="000F5F45" w:rsidP="00E81F5E">
            <w:pPr>
              <w:spacing w:after="0" w:line="216" w:lineRule="auto"/>
              <w:contextualSpacing/>
              <w:rPr>
                <w:rFonts w:ascii="Times New Roman" w:hAnsi="Times New Roman" w:cs="Times New Roman"/>
              </w:rPr>
            </w:pP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2</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фрагментов комедии наизусть и по ролям. Устный или письменный ответ на вопрос. Участие в коллективном диалоге. Общая характеристика художественного мира комедии. Выявление в ней признаков классицизма, романтизма и реализма. Выводы об особенностях художественного мира, сюжета, проблематики и тематики произведения.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Обсуждение иллюстраций к комедии.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работа.Составление таблицы «Речевые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характеристики главных героев комедии „Горе от ума“».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Составление цитатной таблицы «Афоризмы в комедии „Горе от ума“».</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Библиотека ЦОК </w:t>
            </w:r>
            <w:hyperlink r:id="rId37">
              <w:r w:rsidRPr="00E81F5E">
                <w:rPr>
                  <w:rFonts w:ascii="Times New Roman" w:hAnsi="Times New Roman" w:cs="Times New Roman"/>
                  <w:u w:val="single"/>
                </w:rPr>
                <w:t>https://m.edsoo.ru/8bc418d0</w:t>
              </w:r>
            </w:hyperlink>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r w:rsidR="00377B0C">
              <w:rPr>
                <w:rFonts w:ascii="Times New Roman" w:hAnsi="Times New Roman" w:cs="Times New Roman"/>
              </w:rPr>
              <w:t>4</w:t>
            </w:r>
            <w:r w:rsidRPr="00E81F5E">
              <w:rPr>
                <w:rFonts w:ascii="Times New Roman" w:hAnsi="Times New Roman" w:cs="Times New Roman"/>
              </w:rPr>
              <w:t>.10</w:t>
            </w:r>
          </w:p>
          <w:p w:rsidR="000F5F45" w:rsidRPr="00E81F5E" w:rsidRDefault="000F5F45" w:rsidP="00377B0C">
            <w:pPr>
              <w:spacing w:after="0" w:line="216" w:lineRule="auto"/>
              <w:contextualSpacing/>
              <w:rPr>
                <w:rFonts w:ascii="Times New Roman" w:hAnsi="Times New Roman" w:cs="Times New Roman"/>
              </w:rPr>
            </w:pPr>
            <w:r w:rsidRPr="00E81F5E">
              <w:rPr>
                <w:rFonts w:ascii="Times New Roman" w:hAnsi="Times New Roman" w:cs="Times New Roman"/>
              </w:rPr>
              <w:t>1</w:t>
            </w:r>
            <w:r w:rsidR="00377B0C">
              <w:rPr>
                <w:rFonts w:ascii="Times New Roman" w:hAnsi="Times New Roman" w:cs="Times New Roman"/>
              </w:rPr>
              <w:t>6</w:t>
            </w:r>
            <w:r w:rsidRPr="00E81F5E">
              <w:rPr>
                <w:rFonts w:ascii="Times New Roman" w:hAnsi="Times New Roman" w:cs="Times New Roman"/>
              </w:rPr>
              <w:t>.10</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Чацкий в системе образов комедии. Общечеловеческое звучание образов персонажей.</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i/>
              </w:rPr>
              <w:t>4. Формирование читательской грамотности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2</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38">
              <w:r w:rsidRPr="00E81F5E">
                <w:rPr>
                  <w:rFonts w:ascii="Times New Roman" w:hAnsi="Times New Roman" w:cs="Times New Roman"/>
                  <w:u w:val="single"/>
                </w:rPr>
                <w:t>https://m.edsoo.ru/8bc41aec</w:t>
              </w:r>
            </w:hyperlink>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r w:rsidR="00377B0C">
              <w:rPr>
                <w:rFonts w:ascii="Times New Roman" w:hAnsi="Times New Roman" w:cs="Times New Roman"/>
              </w:rPr>
              <w:t>7</w:t>
            </w:r>
            <w:r w:rsidRPr="00E81F5E">
              <w:rPr>
                <w:rFonts w:ascii="Times New Roman" w:hAnsi="Times New Roman" w:cs="Times New Roman"/>
              </w:rPr>
              <w:t>.10</w:t>
            </w:r>
          </w:p>
          <w:p w:rsidR="000F5F45" w:rsidRPr="00E81F5E" w:rsidRDefault="00377B0C" w:rsidP="00E81F5E">
            <w:pPr>
              <w:spacing w:after="0" w:line="216" w:lineRule="auto"/>
              <w:contextualSpacing/>
              <w:rPr>
                <w:rFonts w:ascii="Times New Roman" w:hAnsi="Times New Roman" w:cs="Times New Roman"/>
              </w:rPr>
            </w:pPr>
            <w:r>
              <w:rPr>
                <w:rFonts w:ascii="Times New Roman" w:hAnsi="Times New Roman" w:cs="Times New Roman"/>
              </w:rPr>
              <w:t>21</w:t>
            </w:r>
            <w:r w:rsidR="000F5F45" w:rsidRPr="00E81F5E">
              <w:rPr>
                <w:rFonts w:ascii="Times New Roman" w:hAnsi="Times New Roman" w:cs="Times New Roman"/>
              </w:rPr>
              <w:t>.10</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Р.Р. Язык комедии А.С. Грибоедова «Горе от ума». Преодоление канонов классицизма в комедии. Обучение анализу эпизода драматического произведения (по комедии «Горе от ума»)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Урок закрепления знаний, выработки умений и навыков</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377B0C">
            <w:pPr>
              <w:spacing w:after="0" w:line="216" w:lineRule="auto"/>
              <w:contextualSpacing/>
              <w:rPr>
                <w:rFonts w:ascii="Times New Roman" w:hAnsi="Times New Roman" w:cs="Times New Roman"/>
              </w:rPr>
            </w:pPr>
            <w:r w:rsidRPr="00E81F5E">
              <w:rPr>
                <w:rFonts w:ascii="Times New Roman" w:hAnsi="Times New Roman" w:cs="Times New Roman"/>
              </w:rPr>
              <w:t>2</w:t>
            </w:r>
            <w:r w:rsidR="00377B0C">
              <w:rPr>
                <w:rFonts w:ascii="Times New Roman" w:hAnsi="Times New Roman" w:cs="Times New Roman"/>
              </w:rPr>
              <w:t>3</w:t>
            </w:r>
            <w:r w:rsidRPr="00E81F5E">
              <w:rPr>
                <w:rFonts w:ascii="Times New Roman" w:hAnsi="Times New Roman" w:cs="Times New Roman"/>
              </w:rPr>
              <w:t>.10</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b/>
              </w:rPr>
            </w:pPr>
            <w:r w:rsidRPr="00E81F5E">
              <w:rPr>
                <w:rFonts w:ascii="Times New Roman" w:hAnsi="Times New Roman" w:cs="Times New Roman"/>
                <w:b/>
              </w:rPr>
              <w:t xml:space="preserve">Р.Р. </w:t>
            </w:r>
            <w:r w:rsidRPr="00E81F5E">
              <w:rPr>
                <w:rFonts w:ascii="Times New Roman" w:hAnsi="Times New Roman" w:cs="Times New Roman"/>
              </w:rPr>
              <w:t>Подготовка к написанию сочинения  (аудиторного) по теме «И. А. Гончаров. «Мильон терзаний».</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Чтение литературно-критической статьи. Формулирование вопросов к статье. Устный или письменный ответ на вопрос (с использованием цитирования). Обсуждение театральных постановок и киноверсий комедии.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Конспектирование фрагментов статьи И. А. Гончарова.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Написание аннотаций,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отзывов и рецензий на театральные или кинематографические версии комедии. Подготовка к контрольному сочинению.</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39">
              <w:r w:rsidRPr="00E81F5E">
                <w:rPr>
                  <w:rFonts w:ascii="Times New Roman" w:hAnsi="Times New Roman" w:cs="Times New Roman"/>
                  <w:u w:val="single"/>
                </w:rPr>
                <w:t>https://m.edsoo.ru/8bc41ea2</w:t>
              </w:r>
            </w:hyperlink>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377B0C">
            <w:pPr>
              <w:spacing w:after="0" w:line="216" w:lineRule="auto"/>
              <w:contextualSpacing/>
              <w:rPr>
                <w:rFonts w:ascii="Times New Roman" w:hAnsi="Times New Roman" w:cs="Times New Roman"/>
              </w:rPr>
            </w:pPr>
            <w:r w:rsidRPr="00E81F5E">
              <w:rPr>
                <w:rFonts w:ascii="Times New Roman" w:hAnsi="Times New Roman" w:cs="Times New Roman"/>
              </w:rPr>
              <w:t>2</w:t>
            </w:r>
            <w:r w:rsidR="00377B0C">
              <w:rPr>
                <w:rFonts w:ascii="Times New Roman" w:hAnsi="Times New Roman" w:cs="Times New Roman"/>
              </w:rPr>
              <w:t>4</w:t>
            </w:r>
            <w:r w:rsidRPr="00E81F5E">
              <w:rPr>
                <w:rFonts w:ascii="Times New Roman" w:hAnsi="Times New Roman" w:cs="Times New Roman"/>
              </w:rPr>
              <w:t>.10</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b/>
              </w:rPr>
            </w:pPr>
            <w:r w:rsidRPr="00E81F5E">
              <w:rPr>
                <w:rFonts w:ascii="Times New Roman" w:hAnsi="Times New Roman" w:cs="Times New Roman"/>
                <w:b/>
              </w:rPr>
              <w:t xml:space="preserve">Р.Р. Сочинение №2 (аудиторное) по теме «И. А. Гончаров. «Мильон терзаний».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Написание сочинения на литературном материале с использованием собственного жизненного и читательского опыта. Составление плана ответа на проблемный вопрос. Письменный ответ на один из проблемных вопросов: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 В чём общечеловеческое звучание образов фамусовского общества?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2.  Каковы сильные и слабые стороны характера Чацкого?</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3.  Почему образ Софьи получил разноречивые оценки в критике?</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4. В чём особенности конфликта и комедийной интриги в пьесе «Горе от ума»?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5. Как особенности речи персонажей комедии «Горе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от ума» раскрывают своеобразие их характеров?</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Нахождение ошибок и редактирование черновых вариантов собственных письменных работ.</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377B0C" w:rsidRDefault="00377B0C" w:rsidP="00E81F5E">
            <w:pPr>
              <w:spacing w:after="0" w:line="216" w:lineRule="auto"/>
              <w:contextualSpacing/>
              <w:rPr>
                <w:rFonts w:ascii="Times New Roman" w:hAnsi="Times New Roman" w:cs="Times New Roman"/>
              </w:rPr>
            </w:pPr>
            <w:r>
              <w:rPr>
                <w:rFonts w:ascii="Times New Roman" w:hAnsi="Times New Roman" w:cs="Times New Roman"/>
              </w:rPr>
              <w:t>06.11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b/>
              </w:rPr>
            </w:pPr>
            <w:r w:rsidRPr="00E81F5E">
              <w:rPr>
                <w:rFonts w:ascii="Times New Roman" w:hAnsi="Times New Roman" w:cs="Times New Roman"/>
              </w:rPr>
              <w:t xml:space="preserve">А.С. Пушкин: жизнь и творчество.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А.С. Пушкин в восприятии современного читателя («Мой </w:t>
            </w:r>
            <w:r w:rsidRPr="00E81F5E">
              <w:rPr>
                <w:rFonts w:ascii="Times New Roman" w:hAnsi="Times New Roman" w:cs="Times New Roman"/>
              </w:rPr>
              <w:lastRenderedPageBreak/>
              <w:t>Пушкин»).</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Лицейская лирика. Дружба и друзья в творчестве Пушкина.</w:t>
            </w:r>
          </w:p>
          <w:p w:rsidR="000F5F45" w:rsidRPr="00E81F5E" w:rsidRDefault="000F5F45" w:rsidP="00E81F5E">
            <w:pPr>
              <w:spacing w:after="0" w:line="216" w:lineRule="auto"/>
              <w:contextualSpacing/>
              <w:rPr>
                <w:rFonts w:ascii="Times New Roman" w:hAnsi="Times New Roman" w:cs="Times New Roman"/>
                <w:i/>
              </w:rPr>
            </w:pPr>
            <w:r w:rsidRPr="00E81F5E">
              <w:rPr>
                <w:rFonts w:ascii="Times New Roman" w:hAnsi="Times New Roman" w:cs="Times New Roman"/>
                <w:i/>
              </w:rPr>
              <w:t>Р/к (2) Пушкин и Кавказ.</w:t>
            </w:r>
          </w:p>
          <w:p w:rsidR="000F5F45" w:rsidRPr="00E81F5E" w:rsidRDefault="000F5F45" w:rsidP="00E81F5E">
            <w:pPr>
              <w:spacing w:after="0" w:line="216" w:lineRule="auto"/>
              <w:contextualSpacing/>
              <w:rPr>
                <w:rFonts w:ascii="Times New Roman" w:hAnsi="Times New Roman" w:cs="Times New Roman"/>
              </w:rPr>
            </w:pP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жизни и творчестве Пушкина. Устный рассказ о раннем периоде его жизни и творчества. Подбор и обобщение дополнительного материала о биографии поэта. Обсуждение портретов людей из пушкинского окружения (см.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практикум «Читаем, думаем, спорим…»). Выразительное чтение стихотворений (в том числе наизусть). Составление лексических и историко-культурных комментариев. Устный или письменный ответ на вопрос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 использованием цитирования). Участие в коллективном диалоге. Определение характерных признаков лирических жанров на примерах изучаемых стихотворений. Обсуждение изображений поэта.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w:t>
            </w:r>
          </w:p>
          <w:p w:rsidR="000F5F45" w:rsidRPr="00E81F5E" w:rsidRDefault="000F5F45" w:rsidP="00E81F5E">
            <w:pPr>
              <w:spacing w:after="0" w:line="216" w:lineRule="auto"/>
              <w:contextualSpacing/>
              <w:rPr>
                <w:rFonts w:ascii="Times New Roman" w:hAnsi="Times New Roman" w:cs="Times New Roman"/>
              </w:rPr>
            </w:pP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Библиотека ЦОК </w:t>
            </w:r>
            <w:hyperlink r:id="rId40">
              <w:r w:rsidRPr="00E81F5E">
                <w:rPr>
                  <w:rFonts w:ascii="Times New Roman" w:hAnsi="Times New Roman" w:cs="Times New Roman"/>
                  <w:u w:val="single"/>
                </w:rPr>
                <w:t>https://m.edsoo.ru/8bc421fe</w:t>
              </w:r>
            </w:hyperlink>
          </w:p>
        </w:tc>
        <w:tc>
          <w:tcPr>
            <w:tcW w:w="352" w:type="pct"/>
            <w:tcBorders>
              <w:top w:val="single" w:sz="4" w:space="0" w:color="auto"/>
              <w:left w:val="single" w:sz="4" w:space="0" w:color="auto"/>
              <w:bottom w:val="single" w:sz="4" w:space="0" w:color="auto"/>
              <w:right w:val="single" w:sz="4" w:space="0" w:color="auto"/>
            </w:tcBorders>
          </w:tcPr>
          <w:p w:rsidR="000F5F45" w:rsidRPr="00526A97" w:rsidRDefault="000F5F45" w:rsidP="00377B0C">
            <w:pPr>
              <w:spacing w:after="0" w:line="216" w:lineRule="auto"/>
              <w:contextualSpacing/>
              <w:rPr>
                <w:rFonts w:ascii="Times New Roman" w:hAnsi="Times New Roman" w:cs="Times New Roman"/>
              </w:rPr>
            </w:pPr>
            <w:r>
              <w:rPr>
                <w:rFonts w:ascii="Times New Roman" w:hAnsi="Times New Roman" w:cs="Times New Roman"/>
              </w:rPr>
              <w:t>0</w:t>
            </w:r>
            <w:r w:rsidR="00377B0C">
              <w:rPr>
                <w:rFonts w:ascii="Times New Roman" w:hAnsi="Times New Roman" w:cs="Times New Roman"/>
              </w:rPr>
              <w:t>7</w:t>
            </w:r>
            <w:r w:rsidRPr="00E81F5E">
              <w:rPr>
                <w:rFonts w:ascii="Times New Roman" w:hAnsi="Times New Roman" w:cs="Times New Roman"/>
              </w:rPr>
              <w:t>.1</w:t>
            </w:r>
            <w:r>
              <w:rPr>
                <w:rFonts w:ascii="Times New Roman" w:hAnsi="Times New Roman" w:cs="Times New Roman"/>
              </w:rPr>
              <w:t>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Лирика петербургского периода. «К Чаадаеву». Проблема свободы, служения Родине. Тема свободы и власти в лирике А.С.Пушкина. «К морю», «Анчар». Решение тестовых заданий в формате ОГЭ.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стихотворений (в том числе наизусть). Составление лексических и историко-культурных комментариев. Устное рецензирование выразительного чтения одноклассников. Формулирование вопросов по тексту стихотворений. Устный или письменный ответ на вопрос (с использованием цитирования). Участие в коллективном диалоге. Выявление характерных для романтической лирики тем,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образов и приёмов изображения человека. Соотнесение содержания стихотворений с романтическими принципами изображения жизни и человека.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Характеристика особенностей поэзии русского романтизма (на уровне языка, композиции, образа времени и пространства, образа романтического героя) (по группам)</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Pr="00526A97" w:rsidRDefault="00377B0C" w:rsidP="00526A97">
            <w:pPr>
              <w:spacing w:after="0" w:line="216" w:lineRule="auto"/>
              <w:contextualSpacing/>
              <w:rPr>
                <w:rFonts w:ascii="Times New Roman" w:hAnsi="Times New Roman" w:cs="Times New Roman"/>
              </w:rPr>
            </w:pPr>
            <w:r>
              <w:rPr>
                <w:rFonts w:ascii="Times New Roman" w:hAnsi="Times New Roman" w:cs="Times New Roman"/>
              </w:rPr>
              <w:t>11</w:t>
            </w:r>
            <w:r w:rsidR="000F5F45" w:rsidRPr="00E81F5E">
              <w:rPr>
                <w:rFonts w:ascii="Times New Roman" w:hAnsi="Times New Roman" w:cs="Times New Roman"/>
              </w:rPr>
              <w:t>.1</w:t>
            </w:r>
            <w:r w:rsidR="000F5F45">
              <w:rPr>
                <w:rFonts w:ascii="Times New Roman" w:hAnsi="Times New Roman" w:cs="Times New Roman"/>
              </w:rPr>
              <w:t>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Любовь как гармония душ в интимной лирике А.С. Пушкина. «На холмах Грузии лежит ночная мгла…», «Я вас любил: любовь ещё, быть может…». Адресаты любовной лирики поэта.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стихотворений (в том числе наизусть). Устное рецензирование выразительного чтения одноклассников. Формулирование вопросов по тексту произведений. Устный или письменный ответ на вопрос (с использованием цитирования). Участие в коллективном диалоге. Выявление характерных для лирики поэта тем, образов и приёмов изображения человека. Соотнесение содержания стихотворений с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романтическими и реалистическими принципами изображения жизни и человека. Выявление их тематики, проблематики, идейно-эмоцио нального содержания.</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Выявление художественно значимых изобразительно-выразительных средств языка (поэтический словарь, тропы, поэтический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синтаксис, фоника и др.) и определение их художественной функции в любовной лирике.</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Подготовка выразительного чтения одного стихотворения наизусть и его письменный анализ. </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41">
              <w:r w:rsidRPr="00E81F5E">
                <w:rPr>
                  <w:rFonts w:ascii="Times New Roman" w:hAnsi="Times New Roman" w:cs="Times New Roman"/>
                  <w:u w:val="single"/>
                </w:rPr>
                <w:t>https://m.edsoo.ru/8bc421fe</w:t>
              </w:r>
            </w:hyperlink>
          </w:p>
        </w:tc>
        <w:tc>
          <w:tcPr>
            <w:tcW w:w="3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Pr>
                <w:rFonts w:ascii="Times New Roman" w:hAnsi="Times New Roman" w:cs="Times New Roman"/>
              </w:rPr>
              <w:t>1</w:t>
            </w:r>
            <w:r w:rsidR="00377B0C">
              <w:rPr>
                <w:rFonts w:ascii="Times New Roman" w:hAnsi="Times New Roman" w:cs="Times New Roman"/>
              </w:rPr>
              <w:t>3</w:t>
            </w:r>
          </w:p>
          <w:p w:rsidR="000F5F45" w:rsidRPr="00E57886" w:rsidRDefault="000F5F45" w:rsidP="00E81F5E">
            <w:pPr>
              <w:spacing w:after="0" w:line="216" w:lineRule="auto"/>
              <w:contextualSpacing/>
              <w:rPr>
                <w:rFonts w:ascii="Times New Roman" w:hAnsi="Times New Roman" w:cs="Times New Roman"/>
              </w:rPr>
            </w:pPr>
            <w:r>
              <w:rPr>
                <w:rFonts w:ascii="Times New Roman" w:hAnsi="Times New Roman" w:cs="Times New Roman"/>
              </w:rPr>
              <w:t>11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Тема поэта и поэзии в лирике А.С. Пушкина. «Пророк», «Я памятник себе воздвиг нерукотворный…». </w:t>
            </w:r>
            <w:r w:rsidRPr="00E81F5E">
              <w:rPr>
                <w:rFonts w:ascii="Times New Roman" w:hAnsi="Times New Roman" w:cs="Times New Roman"/>
              </w:rPr>
              <w:lastRenderedPageBreak/>
              <w:t xml:space="preserve">Раздумья о смысле жизни, о поэзии. «Бесы».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Р/р.Обучение анализу одного стихотворения.</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стихотворения (в том числе наизусть). Устное рецензирование выразительного чтения одноклассников,. Формулирование вопросов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по тексту произведения. Устный или письменный ответ на вопрос (с использованием цитирования).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Участие в коллективном диалоге. Соотнесение содержания стихотворений с романтическими и реалистическими принципами изображения жизни и человека. Составление лексических и историко-культурных комментариев к стихотворению.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Подбор цитат на тему «Библейские параллели в интерпретации темы творчества». Составление плана и письменный анализ стихотворения.</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Подготовка выразительного чтения стихотворения наизусть и его письменный анализ с использованием</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Библиотека ЦОК </w:t>
            </w:r>
            <w:hyperlink r:id="rId42">
              <w:r w:rsidRPr="00E81F5E">
                <w:rPr>
                  <w:rFonts w:ascii="Times New Roman" w:hAnsi="Times New Roman" w:cs="Times New Roman"/>
                  <w:u w:val="single"/>
                </w:rPr>
                <w:t>https://m.edsoo.ru/8bc421fe</w:t>
              </w:r>
            </w:hyperlink>
          </w:p>
        </w:tc>
        <w:tc>
          <w:tcPr>
            <w:tcW w:w="3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Pr>
                <w:rFonts w:ascii="Times New Roman" w:hAnsi="Times New Roman" w:cs="Times New Roman"/>
              </w:rPr>
              <w:t>1</w:t>
            </w:r>
            <w:r w:rsidR="00377B0C">
              <w:rPr>
                <w:rFonts w:ascii="Times New Roman" w:hAnsi="Times New Roman" w:cs="Times New Roman"/>
              </w:rPr>
              <w:t>4</w:t>
            </w:r>
          </w:p>
          <w:p w:rsidR="000F5F45" w:rsidRPr="00E81F5E" w:rsidRDefault="000F5F45" w:rsidP="00E81F5E">
            <w:pPr>
              <w:spacing w:after="0" w:line="216" w:lineRule="auto"/>
              <w:contextualSpacing/>
              <w:rPr>
                <w:rFonts w:ascii="Times New Roman" w:hAnsi="Times New Roman" w:cs="Times New Roman"/>
              </w:rPr>
            </w:pPr>
            <w:r>
              <w:rPr>
                <w:rFonts w:ascii="Times New Roman" w:hAnsi="Times New Roman" w:cs="Times New Roman"/>
              </w:rPr>
              <w:t>11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А.С.Пушкин «Цыганы» как романтическая поэма. Герои поэмы. Противоречие двух миров: цивилизованного и естественного. Индивидуалистический характер Алеко.</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Урок сообщения и усвоения новых знаний</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43">
              <w:r w:rsidRPr="00E81F5E">
                <w:rPr>
                  <w:rFonts w:ascii="Times New Roman" w:hAnsi="Times New Roman" w:cs="Times New Roman"/>
                  <w:u w:val="single"/>
                </w:rPr>
                <w:t>https://m.edsoo.ru/8bc421fe</w:t>
              </w:r>
            </w:hyperlink>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377B0C">
            <w:pPr>
              <w:spacing w:after="0" w:line="216" w:lineRule="auto"/>
              <w:contextualSpacing/>
              <w:rPr>
                <w:rFonts w:ascii="Times New Roman" w:hAnsi="Times New Roman" w:cs="Times New Roman"/>
              </w:rPr>
            </w:pPr>
            <w:r>
              <w:rPr>
                <w:rFonts w:ascii="Times New Roman" w:hAnsi="Times New Roman" w:cs="Times New Roman"/>
              </w:rPr>
              <w:t>1</w:t>
            </w:r>
            <w:r w:rsidR="00377B0C">
              <w:rPr>
                <w:rFonts w:ascii="Times New Roman" w:hAnsi="Times New Roman" w:cs="Times New Roman"/>
              </w:rPr>
              <w:t>8</w:t>
            </w:r>
            <w:r w:rsidRPr="00E81F5E">
              <w:rPr>
                <w:rFonts w:ascii="Times New Roman" w:hAnsi="Times New Roman" w:cs="Times New Roman"/>
              </w:rPr>
              <w:t>.11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b/>
              </w:rPr>
              <w:t>Контрольная работа № 2 по теме «Романтическая лирика начала XIX века, комедия «Горе от ума», лирика А.С.Пушкина»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Урок контроля</w:t>
            </w:r>
          </w:p>
          <w:p w:rsidR="000F5F45" w:rsidRPr="00E81F5E" w:rsidRDefault="000F5F45" w:rsidP="00E81F5E">
            <w:pPr>
              <w:spacing w:after="0" w:line="216" w:lineRule="auto"/>
              <w:contextualSpacing/>
              <w:rPr>
                <w:rFonts w:ascii="Times New Roman" w:hAnsi="Times New Roman" w:cs="Times New Roman"/>
              </w:rPr>
            </w:pP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Default="00377B0C" w:rsidP="00E81F5E">
            <w:pPr>
              <w:spacing w:after="0" w:line="216" w:lineRule="auto"/>
              <w:contextualSpacing/>
              <w:rPr>
                <w:rFonts w:ascii="Times New Roman" w:hAnsi="Times New Roman" w:cs="Times New Roman"/>
              </w:rPr>
            </w:pPr>
            <w:r>
              <w:rPr>
                <w:rFonts w:ascii="Times New Roman" w:hAnsi="Times New Roman" w:cs="Times New Roman"/>
              </w:rPr>
              <w:t>20.</w:t>
            </w:r>
          </w:p>
          <w:p w:rsidR="000F5F45" w:rsidRPr="00E57886" w:rsidRDefault="000F5F45" w:rsidP="00E81F5E">
            <w:pPr>
              <w:spacing w:after="0" w:line="216" w:lineRule="auto"/>
              <w:contextualSpacing/>
              <w:rPr>
                <w:rFonts w:ascii="Times New Roman" w:hAnsi="Times New Roman" w:cs="Times New Roman"/>
              </w:rPr>
            </w:pPr>
            <w:r>
              <w:rPr>
                <w:rFonts w:ascii="Times New Roman" w:hAnsi="Times New Roman" w:cs="Times New Roman"/>
              </w:rPr>
              <w:t>11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Роман А.С. Пушкина «Евгений Онегин». История создания.  Замысел и композиция романа. Сюжет. Жанр романа в стихах. Система образов. Онегинская строфа.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i/>
              </w:rPr>
              <w:t>5. Формирование читательской грамотности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реализме и творческой  истории романа «Евгений Онегин». Сообщение об истории создания романа, его прототипах.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фрагментов романа в стихах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 том числе наизусть). Формулирование вопросов по тексту романа. Устный или письменный ответ на вопрос (с использованием цитирования). Участие в коллективном диалоге. Характеристика сюжета романа, его тематики, проблематики, идейно-эмоционального содержания.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Выделение этапов развития сюжета, определение художественной функции внесюжетных элементов композиции романа. Выявление признаков литературной традиции предшествующих эпох в романе в стихах, поэтического новаторства, проявившегося на разных уровнях (постановки проблемы, языка, жанровой формы и т. п.). Работа со словарём литературоведческих терминов. Поиск примеров, иллюстрирующих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понятие «роман в стихах».</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Характеристика элементов сюжета романа. Составление таблицы «Система образов романа».Самостоятельная работа. Подготовка выразительного чтения наизусть одного из фрагментов романа. Составление плана сообщения «День Онегина».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Письменный ответ на вопрос «Зачем автор так подробно </w:t>
            </w:r>
            <w:r w:rsidRPr="00E81F5E">
              <w:rPr>
                <w:rFonts w:ascii="Times New Roman" w:hAnsi="Times New Roman" w:cs="Times New Roman"/>
              </w:rPr>
              <w:lastRenderedPageBreak/>
              <w:t>описывает день Онегина, обстановку его дома, любимые занятия.</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Библиотека ЦОК </w:t>
            </w:r>
            <w:hyperlink r:id="rId44">
              <w:r w:rsidRPr="00E81F5E">
                <w:rPr>
                  <w:rFonts w:ascii="Times New Roman" w:hAnsi="Times New Roman" w:cs="Times New Roman"/>
                  <w:u w:val="single"/>
                </w:rPr>
                <w:t>https://m.edsoo.ru/8bc421fe</w:t>
              </w:r>
            </w:hyperlink>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377B0C">
            <w:pPr>
              <w:spacing w:after="0" w:line="216" w:lineRule="auto"/>
              <w:contextualSpacing/>
              <w:rPr>
                <w:rFonts w:ascii="Times New Roman" w:hAnsi="Times New Roman" w:cs="Times New Roman"/>
              </w:rPr>
            </w:pPr>
            <w:r>
              <w:rPr>
                <w:rFonts w:ascii="Times New Roman" w:hAnsi="Times New Roman" w:cs="Times New Roman"/>
              </w:rPr>
              <w:t>2</w:t>
            </w:r>
            <w:r w:rsidR="00377B0C">
              <w:rPr>
                <w:rFonts w:ascii="Times New Roman" w:hAnsi="Times New Roman" w:cs="Times New Roman"/>
              </w:rPr>
              <w:t>1</w:t>
            </w:r>
            <w:r w:rsidRPr="00E81F5E">
              <w:rPr>
                <w:rFonts w:ascii="Times New Roman" w:hAnsi="Times New Roman" w:cs="Times New Roman"/>
              </w:rPr>
              <w:t>.11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Типическое и индивидуальное в образах Онегина и Ленского. Трагические итоги жизненного пути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фрагментов романа в стихах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 том числе наизусть). Выявление характерных для романа в стихах тем, образов и приёмов изображения человека. Соотнесение содержания романа в стихах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 романтическими и реалистическими принципами изображения жизни и человека. Устный или письменный ответ на вопрос (с использованием цитирования). Участие в коллективном диалоге. Объяснение жизненной основы и художественной условности,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индивидуальной неповторимости и типической обобщённости образов героев.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Составление плана сравнительной характеристики Онегина и Ленского (в том числе цитатного). Подбор цитат на тему «Сопоставление Онегина и Ленского» и составление цитатной таблицы.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Письменная сравнительная характеристика Онегина и Ленского</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45">
              <w:r w:rsidRPr="00E81F5E">
                <w:rPr>
                  <w:rFonts w:ascii="Times New Roman" w:hAnsi="Times New Roman" w:cs="Times New Roman"/>
                  <w:u w:val="single"/>
                </w:rPr>
                <w:t>https://m.edsoo.ru/8bc4387e</w:t>
              </w:r>
            </w:hyperlink>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46">
              <w:r w:rsidRPr="00E81F5E">
                <w:rPr>
                  <w:rFonts w:ascii="Times New Roman" w:hAnsi="Times New Roman" w:cs="Times New Roman"/>
                  <w:u w:val="single"/>
                </w:rPr>
                <w:t>https://m.edsoo.ru/8bc43982</w:t>
              </w:r>
            </w:hyperlink>
          </w:p>
        </w:tc>
        <w:tc>
          <w:tcPr>
            <w:tcW w:w="3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Pr>
                <w:rFonts w:ascii="Times New Roman" w:hAnsi="Times New Roman" w:cs="Times New Roman"/>
              </w:rPr>
              <w:t>2</w:t>
            </w:r>
            <w:r w:rsidR="00377B0C">
              <w:rPr>
                <w:rFonts w:ascii="Times New Roman" w:hAnsi="Times New Roman" w:cs="Times New Roman"/>
              </w:rPr>
              <w:t>5.</w:t>
            </w:r>
          </w:p>
          <w:p w:rsidR="000F5F45" w:rsidRPr="00E57886" w:rsidRDefault="000F5F45" w:rsidP="00E81F5E">
            <w:pPr>
              <w:spacing w:after="0" w:line="216" w:lineRule="auto"/>
              <w:contextualSpacing/>
              <w:rPr>
                <w:rFonts w:ascii="Times New Roman" w:hAnsi="Times New Roman" w:cs="Times New Roman"/>
              </w:rPr>
            </w:pPr>
            <w:r>
              <w:rPr>
                <w:rFonts w:ascii="Times New Roman" w:hAnsi="Times New Roman" w:cs="Times New Roman"/>
              </w:rPr>
              <w:t>11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Татьяна Ларина – нравственный идеал Пушкина. Татьяна и Ольга. Подготовка к ВПР.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фрагментов романа в стихах (в том числе наизусть). Устный или письменный ответ на вопрос (с использованием цитирования). Участие в коллективном диалоге. Сопоставление Татьяны и Ольги.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Составление плана сравнительной характеристики героинь, в том числе цитатного. Подбор цитат романа на тему «Татьяна и Ольга»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и составление цитатной таблицы.</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Письменная сравнительная характеристика Татьяны и Ольги. Составление устного сообщения «Эволюция образа Татьяны в романе» или письменный ответ на вопрос «Зачем автор  рассказывает не одну , а две любовные истории?</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47">
              <w:r w:rsidRPr="00E81F5E">
                <w:rPr>
                  <w:rFonts w:ascii="Times New Roman" w:hAnsi="Times New Roman" w:cs="Times New Roman"/>
                  <w:u w:val="single"/>
                </w:rPr>
                <w:t>https://m.edsoo.ru/8bc43a9a</w:t>
              </w:r>
            </w:hyperlink>
          </w:p>
        </w:tc>
        <w:tc>
          <w:tcPr>
            <w:tcW w:w="3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Pr>
                <w:rFonts w:ascii="Times New Roman" w:hAnsi="Times New Roman" w:cs="Times New Roman"/>
              </w:rPr>
              <w:t>2</w:t>
            </w:r>
            <w:r w:rsidR="00377B0C">
              <w:rPr>
                <w:rFonts w:ascii="Times New Roman" w:hAnsi="Times New Roman" w:cs="Times New Roman"/>
              </w:rPr>
              <w:t>7.</w:t>
            </w:r>
          </w:p>
          <w:p w:rsidR="000F5F45" w:rsidRPr="00E57886" w:rsidRDefault="000F5F45" w:rsidP="00E81F5E">
            <w:pPr>
              <w:spacing w:after="0" w:line="216" w:lineRule="auto"/>
              <w:contextualSpacing/>
              <w:rPr>
                <w:rFonts w:ascii="Times New Roman" w:hAnsi="Times New Roman" w:cs="Times New Roman"/>
              </w:rPr>
            </w:pPr>
            <w:r>
              <w:rPr>
                <w:rFonts w:ascii="Times New Roman" w:hAnsi="Times New Roman" w:cs="Times New Roman"/>
              </w:rPr>
              <w:t>11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Эволюция взаимоотношений Татьяны и Онегина. Анализ двух писем</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i/>
              </w:rPr>
              <w:t>6. Формирование читательской грамотности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фрагментов романа в стихах (в том числе наизусть). Устное рецензирование выразительного чтения одноклассников, исполнения актёров (см. задания фонохрестоматии). Устный или письменный ответ на вопрос (с использованием ци-тирования). Участие в коллективном диалоге. Характеристика идейно-эмоционального содержания произведения, определение того, что утверждается, а что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отрицается поэтом.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Составление сравнительной характеристики Татьяны и Онегина. Подбор цитат на тему «Онегин и Татьяна».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Подготовка выразительного чтения наизусть одного из писем. </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48">
              <w:r w:rsidRPr="00E81F5E">
                <w:rPr>
                  <w:rFonts w:ascii="Times New Roman" w:hAnsi="Times New Roman" w:cs="Times New Roman"/>
                  <w:u w:val="single"/>
                </w:rPr>
                <w:t>https://m.edsoo.ru/8bc43bb2</w:t>
              </w:r>
            </w:hyperlink>
          </w:p>
        </w:tc>
        <w:tc>
          <w:tcPr>
            <w:tcW w:w="3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Pr>
                <w:rFonts w:ascii="Times New Roman" w:hAnsi="Times New Roman" w:cs="Times New Roman"/>
              </w:rPr>
              <w:t>2</w:t>
            </w:r>
            <w:r w:rsidR="00377B0C">
              <w:rPr>
                <w:rFonts w:ascii="Times New Roman" w:hAnsi="Times New Roman" w:cs="Times New Roman"/>
              </w:rPr>
              <w:t>8.</w:t>
            </w:r>
          </w:p>
          <w:p w:rsidR="000F5F45" w:rsidRPr="00E57886" w:rsidRDefault="000F5F45" w:rsidP="00E81F5E">
            <w:pPr>
              <w:spacing w:after="0" w:line="216" w:lineRule="auto"/>
              <w:contextualSpacing/>
              <w:rPr>
                <w:rFonts w:ascii="Times New Roman" w:hAnsi="Times New Roman" w:cs="Times New Roman"/>
              </w:rPr>
            </w:pPr>
            <w:r>
              <w:rPr>
                <w:rFonts w:ascii="Times New Roman" w:hAnsi="Times New Roman" w:cs="Times New Roman"/>
              </w:rPr>
              <w:t>11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Автор как идейно-композиционный и лирический центр романа. Роль лирических отступлений</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фрагментов романа в стихах (в  том числе наизусть). Устный или письменный ответ на вопрос (с использованием цитирования). Участие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 коллективном диалоге. Характеристика образа автора романа в стихах. Различение образов рассказчика и автора-повествователя. Выявление роли лирических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отступлений в романе. Анализ различных форм выражения авторской позиции. Соотнесение образа персонажа и прототипа, лирического героя и поэта.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Подбор цитат на тему «Автор-повествователь и автор-персонаж». Составление плана письменного ответа на вопрос «В чём сходство и различия Онегина и автора-персонажа?».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Подготовка выразительного чтения наизусть одного из лирических отступлений. Письменный ответ на вопрос «В чём сходство 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различия Онегина и автора-  персонажа?»</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Default="00377B0C" w:rsidP="00E81F5E">
            <w:pPr>
              <w:spacing w:after="0" w:line="216" w:lineRule="auto"/>
              <w:contextualSpacing/>
              <w:rPr>
                <w:rFonts w:ascii="Times New Roman" w:hAnsi="Times New Roman" w:cs="Times New Roman"/>
              </w:rPr>
            </w:pPr>
            <w:r>
              <w:rPr>
                <w:rFonts w:ascii="Times New Roman" w:hAnsi="Times New Roman" w:cs="Times New Roman"/>
              </w:rPr>
              <w:t>02.</w:t>
            </w:r>
          </w:p>
          <w:p w:rsidR="000F5F45" w:rsidRPr="00E57886" w:rsidRDefault="000F5F45" w:rsidP="00377B0C">
            <w:pPr>
              <w:spacing w:after="0" w:line="216" w:lineRule="auto"/>
              <w:contextualSpacing/>
              <w:rPr>
                <w:rFonts w:ascii="Times New Roman" w:hAnsi="Times New Roman" w:cs="Times New Roman"/>
              </w:rPr>
            </w:pPr>
            <w:r>
              <w:rPr>
                <w:rFonts w:ascii="Times New Roman" w:hAnsi="Times New Roman" w:cs="Times New Roman"/>
              </w:rPr>
              <w:t>1</w:t>
            </w:r>
            <w:r w:rsidR="00377B0C">
              <w:rPr>
                <w:rFonts w:ascii="Times New Roman" w:hAnsi="Times New Roman" w:cs="Times New Roman"/>
              </w:rPr>
              <w:t>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numPr>
                <w:ilvl w:val="0"/>
                <w:numId w:val="32"/>
              </w:numPr>
              <w:spacing w:after="0" w:line="216" w:lineRule="auto"/>
              <w:ind w:left="0" w:firstLine="0"/>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Пушкинская эпоха в романе «Евгений Онегин» как энциклопедия русской жизни. Реализм романа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Конспектирование основных положений лекции учителя о реализме в романе «Евгений Онегин». Выразительное чтение наизусть фрагментов романа. Устный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или письменный ответ на вопрос (с использованием цитирования). Участие в коллективном диалоге.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Работа со словарём литературоведческих терминов. Поиск примеров, иллюстрирующих понятие «реализм».</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Характеристика художественного мира романа в стихах как реалистического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произведения.</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Письменный ответ на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один из вопросов:</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  Какой показана пушкинская Россия в романе «Евгений Онегин»?</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2. Какие черты реалистического произведения присущи роману «Евгений Онегин»?</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Pr>
                <w:rFonts w:ascii="Times New Roman" w:hAnsi="Times New Roman" w:cs="Times New Roman"/>
              </w:rPr>
              <w:t>0</w:t>
            </w:r>
            <w:r w:rsidR="00377B0C">
              <w:rPr>
                <w:rFonts w:ascii="Times New Roman" w:hAnsi="Times New Roman" w:cs="Times New Roman"/>
              </w:rPr>
              <w:t>4.</w:t>
            </w:r>
          </w:p>
          <w:p w:rsidR="000F5F45" w:rsidRPr="00E57886" w:rsidRDefault="000F5F45" w:rsidP="00526A97">
            <w:pPr>
              <w:spacing w:after="0" w:line="216" w:lineRule="auto"/>
              <w:contextualSpacing/>
              <w:rPr>
                <w:rFonts w:ascii="Times New Roman" w:hAnsi="Times New Roman" w:cs="Times New Roman"/>
              </w:rPr>
            </w:pPr>
            <w:r>
              <w:rPr>
                <w:rFonts w:ascii="Times New Roman" w:hAnsi="Times New Roman" w:cs="Times New Roman"/>
              </w:rPr>
              <w:t>12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37</w:t>
            </w: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38-39</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Пушкинский роман в зеркале критики: В.Г.Белинский, Д.И.Писарев, А.А.Григорьев, Ф.М.Достоевский, философская критика начала ХХ века. Роман А..Пушкина и опера П.И.Чайковского. </w:t>
            </w: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b/>
              </w:rPr>
            </w:pPr>
            <w:r w:rsidRPr="00E81F5E">
              <w:rPr>
                <w:rFonts w:ascii="Times New Roman" w:hAnsi="Times New Roman" w:cs="Times New Roman"/>
                <w:b/>
              </w:rPr>
              <w:t xml:space="preserve">Р.Р. Подготовка к сочинению по роману А.С.Пушкина «Евгений Онегин» </w:t>
            </w:r>
          </w:p>
          <w:p w:rsidR="000F5F45" w:rsidRPr="00E81F5E" w:rsidRDefault="000F5F45" w:rsidP="00E81F5E">
            <w:pPr>
              <w:spacing w:after="0" w:line="216" w:lineRule="auto"/>
              <w:contextualSpacing/>
              <w:rPr>
                <w:rFonts w:ascii="Times New Roman" w:hAnsi="Times New Roman" w:cs="Times New Roman"/>
              </w:rPr>
            </w:pPr>
          </w:p>
        </w:tc>
        <w:tc>
          <w:tcPr>
            <w:tcW w:w="205"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Pr="00FE0D0C" w:rsidRDefault="000F5F45" w:rsidP="00E81F5E">
            <w:pPr>
              <w:spacing w:after="0" w:line="216" w:lineRule="auto"/>
              <w:contextualSpacing/>
              <w:rPr>
                <w:rFonts w:ascii="Times New Roman" w:hAnsi="Times New Roman" w:cs="Times New Roman"/>
              </w:rPr>
            </w:pPr>
            <w:r>
              <w:rPr>
                <w:rFonts w:ascii="Times New Roman" w:hAnsi="Times New Roman" w:cs="Times New Roman"/>
              </w:rPr>
              <w:t>2</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Чтение фрагментов литературно-критических статей. Формулирование вопросов по тексту статей. Устный или письменный ответ на вопрос (с использованием цитирования). Конспектирование фрагментов литературно-крити ческой статьи. Выводы об особенностях художественного мира романа в стихах, его сюжета, проблематики и тематики в оценках русской критики. Сопоставление романа Пушкина и одноимённой оперы Чайковского. Обсуждение театральных или кинематографических версий романа в стихах.</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Подбор цитат на тему «Герои, автор, русская жизнь в романе: оценки русской критики», составление цитатной таблицы.</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Письменный ответ на вопрос «Почему роман „Евгений Онегин“ вызвал споры в критике?». Написание аннотаций, отзывов и рецензий на театральные или кинематографические версии романа в стихах.</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Pr>
                <w:rFonts w:ascii="Times New Roman" w:hAnsi="Times New Roman" w:cs="Times New Roman"/>
              </w:rPr>
              <w:t>0</w:t>
            </w:r>
            <w:r w:rsidR="00377B0C">
              <w:rPr>
                <w:rFonts w:ascii="Times New Roman" w:hAnsi="Times New Roman" w:cs="Times New Roman"/>
              </w:rPr>
              <w:t>5.</w:t>
            </w:r>
          </w:p>
          <w:p w:rsidR="000F5F45" w:rsidRPr="00E57886" w:rsidRDefault="000F5F45" w:rsidP="00526A97">
            <w:pPr>
              <w:spacing w:after="0" w:line="216" w:lineRule="auto"/>
              <w:contextualSpacing/>
              <w:rPr>
                <w:rFonts w:ascii="Times New Roman" w:hAnsi="Times New Roman" w:cs="Times New Roman"/>
              </w:rPr>
            </w:pPr>
            <w:r>
              <w:rPr>
                <w:rFonts w:ascii="Times New Roman" w:hAnsi="Times New Roman" w:cs="Times New Roman"/>
              </w:rPr>
              <w:t>12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40</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b/>
              </w:rPr>
            </w:pPr>
            <w:r w:rsidRPr="00E81F5E">
              <w:rPr>
                <w:rFonts w:ascii="Times New Roman" w:hAnsi="Times New Roman" w:cs="Times New Roman"/>
                <w:b/>
              </w:rPr>
              <w:t xml:space="preserve">Сочинение №3 (аудиторное) по роману А.С.Пушкина «Евгений Онегин»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Составление плана ответа на проблемный вопрос. Устный или письменный ответ на проблемный вопрос. Написание классного или домашнего сочинения на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литературном материале с использованием собственного жизненного и читательского опыта на одну из тем:</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1. Каковы психологические мотивы поступков и </w:t>
            </w:r>
            <w:r w:rsidRPr="00E81F5E">
              <w:rPr>
                <w:rFonts w:ascii="Times New Roman" w:hAnsi="Times New Roman" w:cs="Times New Roman"/>
              </w:rPr>
              <w:lastRenderedPageBreak/>
              <w:t>взаимоотношений героев романа «Евгений Онегин»?</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2. Какова конкретно-историческая и общечеловеческая сущность характеров Татьяны и Онегина?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3.  Как в образе автора романа «Евгений Онегин» отразились черты личности А. С. Пушкина?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4.  Какой предстаёт Россия на страницах романа «Евгений Онегин»?</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5.  Какие философские размышления о жизни отразились в лирических отступлениях романа «Евгений Онегин»?</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Нахождение ошибок и редактирование черновых вариантов собственных письменных работ.</w:t>
            </w:r>
          </w:p>
          <w:p w:rsidR="000F5F45" w:rsidRPr="00E81F5E" w:rsidRDefault="000F5F45" w:rsidP="00E81F5E">
            <w:pPr>
              <w:spacing w:after="0" w:line="216" w:lineRule="auto"/>
              <w:contextualSpacing/>
              <w:rPr>
                <w:rFonts w:ascii="Times New Roman" w:hAnsi="Times New Roman" w:cs="Times New Roman"/>
              </w:rPr>
            </w:pP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Pr>
                <w:rFonts w:ascii="Times New Roman" w:hAnsi="Times New Roman" w:cs="Times New Roman"/>
              </w:rPr>
              <w:t>0</w:t>
            </w:r>
            <w:r w:rsidR="00377B0C">
              <w:rPr>
                <w:rFonts w:ascii="Times New Roman" w:hAnsi="Times New Roman" w:cs="Times New Roman"/>
              </w:rPr>
              <w:t>9.</w:t>
            </w:r>
          </w:p>
          <w:p w:rsidR="000F5F45" w:rsidRPr="00E57886" w:rsidRDefault="000F5F45" w:rsidP="00E81F5E">
            <w:pPr>
              <w:spacing w:after="0" w:line="216" w:lineRule="auto"/>
              <w:contextualSpacing/>
              <w:rPr>
                <w:rFonts w:ascii="Times New Roman" w:hAnsi="Times New Roman" w:cs="Times New Roman"/>
              </w:rPr>
            </w:pPr>
            <w:r>
              <w:rPr>
                <w:rFonts w:ascii="Times New Roman" w:hAnsi="Times New Roman" w:cs="Times New Roman"/>
              </w:rPr>
              <w:t>12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41</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i/>
              </w:rPr>
              <w:t>Внеклассное чтение</w:t>
            </w:r>
            <w:r w:rsidRPr="00E81F5E">
              <w:rPr>
                <w:rFonts w:ascii="Times New Roman" w:hAnsi="Times New Roman" w:cs="Times New Roman"/>
              </w:rPr>
              <w:t>. А.С.Пушкин.  «Моцарт и Сальери». Проблема «гения и злодейства». Два типа мировосприятия персонажей трагедии. Их нравственные позиции в сфере творчества.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Сообщение об истории создания трагедии, её прототипах. Выразительное чтение фрагментов трагедии. Составление лексических и историко-культурных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комментариев.</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Формулирование вопросов по тексту трагедии. Устный или письменный ответ на вопрос (с использованием цитирования). Участие в коллективном диалоге. Характеристика сюжета трагедии, её тематики, проблематики, идейно-эмоционального содержания. Определение типа конфликта в трагедии и основных стадий его развития. Выявление характерных черт трагического в произведении, объяснение причины очищающего и возвышающего воздействия трагического в искусстве на душу читателя. Работа со словарём литературоведческих терминов. Поиск примеров, иллюстрирующих понятие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«трагедия».</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49">
              <w:r w:rsidRPr="00E81F5E">
                <w:rPr>
                  <w:rFonts w:ascii="Times New Roman" w:hAnsi="Times New Roman" w:cs="Times New Roman"/>
                  <w:u w:val="single"/>
                </w:rPr>
                <w:t>https://m.edsoo.ru/8bc421fe</w:t>
              </w:r>
            </w:hyperlink>
          </w:p>
        </w:tc>
        <w:tc>
          <w:tcPr>
            <w:tcW w:w="352" w:type="pct"/>
            <w:tcBorders>
              <w:top w:val="single" w:sz="4" w:space="0" w:color="auto"/>
              <w:left w:val="single" w:sz="4" w:space="0" w:color="auto"/>
              <w:bottom w:val="single" w:sz="4" w:space="0" w:color="auto"/>
              <w:right w:val="single" w:sz="4" w:space="0" w:color="auto"/>
            </w:tcBorders>
          </w:tcPr>
          <w:p w:rsidR="000F5F45" w:rsidRDefault="00377B0C" w:rsidP="00E81F5E">
            <w:pPr>
              <w:spacing w:after="0" w:line="216" w:lineRule="auto"/>
              <w:contextualSpacing/>
              <w:rPr>
                <w:rFonts w:ascii="Times New Roman" w:hAnsi="Times New Roman" w:cs="Times New Roman"/>
              </w:rPr>
            </w:pPr>
            <w:r>
              <w:rPr>
                <w:rFonts w:ascii="Times New Roman" w:hAnsi="Times New Roman" w:cs="Times New Roman"/>
              </w:rPr>
              <w:t>11.</w:t>
            </w:r>
          </w:p>
          <w:p w:rsidR="000F5F45" w:rsidRPr="00E57886" w:rsidRDefault="000F5F45" w:rsidP="00E81F5E">
            <w:pPr>
              <w:spacing w:after="0" w:line="216" w:lineRule="auto"/>
              <w:contextualSpacing/>
              <w:rPr>
                <w:rFonts w:ascii="Times New Roman" w:hAnsi="Times New Roman" w:cs="Times New Roman"/>
              </w:rPr>
            </w:pPr>
            <w:r>
              <w:rPr>
                <w:rFonts w:ascii="Times New Roman" w:hAnsi="Times New Roman" w:cs="Times New Roman"/>
              </w:rPr>
              <w:t>12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42</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М.Ю. Лермонтов. Жизнь и творчество. Мотивы вольности и одиночества в лирике М.Ю.Лермонтова. «Нет, я не Байрон, я другой…», «Молитва», «Парус», «И скучно, и грустно…»</w:t>
            </w:r>
          </w:p>
          <w:p w:rsidR="000F5F45" w:rsidRPr="00E81F5E" w:rsidRDefault="000F5F45" w:rsidP="00E81F5E">
            <w:pPr>
              <w:spacing w:after="0" w:line="216" w:lineRule="auto"/>
              <w:contextualSpacing/>
              <w:rPr>
                <w:rFonts w:ascii="Times New Roman" w:hAnsi="Times New Roman" w:cs="Times New Roman"/>
                <w:i/>
              </w:rPr>
            </w:pPr>
            <w:r w:rsidRPr="00E81F5E">
              <w:rPr>
                <w:rFonts w:ascii="Times New Roman" w:hAnsi="Times New Roman" w:cs="Times New Roman"/>
                <w:i/>
              </w:rPr>
              <w:t>Р/к (3)Лермонтов и Кавказ.</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Лермонтове. Сообщение о юности и раннем творчестве поэта. Подбор и обобщение дополнительного материала о его биографии и творчестве. Выразительное чтение стихотворений (в том числе наизусть). Составление лексических и историко-культурных комментариев. Формулирование вопросов по тексту стихотворений. Устный или письменный ответ на вопрос (с использованием цитирования). Участие в коллективном диалоге. Характеристика тематики, проблематики, идей-но-эмоционального содержания стихотворений. Обсуждение романсов на стихи Лермонтова.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Выявление художественно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Конспектирование статьи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учебника «Михаил Юрьевич Лермонтов». Составление хронологической таблицы жизни и творчества поэта с указанием произведений, написанных в каждый период. Подготовка выразительного чтения наизусть и письменный анализ одного из стихотворений.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Проект. Составление заочной экскурсии в музей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Лермонтова в Пятигорске или в Тархана</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50">
              <w:r w:rsidRPr="00E81F5E">
                <w:rPr>
                  <w:rFonts w:ascii="Times New Roman" w:hAnsi="Times New Roman" w:cs="Times New Roman"/>
                  <w:u w:val="single"/>
                </w:rPr>
                <w:t>https://m.edsoo.ru/8bc449ea</w:t>
              </w:r>
            </w:hyperlink>
          </w:p>
        </w:tc>
        <w:tc>
          <w:tcPr>
            <w:tcW w:w="3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Pr>
                <w:rFonts w:ascii="Times New Roman" w:hAnsi="Times New Roman" w:cs="Times New Roman"/>
              </w:rPr>
              <w:t>1</w:t>
            </w:r>
            <w:r w:rsidR="00377B0C">
              <w:rPr>
                <w:rFonts w:ascii="Times New Roman" w:hAnsi="Times New Roman" w:cs="Times New Roman"/>
              </w:rPr>
              <w:t>2.</w:t>
            </w:r>
          </w:p>
          <w:p w:rsidR="000F5F45" w:rsidRPr="00E57886" w:rsidRDefault="000F5F45" w:rsidP="00E81F5E">
            <w:pPr>
              <w:spacing w:after="0" w:line="216" w:lineRule="auto"/>
              <w:contextualSpacing/>
              <w:rPr>
                <w:rFonts w:ascii="Times New Roman" w:hAnsi="Times New Roman" w:cs="Times New Roman"/>
              </w:rPr>
            </w:pPr>
            <w:r>
              <w:rPr>
                <w:rFonts w:ascii="Times New Roman" w:hAnsi="Times New Roman" w:cs="Times New Roman"/>
              </w:rPr>
              <w:t>12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545"/>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43</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Образ поэта-пророка в лирике М.Ю. Лермонтова.» Смерть поэта», «Пророк», «Я жить хочу! Хочу печали…», «Есть речи – значенье…»</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стихотворений (в том числе наизусть). Составление лексических и историко-культурных комментариев.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Формулирование вопросов по тексту стихотворений. Устный или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письменный ответ на вопрос (с использованием цитирования). Участие в коллективном диалоге. Выявление характерных для русской лирики первой половины XIX века тем, образов и приёмов  изображения человека. Выявление художественно значимых изо-бразительно-выразительных средств языка поэта (по-эический словарь, тропы, поэтический синтаксис, фоника и др.) и определение их художественной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функции в лирике.</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Сопоставление стихотворения Лермонтова «Пророк» с одноимённым стихотворением Пушкина.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Подготовка выразительного чтения наизусть и письменный анализ одного из стихотворений. Составление тезисного плана на тему «Образ поэта-пророка в лирике Лермонтова» или письменного ответа на один из вопросов:</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1.  Как изменялось отношение Лермонтова к своему поэтическому предназначению в ранней и зрелой лирике?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2. Как воспринимали миссию поэта-пророка Пушкин и Лермонтов?</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51">
              <w:r w:rsidRPr="00E81F5E">
                <w:rPr>
                  <w:rFonts w:ascii="Times New Roman" w:hAnsi="Times New Roman" w:cs="Times New Roman"/>
                  <w:u w:val="single"/>
                </w:rPr>
                <w:t>https://m.edsoo.ru/8bc44d00</w:t>
              </w:r>
            </w:hyperlink>
          </w:p>
        </w:tc>
        <w:tc>
          <w:tcPr>
            <w:tcW w:w="3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Pr>
                <w:rFonts w:ascii="Times New Roman" w:hAnsi="Times New Roman" w:cs="Times New Roman"/>
              </w:rPr>
              <w:t>1</w:t>
            </w:r>
            <w:r w:rsidR="00377B0C">
              <w:rPr>
                <w:rFonts w:ascii="Times New Roman" w:hAnsi="Times New Roman" w:cs="Times New Roman"/>
              </w:rPr>
              <w:t>6.</w:t>
            </w:r>
          </w:p>
          <w:p w:rsidR="000F5F45" w:rsidRPr="00E57886" w:rsidRDefault="000F5F45" w:rsidP="00E81F5E">
            <w:pPr>
              <w:spacing w:after="0" w:line="216" w:lineRule="auto"/>
              <w:contextualSpacing/>
              <w:rPr>
                <w:rFonts w:ascii="Times New Roman" w:hAnsi="Times New Roman" w:cs="Times New Roman"/>
              </w:rPr>
            </w:pPr>
            <w:r>
              <w:rPr>
                <w:rFonts w:ascii="Times New Roman" w:hAnsi="Times New Roman" w:cs="Times New Roman"/>
              </w:rPr>
              <w:t>12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44</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Адресаты любовной лирики М.Ю. Лермонтова и послания к ним. «Нет, не тебя так пылко я люблю…», «Расстались мы, но твой портрет…», «Нищий». Подготовка к ВПР.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стихотворений (в том числе наизусть). Составление лексических и историко-культурных комментариев.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Формулирование вопросов к стихотворениям. Устный или письменный ответ на вопрос (с использованием цитирования). Участие в коллективном диалоге. Выявление характерных для русской лирики первой половины XIX века тем, образов и приёмов изображения человека.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Подбор цитат на тему «Любовь – страдание». Выявление художественно значимых изобразительно-выразительных средств языка поэта(поэтический словарь, тропы, поэтический синтаксис, фоника и др.) и определение их художественной функции в лирике.</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.Подготовка выразительного чтения наизусть и письменный анализ одного из стихотворений. Письменный ответ на вопрос «В чём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своеобразие любовной лирики Лермонтова?</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Pr="00E57886" w:rsidRDefault="000F5F45" w:rsidP="00377B0C">
            <w:pPr>
              <w:spacing w:after="0" w:line="216" w:lineRule="auto"/>
              <w:contextualSpacing/>
              <w:rPr>
                <w:rFonts w:ascii="Times New Roman" w:hAnsi="Times New Roman" w:cs="Times New Roman"/>
              </w:rPr>
            </w:pPr>
            <w:r>
              <w:rPr>
                <w:rFonts w:ascii="Times New Roman" w:hAnsi="Times New Roman" w:cs="Times New Roman"/>
              </w:rPr>
              <w:t>1</w:t>
            </w:r>
            <w:r w:rsidR="00377B0C">
              <w:rPr>
                <w:rFonts w:ascii="Times New Roman" w:hAnsi="Times New Roman" w:cs="Times New Roman"/>
              </w:rPr>
              <w:t>8.</w:t>
            </w:r>
            <w:r>
              <w:rPr>
                <w:rFonts w:ascii="Times New Roman" w:hAnsi="Times New Roman" w:cs="Times New Roman"/>
              </w:rPr>
              <w:t>12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45</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Эпоха безвременья в лирике М.Ю.Лермонтова. «Дума», «Родина»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«Предсказание». Тема России и ее своеобразие. Характер лирического героя его поэзии.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Урок закрепления знаний, выработки умений и навыков</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52">
              <w:r w:rsidRPr="00E81F5E">
                <w:rPr>
                  <w:rFonts w:ascii="Times New Roman" w:hAnsi="Times New Roman" w:cs="Times New Roman"/>
                  <w:u w:val="single"/>
                </w:rPr>
                <w:t>https://m.edsoo.ru/8bc4514c</w:t>
              </w:r>
            </w:hyperlink>
          </w:p>
        </w:tc>
        <w:tc>
          <w:tcPr>
            <w:tcW w:w="352" w:type="pct"/>
            <w:tcBorders>
              <w:top w:val="single" w:sz="4" w:space="0" w:color="auto"/>
              <w:left w:val="single" w:sz="4" w:space="0" w:color="auto"/>
              <w:bottom w:val="single" w:sz="4" w:space="0" w:color="auto"/>
              <w:right w:val="single" w:sz="4" w:space="0" w:color="auto"/>
            </w:tcBorders>
          </w:tcPr>
          <w:p w:rsidR="000F5F45" w:rsidRPr="00E57886" w:rsidRDefault="000F5F45" w:rsidP="00377B0C">
            <w:pPr>
              <w:spacing w:after="0" w:line="216" w:lineRule="auto"/>
              <w:contextualSpacing/>
              <w:rPr>
                <w:rFonts w:ascii="Times New Roman" w:hAnsi="Times New Roman" w:cs="Times New Roman"/>
              </w:rPr>
            </w:pPr>
            <w:r>
              <w:rPr>
                <w:rFonts w:ascii="Times New Roman" w:hAnsi="Times New Roman" w:cs="Times New Roman"/>
              </w:rPr>
              <w:t>1</w:t>
            </w:r>
            <w:r w:rsidR="00377B0C">
              <w:rPr>
                <w:rFonts w:ascii="Times New Roman" w:hAnsi="Times New Roman" w:cs="Times New Roman"/>
              </w:rPr>
              <w:t>9.</w:t>
            </w:r>
            <w:r>
              <w:rPr>
                <w:rFonts w:ascii="Times New Roman" w:hAnsi="Times New Roman" w:cs="Times New Roman"/>
              </w:rPr>
              <w:t>12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713"/>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46</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М.Ю. Лермонтов. «Герой нашего времени»- первый психологический роман в русской литературе, </w:t>
            </w:r>
            <w:r w:rsidRPr="00E81F5E">
              <w:rPr>
                <w:rFonts w:ascii="Times New Roman" w:hAnsi="Times New Roman" w:cs="Times New Roman"/>
              </w:rPr>
              <w:lastRenderedPageBreak/>
              <w:t xml:space="preserve">роман о незаурядной личности. Обзор содержания. Сложность композиции. Век  Лермонтова в романе.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романе «Герой нашего времени». Сообщение об истории создания романа. Выразительное чтение фрагментов романа.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Составление лексических и историко-культурных комментариев. </w:t>
            </w:r>
            <w:r w:rsidRPr="00E81F5E">
              <w:rPr>
                <w:rFonts w:ascii="Times New Roman" w:hAnsi="Times New Roman" w:cs="Times New Roman"/>
              </w:rPr>
              <w:lastRenderedPageBreak/>
              <w:t xml:space="preserve">Формулирование вопросов по тексту романа. Устный или письменный ответ на вопрос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 использованием цитирования). Участие в коллективном диалоге. Характеристика сюжета произведения его тематики, проблематики, идейно-эмоционального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содержания. Работа со словарём литературоведческих терминов. Подбор примеров, иллюстрирующих понятие «композиция», «психологический роман». Выявление системы образов романа и особенностей его композиции. Сопоставление сюжета и фабулы романа.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Письменная работа на знание текста романа «Герой нашего времени».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Чтение глав «Бэла» и «Максим Максимыч». Письменный ответ на вопрос «Сколько рассказчиков в романе и каков смысл их смены в повествовании?</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Библиотека ЦОК </w:t>
            </w:r>
            <w:hyperlink r:id="rId53">
              <w:r w:rsidRPr="00E81F5E">
                <w:rPr>
                  <w:rFonts w:ascii="Times New Roman" w:hAnsi="Times New Roman" w:cs="Times New Roman"/>
                  <w:u w:val="single"/>
                </w:rPr>
                <w:t>https://m.edsoo.ru/8bc454f8</w:t>
              </w:r>
            </w:hyperlink>
          </w:p>
        </w:tc>
        <w:tc>
          <w:tcPr>
            <w:tcW w:w="352" w:type="pct"/>
            <w:tcBorders>
              <w:top w:val="single" w:sz="4" w:space="0" w:color="auto"/>
              <w:left w:val="single" w:sz="4" w:space="0" w:color="auto"/>
              <w:bottom w:val="single" w:sz="4" w:space="0" w:color="auto"/>
              <w:right w:val="single" w:sz="4" w:space="0" w:color="auto"/>
            </w:tcBorders>
          </w:tcPr>
          <w:p w:rsidR="000F5F45" w:rsidRPr="00E57886" w:rsidRDefault="00377B0C" w:rsidP="00377B0C">
            <w:pPr>
              <w:spacing w:after="0" w:line="216" w:lineRule="auto"/>
              <w:contextualSpacing/>
              <w:rPr>
                <w:rFonts w:ascii="Times New Roman" w:hAnsi="Times New Roman" w:cs="Times New Roman"/>
              </w:rPr>
            </w:pPr>
            <w:r>
              <w:rPr>
                <w:rFonts w:ascii="Times New Roman" w:hAnsi="Times New Roman" w:cs="Times New Roman"/>
              </w:rPr>
              <w:t>23.</w:t>
            </w:r>
            <w:r w:rsidR="000F5F45">
              <w:rPr>
                <w:rFonts w:ascii="Times New Roman" w:hAnsi="Times New Roman" w:cs="Times New Roman"/>
              </w:rPr>
              <w:t>12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47</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М.Ю. Лермонтов. «Герой нашего времени». Печорин как представитель «портрета поколения». Загадки образа Печорина в главах «Бэла» и «Максим Максимыч»</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фрагментов романа. Выявление характерных для реалистического романа тем, образов и приёмов изображения человека. Соотнесение содержания романа с романтическими и реалистическими принципами изображения жизни и человека. Устный или письменный ответ на вопрос (с использованием цитирования). Участие в коллективном диалоге. Различение образов рассказчика и автора-повествователя в романе. Анализ различных форм выражения авторской позиции в романе.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Характеристика Печорина в первых двух повестях. Подбор цитат на тему «Образ Печорина в повестях „Бэла“ и „Максим Максимыч“».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Подготовка выразительного чтения наизусть одного из описаний Кавказа.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Подготовка устного сообщения «Лермонтов в Тамани» (по книге Н. Г. Долининой «Печорин и наше время»). Письменный сопоставительный анализ двух портретов Печорина или письменный ответ на один из вопросов</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54">
              <w:r w:rsidRPr="00E81F5E">
                <w:rPr>
                  <w:rFonts w:ascii="Times New Roman" w:hAnsi="Times New Roman" w:cs="Times New Roman"/>
                  <w:u w:val="single"/>
                </w:rPr>
                <w:t>https://m.edsoo.ru/8bc454f8</w:t>
              </w:r>
            </w:hyperlink>
          </w:p>
        </w:tc>
        <w:tc>
          <w:tcPr>
            <w:tcW w:w="352" w:type="pct"/>
            <w:tcBorders>
              <w:top w:val="single" w:sz="4" w:space="0" w:color="auto"/>
              <w:left w:val="single" w:sz="4" w:space="0" w:color="auto"/>
              <w:bottom w:val="single" w:sz="4" w:space="0" w:color="auto"/>
              <w:right w:val="single" w:sz="4" w:space="0" w:color="auto"/>
            </w:tcBorders>
          </w:tcPr>
          <w:p w:rsidR="000F5F45" w:rsidRPr="00E57886" w:rsidRDefault="000F5F45" w:rsidP="00377B0C">
            <w:pPr>
              <w:spacing w:after="0" w:line="216" w:lineRule="auto"/>
              <w:contextualSpacing/>
              <w:rPr>
                <w:rFonts w:ascii="Times New Roman" w:hAnsi="Times New Roman" w:cs="Times New Roman"/>
              </w:rPr>
            </w:pPr>
            <w:r>
              <w:rPr>
                <w:rFonts w:ascii="Times New Roman" w:hAnsi="Times New Roman" w:cs="Times New Roman"/>
              </w:rPr>
              <w:t>2</w:t>
            </w:r>
            <w:r w:rsidR="00377B0C">
              <w:rPr>
                <w:rFonts w:ascii="Times New Roman" w:hAnsi="Times New Roman" w:cs="Times New Roman"/>
              </w:rPr>
              <w:t>5.</w:t>
            </w:r>
            <w:r>
              <w:rPr>
                <w:rFonts w:ascii="Times New Roman" w:hAnsi="Times New Roman" w:cs="Times New Roman"/>
              </w:rPr>
              <w:t>12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48</w:t>
            </w:r>
          </w:p>
          <w:p w:rsidR="000F5F45" w:rsidRPr="00E81F5E" w:rsidRDefault="000F5F45" w:rsidP="00E81F5E">
            <w:pPr>
              <w:spacing w:after="0" w:line="216" w:lineRule="auto"/>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«Журнал Печорина» как средство самораскрытия его характера. «Тамань», «Княжна Мери», «Фаталист».</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i/>
              </w:rPr>
              <w:t>7. Формирование читательской грамотности</w:t>
            </w:r>
          </w:p>
        </w:tc>
        <w:tc>
          <w:tcPr>
            <w:tcW w:w="205" w:type="pct"/>
            <w:tcBorders>
              <w:top w:val="single" w:sz="4" w:space="0" w:color="auto"/>
              <w:left w:val="single" w:sz="4" w:space="0" w:color="auto"/>
              <w:bottom w:val="single" w:sz="4" w:space="0" w:color="auto"/>
              <w:right w:val="single" w:sz="4" w:space="0" w:color="auto"/>
            </w:tcBorders>
          </w:tcPr>
          <w:p w:rsidR="000F5F45" w:rsidRPr="00FE0D0C" w:rsidRDefault="000F5F45" w:rsidP="00E81F5E">
            <w:pPr>
              <w:spacing w:after="0" w:line="216" w:lineRule="auto"/>
              <w:contextualSpacing/>
              <w:rPr>
                <w:rFonts w:ascii="Times New Roman" w:hAnsi="Times New Roman" w:cs="Times New Roman"/>
              </w:rPr>
            </w:pPr>
            <w:r>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фрагментов романа. Устное сообщение «Лермонтов в Тамани». Устный или письменный ответ на вопрос (с использованием цитирования).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Участие в коллективном диалоге. Выявление особенностей образа рассказчика и языка писателя в «Журнале Печорина». Анализ ключевых эпизодов повестей.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Подбор цитат на тему «Образ Печорина в главах „Тамань“, „Княжна Мери“».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Письменный ответ на один из вопросов:</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1.  Какую позицию Печорина по отношению к людям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подчёркивает автор в главе «Тамань»?</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2.  Как характеризует Печорина его поведение в сцене дуэли?</w:t>
            </w:r>
          </w:p>
          <w:p w:rsidR="000F5F45" w:rsidRPr="00E81F5E" w:rsidRDefault="000F5F45" w:rsidP="00E81F5E">
            <w:pPr>
              <w:spacing w:after="0" w:line="216" w:lineRule="auto"/>
              <w:contextualSpacing/>
              <w:rPr>
                <w:rFonts w:ascii="Times New Roman" w:hAnsi="Times New Roman" w:cs="Times New Roman"/>
              </w:rPr>
            </w:pP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55">
              <w:r w:rsidRPr="00E81F5E">
                <w:rPr>
                  <w:rFonts w:ascii="Times New Roman" w:hAnsi="Times New Roman" w:cs="Times New Roman"/>
                  <w:u w:val="single"/>
                </w:rPr>
                <w:t>https://m.edsoo.ru/8bc45a52</w:t>
              </w:r>
            </w:hyperlink>
          </w:p>
        </w:tc>
        <w:tc>
          <w:tcPr>
            <w:tcW w:w="3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Pr>
                <w:rFonts w:ascii="Times New Roman" w:hAnsi="Times New Roman" w:cs="Times New Roman"/>
              </w:rPr>
              <w:t>2</w:t>
            </w:r>
            <w:r w:rsidR="00377B0C">
              <w:rPr>
                <w:rFonts w:ascii="Times New Roman" w:hAnsi="Times New Roman" w:cs="Times New Roman"/>
              </w:rPr>
              <w:t>6.</w:t>
            </w:r>
            <w:r>
              <w:rPr>
                <w:rFonts w:ascii="Times New Roman" w:hAnsi="Times New Roman" w:cs="Times New Roman"/>
              </w:rPr>
              <w:t>12</w:t>
            </w:r>
          </w:p>
          <w:p w:rsidR="000F5F45" w:rsidRDefault="000F5F45" w:rsidP="00E81F5E">
            <w:pPr>
              <w:spacing w:after="0" w:line="216" w:lineRule="auto"/>
              <w:contextualSpacing/>
              <w:rPr>
                <w:rFonts w:ascii="Times New Roman" w:hAnsi="Times New Roman" w:cs="Times New Roman"/>
              </w:rPr>
            </w:pPr>
          </w:p>
          <w:p w:rsidR="000F5F45" w:rsidRPr="00E57886" w:rsidRDefault="00377B0C" w:rsidP="00E81F5E">
            <w:pPr>
              <w:spacing w:after="0" w:line="216" w:lineRule="auto"/>
              <w:contextualSpacing/>
              <w:rPr>
                <w:rFonts w:ascii="Times New Roman" w:hAnsi="Times New Roman" w:cs="Times New Roman"/>
              </w:rPr>
            </w:pPr>
            <w:r>
              <w:rPr>
                <w:rFonts w:ascii="Times New Roman" w:hAnsi="Times New Roman" w:cs="Times New Roman"/>
              </w:rPr>
              <w:t>09.01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49</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Печорин в системе мужских образов романа. </w:t>
            </w:r>
            <w:r w:rsidRPr="00E81F5E">
              <w:rPr>
                <w:rFonts w:ascii="Times New Roman" w:hAnsi="Times New Roman" w:cs="Times New Roman"/>
              </w:rPr>
              <w:lastRenderedPageBreak/>
              <w:t>Дружба в жизни Печорина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фрагментов романа. Устный или письменный ответ на вопрос (с использованием цитирования). </w:t>
            </w:r>
            <w:r w:rsidRPr="00E81F5E">
              <w:rPr>
                <w:rFonts w:ascii="Times New Roman" w:hAnsi="Times New Roman" w:cs="Times New Roman"/>
              </w:rPr>
              <w:lastRenderedPageBreak/>
              <w:t xml:space="preserve">Участие ключевого эпизода повести. Определение смысла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кольцевой композиции романа. Обсуждение иллюстраций к роману.</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Характеристика героя романа в финальной повести. Подбор цитат на тему «Образ Печорина в повести „Фаталист“». Сопоставление характеров и судеб Печорина и Онегина.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Письменный ответ на один из вопросов:</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 Почему повесть «Фаталист» можно назвать философским произведением?</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2. Каким образом автор помогает читателю понять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загадочную душу Печорина?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3. Подбор цитат на тему «Печорин в системе мужских образов романа коллективном диалоге. Формулирование выводов о характере Печорина. </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Библиотека ЦОК </w:t>
            </w:r>
            <w:hyperlink r:id="rId56">
              <w:r w:rsidRPr="00E81F5E">
                <w:rPr>
                  <w:rFonts w:ascii="Times New Roman" w:hAnsi="Times New Roman" w:cs="Times New Roman"/>
                  <w:u w:val="single"/>
                </w:rPr>
                <w:t>https://m.edsoo.ru/8bc45ca0</w:t>
              </w:r>
            </w:hyperlink>
          </w:p>
        </w:tc>
        <w:tc>
          <w:tcPr>
            <w:tcW w:w="352" w:type="pct"/>
            <w:tcBorders>
              <w:top w:val="single" w:sz="4" w:space="0" w:color="auto"/>
              <w:left w:val="single" w:sz="4" w:space="0" w:color="auto"/>
              <w:bottom w:val="single" w:sz="4" w:space="0" w:color="auto"/>
              <w:right w:val="single" w:sz="4" w:space="0" w:color="auto"/>
            </w:tcBorders>
          </w:tcPr>
          <w:p w:rsidR="000F5F45" w:rsidRPr="00E57886" w:rsidRDefault="00377B0C" w:rsidP="00377B0C">
            <w:pPr>
              <w:spacing w:after="0" w:line="216" w:lineRule="auto"/>
              <w:contextualSpacing/>
              <w:rPr>
                <w:rFonts w:ascii="Times New Roman" w:hAnsi="Times New Roman" w:cs="Times New Roman"/>
              </w:rPr>
            </w:pPr>
            <w:r>
              <w:rPr>
                <w:rFonts w:ascii="Times New Roman" w:hAnsi="Times New Roman" w:cs="Times New Roman"/>
              </w:rPr>
              <w:t>13.</w:t>
            </w:r>
            <w:r w:rsidR="000F5F45">
              <w:rPr>
                <w:rFonts w:ascii="Times New Roman" w:hAnsi="Times New Roman" w:cs="Times New Roman"/>
              </w:rPr>
              <w:t>01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50</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Печорин в системе женских образов романа. Любовь в жизни Печорина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фрагментов романа. Устный или письменный ответ на вопрос (с использованием цитирования). Участие в коллективном диалоге. Сопоставление персонажей романа и их сравнительная характеристика.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Составление сравнительной характеристики Печорина с другими мужскими образами романа и опорной схемы для письменного высказывания.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Письменный ответ на один из вопросов:</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 Каково место Печорина в системе мужских образов романа «Герой нашего времени»?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2. Можно ли отношения Печорина с другими (мужскими) персонажами романа назвать дружбой?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Подбор цитат на тему «Печорин в системе женских образов романа</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57">
              <w:r w:rsidRPr="00E81F5E">
                <w:rPr>
                  <w:rFonts w:ascii="Times New Roman" w:hAnsi="Times New Roman" w:cs="Times New Roman"/>
                  <w:u w:val="single"/>
                </w:rPr>
                <w:t>https://m.edsoo.ru/8bc45ca0</w:t>
              </w:r>
            </w:hyperlink>
          </w:p>
        </w:tc>
        <w:tc>
          <w:tcPr>
            <w:tcW w:w="352" w:type="pct"/>
            <w:tcBorders>
              <w:top w:val="single" w:sz="4" w:space="0" w:color="auto"/>
              <w:left w:val="single" w:sz="4" w:space="0" w:color="auto"/>
              <w:bottom w:val="single" w:sz="4" w:space="0" w:color="auto"/>
              <w:right w:val="single" w:sz="4" w:space="0" w:color="auto"/>
            </w:tcBorders>
          </w:tcPr>
          <w:p w:rsidR="000F5F45" w:rsidRPr="00E57886" w:rsidRDefault="000F5F45" w:rsidP="00377B0C">
            <w:pPr>
              <w:spacing w:after="0" w:line="216" w:lineRule="auto"/>
              <w:contextualSpacing/>
              <w:rPr>
                <w:rFonts w:ascii="Times New Roman" w:hAnsi="Times New Roman" w:cs="Times New Roman"/>
              </w:rPr>
            </w:pPr>
            <w:r>
              <w:rPr>
                <w:rFonts w:ascii="Times New Roman" w:hAnsi="Times New Roman" w:cs="Times New Roman"/>
              </w:rPr>
              <w:t>1</w:t>
            </w:r>
            <w:r w:rsidR="00377B0C">
              <w:rPr>
                <w:rFonts w:ascii="Times New Roman" w:hAnsi="Times New Roman" w:cs="Times New Roman"/>
              </w:rPr>
              <w:t>5.</w:t>
            </w:r>
            <w:r>
              <w:rPr>
                <w:rFonts w:ascii="Times New Roman" w:hAnsi="Times New Roman" w:cs="Times New Roman"/>
              </w:rPr>
              <w:t>01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51-52</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b/>
              </w:rPr>
            </w:pPr>
            <w:r w:rsidRPr="00E81F5E">
              <w:rPr>
                <w:rFonts w:ascii="Times New Roman" w:hAnsi="Times New Roman" w:cs="Times New Roman"/>
                <w:b/>
              </w:rPr>
              <w:t>Р.Р. Подготовка к написанию аудиторного сочинения  № 4.</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Споры о романтизме и реализме романа «Герой нашего времени». Поэзия М.Ю.Лермонтова и роман «Герой нашего времени» в оценке В.Г.Белинского. </w:t>
            </w:r>
          </w:p>
        </w:tc>
        <w:tc>
          <w:tcPr>
            <w:tcW w:w="205" w:type="pct"/>
            <w:tcBorders>
              <w:top w:val="single" w:sz="4" w:space="0" w:color="auto"/>
              <w:left w:val="single" w:sz="4" w:space="0" w:color="auto"/>
              <w:bottom w:val="single" w:sz="4" w:space="0" w:color="auto"/>
              <w:right w:val="single" w:sz="4" w:space="0" w:color="auto"/>
            </w:tcBorders>
          </w:tcPr>
          <w:p w:rsidR="000F5F45" w:rsidRPr="00CD0702" w:rsidRDefault="000F5F45" w:rsidP="00E81F5E">
            <w:pPr>
              <w:spacing w:after="0" w:line="216" w:lineRule="auto"/>
              <w:contextualSpacing/>
              <w:rPr>
                <w:rFonts w:ascii="Times New Roman" w:hAnsi="Times New Roman" w:cs="Times New Roman"/>
              </w:rPr>
            </w:pPr>
            <w:r>
              <w:rPr>
                <w:rFonts w:ascii="Times New Roman" w:hAnsi="Times New Roman" w:cs="Times New Roman"/>
              </w:rPr>
              <w:t>2</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Общая характеристика художественного мира романа.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Соотнесение содержания романа с романтическими и реалистическими принципами изображения жизни и человека. Сопоставление сюжетов и героев, близких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роману. Выводы об особенностях художественного мира, сюжета, проблематики и тематики романа.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Составление таблицы «Черты романтизма и реализма в романе „Герой нашего времени“».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Конспектирование фрагментов литературно-критической статьи и выбор критических оценок романа Написание отзыва (рецензии) на театральные или кинематографические версии романа. Письменный ответ на вопрос «Чья критическая оценка романа представляется мне наиболее убедительной и почему?». </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Pr>
                <w:rFonts w:ascii="Times New Roman" w:hAnsi="Times New Roman" w:cs="Times New Roman"/>
              </w:rPr>
              <w:t>1</w:t>
            </w:r>
            <w:r w:rsidR="00377B0C">
              <w:rPr>
                <w:rFonts w:ascii="Times New Roman" w:hAnsi="Times New Roman" w:cs="Times New Roman"/>
              </w:rPr>
              <w:t>6</w:t>
            </w:r>
            <w:r>
              <w:rPr>
                <w:rFonts w:ascii="Times New Roman" w:hAnsi="Times New Roman" w:cs="Times New Roman"/>
              </w:rPr>
              <w:t>.01</w:t>
            </w:r>
          </w:p>
          <w:p w:rsidR="000F5F45" w:rsidRDefault="000F5F45" w:rsidP="00E81F5E">
            <w:pPr>
              <w:spacing w:after="0" w:line="216" w:lineRule="auto"/>
              <w:contextualSpacing/>
              <w:rPr>
                <w:rFonts w:ascii="Times New Roman" w:hAnsi="Times New Roman" w:cs="Times New Roman"/>
              </w:rPr>
            </w:pPr>
          </w:p>
          <w:p w:rsidR="000F5F45" w:rsidRPr="00E57886" w:rsidRDefault="00377B0C" w:rsidP="00526A97">
            <w:pPr>
              <w:spacing w:after="0" w:line="216" w:lineRule="auto"/>
              <w:contextualSpacing/>
              <w:rPr>
                <w:rFonts w:ascii="Times New Roman" w:hAnsi="Times New Roman" w:cs="Times New Roman"/>
              </w:rPr>
            </w:pPr>
            <w:r>
              <w:rPr>
                <w:rFonts w:ascii="Times New Roman" w:hAnsi="Times New Roman" w:cs="Times New Roman"/>
              </w:rPr>
              <w:t>20</w:t>
            </w:r>
            <w:r w:rsidR="000F5F45">
              <w:rPr>
                <w:rFonts w:ascii="Times New Roman" w:hAnsi="Times New Roman" w:cs="Times New Roman"/>
              </w:rPr>
              <w:t>.01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53</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b/>
              </w:rPr>
            </w:pPr>
            <w:r w:rsidRPr="00E81F5E">
              <w:rPr>
                <w:rFonts w:ascii="Times New Roman" w:hAnsi="Times New Roman" w:cs="Times New Roman"/>
                <w:b/>
              </w:rPr>
              <w:t>Сочинение №4 (аудиторное) по роману М.Ю.Лермонтова  «Герой нашего времени»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Написание сочинения на литературном материале с использованием собственного жизненного и читательского опыта на одну из тем:</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1. В чём противоречивость характера Печорина?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2.  Как система мужских образов романа помогает понять характер Печорина?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3. В чём нравственные победы женщин над Печориным?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4. Каковы приёмы изображения внутреннего мира человека в романе «Герой нашего времени»?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5.  Как развивается в романе «Герой нашего времени» тема смысла жизни?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Нахождение ошибок и редактирование черновых вариантов собственных письменных работ.</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.Подготовка сообщения о биографии и творчестве Данте Алигьери и истории создания его «Божественной комедии» с использованием справочной литературы и ресурсов Интернета. Чтение фрагментов «Божественной комедии».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Письменный ответ на вопрос «Какие исторические события во Флоренции конца XIII — начала XIV века отразились в „Божественной комедии“?</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377B0C">
            <w:pPr>
              <w:spacing w:after="0" w:line="216" w:lineRule="auto"/>
              <w:contextualSpacing/>
              <w:rPr>
                <w:rFonts w:ascii="Times New Roman" w:hAnsi="Times New Roman" w:cs="Times New Roman"/>
              </w:rPr>
            </w:pPr>
            <w:r>
              <w:rPr>
                <w:rFonts w:ascii="Times New Roman" w:hAnsi="Times New Roman" w:cs="Times New Roman"/>
              </w:rPr>
              <w:t>2</w:t>
            </w:r>
            <w:r w:rsidR="00377B0C">
              <w:rPr>
                <w:rFonts w:ascii="Times New Roman" w:hAnsi="Times New Roman" w:cs="Times New Roman"/>
              </w:rPr>
              <w:t>2.</w:t>
            </w:r>
            <w:r w:rsidRPr="00E81F5E">
              <w:rPr>
                <w:rFonts w:ascii="Times New Roman" w:hAnsi="Times New Roman" w:cs="Times New Roman"/>
              </w:rPr>
              <w:t>01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54</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b/>
              </w:rPr>
            </w:pPr>
            <w:r w:rsidRPr="00E81F5E">
              <w:rPr>
                <w:rFonts w:ascii="Times New Roman" w:hAnsi="Times New Roman" w:cs="Times New Roman"/>
                <w:b/>
              </w:rPr>
              <w:t>Контрольная работа № 3 по теме  «Творчество М. Ю. Лермонтова».</w:t>
            </w:r>
          </w:p>
          <w:p w:rsidR="000F5F45" w:rsidRPr="00E81F5E" w:rsidRDefault="000F5F45" w:rsidP="00E81F5E">
            <w:pPr>
              <w:spacing w:after="0" w:line="216" w:lineRule="auto"/>
              <w:contextualSpacing/>
              <w:rPr>
                <w:rFonts w:ascii="Times New Roman" w:hAnsi="Times New Roman" w:cs="Times New Roman"/>
              </w:rPr>
            </w:pP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Урок контроля</w:t>
            </w:r>
          </w:p>
          <w:p w:rsidR="000F5F45" w:rsidRPr="00E81F5E" w:rsidRDefault="000F5F45" w:rsidP="00E81F5E">
            <w:pPr>
              <w:spacing w:after="0" w:line="216" w:lineRule="auto"/>
              <w:contextualSpacing/>
              <w:rPr>
                <w:rFonts w:ascii="Times New Roman" w:hAnsi="Times New Roman" w:cs="Times New Roman"/>
              </w:rPr>
            </w:pP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377B0C">
            <w:pPr>
              <w:spacing w:after="0" w:line="216" w:lineRule="auto"/>
              <w:contextualSpacing/>
              <w:rPr>
                <w:rFonts w:ascii="Times New Roman" w:hAnsi="Times New Roman" w:cs="Times New Roman"/>
              </w:rPr>
            </w:pPr>
            <w:r>
              <w:rPr>
                <w:rFonts w:ascii="Times New Roman" w:hAnsi="Times New Roman" w:cs="Times New Roman"/>
              </w:rPr>
              <w:t>2</w:t>
            </w:r>
            <w:r w:rsidR="00377B0C">
              <w:rPr>
                <w:rFonts w:ascii="Times New Roman" w:hAnsi="Times New Roman" w:cs="Times New Roman"/>
              </w:rPr>
              <w:t>3.</w:t>
            </w:r>
            <w:r w:rsidRPr="00E81F5E">
              <w:rPr>
                <w:rFonts w:ascii="Times New Roman" w:hAnsi="Times New Roman" w:cs="Times New Roman"/>
              </w:rPr>
              <w:t>01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55</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Н.В. Гоголь: страницы жизни и творчества. Первые творческие успехи. «Вечера на хуторе близ Диканьки», «Миргород» (с обобщением ранее изученного). Проблематика и поэтика первых сборников Н.В. Гоголя. «Мертвые души». Обзор содержания. Замысел, история создания, особенности жанра и композиции. Смысл названия поэмы.</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Гоголе. Сообщения о биографии и творчестве писателя и истории создания поэмы «Мёртвые души». Подбор и обобщение дополнительного материала о биографии Гоголя. Выразительное чтение фрагментов произведений Гоголя. Составление лексических и историко-культурных комментариев. Характеристика сюжета поэмы, её тематики, проблематики, идейно-эмоционального содержания, жанра и композиции. Устный или письменный ответ на вопрос (с использованием цитирования). Участие в коллективном диалоге.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Выделение этапов развития сюжета, определение художественной функции внесюжетных элементов композиции поэмы. Составление таблицы «Композиционная структура поэмы».Самостоятельная работа. Конспектирование статьи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учебника «Николай Васильевич Гоголь». Письменный ответ на вопрос «Почему Гоголь не сумел завершить „Мёртвые души“?». Подготовка сообщений «Образы помещиков» по группам. </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Pr="00E57886" w:rsidRDefault="000F5F45" w:rsidP="00377B0C">
            <w:pPr>
              <w:spacing w:after="0" w:line="216" w:lineRule="auto"/>
              <w:contextualSpacing/>
              <w:rPr>
                <w:rFonts w:ascii="Times New Roman" w:hAnsi="Times New Roman" w:cs="Times New Roman"/>
              </w:rPr>
            </w:pPr>
            <w:r>
              <w:rPr>
                <w:rFonts w:ascii="Times New Roman" w:hAnsi="Times New Roman" w:cs="Times New Roman"/>
              </w:rPr>
              <w:t>2</w:t>
            </w:r>
            <w:r w:rsidR="00377B0C">
              <w:rPr>
                <w:rFonts w:ascii="Times New Roman" w:hAnsi="Times New Roman" w:cs="Times New Roman"/>
              </w:rPr>
              <w:t>7.</w:t>
            </w:r>
            <w:r>
              <w:rPr>
                <w:rFonts w:ascii="Times New Roman" w:hAnsi="Times New Roman" w:cs="Times New Roman"/>
              </w:rPr>
              <w:t>01</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56</w:t>
            </w:r>
          </w:p>
          <w:p w:rsidR="000F5F45" w:rsidRPr="00E81F5E" w:rsidRDefault="000F5F45" w:rsidP="00E81F5E">
            <w:pPr>
              <w:spacing w:after="0" w:line="216" w:lineRule="auto"/>
              <w:contextualSpacing/>
              <w:rPr>
                <w:rFonts w:ascii="Times New Roman" w:hAnsi="Times New Roman" w:cs="Times New Roman"/>
              </w:rPr>
            </w:pP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b/>
              </w:rPr>
              <w:t>Р.Р</w:t>
            </w:r>
            <w:r w:rsidRPr="00E81F5E">
              <w:rPr>
                <w:rFonts w:ascii="Times New Roman" w:hAnsi="Times New Roman" w:cs="Times New Roman"/>
              </w:rPr>
              <w:t xml:space="preserve">. Система образов поэмы «Мертвые души». Обучение анализу эпизода. Подготовка к ОГЭ. </w:t>
            </w:r>
          </w:p>
        </w:tc>
        <w:tc>
          <w:tcPr>
            <w:tcW w:w="205" w:type="pct"/>
            <w:tcBorders>
              <w:top w:val="single" w:sz="4" w:space="0" w:color="auto"/>
              <w:left w:val="single" w:sz="4" w:space="0" w:color="auto"/>
              <w:bottom w:val="single" w:sz="4" w:space="0" w:color="auto"/>
              <w:right w:val="single" w:sz="4" w:space="0" w:color="auto"/>
            </w:tcBorders>
          </w:tcPr>
          <w:p w:rsidR="000F5F45" w:rsidRPr="00CD0702" w:rsidRDefault="000F5F45" w:rsidP="00E81F5E">
            <w:pPr>
              <w:spacing w:after="0" w:line="216" w:lineRule="auto"/>
              <w:contextualSpacing/>
              <w:rPr>
                <w:rFonts w:ascii="Times New Roman" w:hAnsi="Times New Roman" w:cs="Times New Roman"/>
              </w:rPr>
            </w:pPr>
            <w:r>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Выразительное чтение фрагментов поэмы. Составление лексических и историко-культурных комментариев. Выявление характерных для реалистического произведения тем, образов и приёмов изображения человека. Соотнесение содержания поэмы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 реалистически ми принципами изображения жизни и человека. Устный или письменный ответ на вопрос (с использованием цитирования). Участие в коллективном диалоге. Анализ различных форм выражения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авторской позиции. Работа со словарём литературоведческих терминов. Поиск примеров, иллюстрирующих понятие </w:t>
            </w:r>
            <w:r w:rsidRPr="00E81F5E">
              <w:rPr>
                <w:rFonts w:ascii="Times New Roman" w:hAnsi="Times New Roman" w:cs="Times New Roman"/>
              </w:rPr>
              <w:lastRenderedPageBreak/>
              <w:t>«литературный тип». Обсуждение иллюстраций к поэме</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Библиотека ЦОК </w:t>
            </w:r>
            <w:hyperlink r:id="rId58">
              <w:r w:rsidRPr="00E81F5E">
                <w:rPr>
                  <w:rFonts w:ascii="Times New Roman" w:hAnsi="Times New Roman" w:cs="Times New Roman"/>
                  <w:u w:val="single"/>
                </w:rPr>
                <w:t>https://m.edsoo.ru/8bc46254</w:t>
              </w:r>
            </w:hyperlink>
          </w:p>
        </w:tc>
        <w:tc>
          <w:tcPr>
            <w:tcW w:w="3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Pr>
                <w:rFonts w:ascii="Times New Roman" w:hAnsi="Times New Roman" w:cs="Times New Roman"/>
              </w:rPr>
              <w:t>2</w:t>
            </w:r>
            <w:r w:rsidR="00377B0C">
              <w:rPr>
                <w:rFonts w:ascii="Times New Roman" w:hAnsi="Times New Roman" w:cs="Times New Roman"/>
              </w:rPr>
              <w:t>9.</w:t>
            </w:r>
            <w:r w:rsidRPr="00E81F5E">
              <w:rPr>
                <w:rFonts w:ascii="Times New Roman" w:hAnsi="Times New Roman" w:cs="Times New Roman"/>
              </w:rPr>
              <w:t>01</w:t>
            </w:r>
          </w:p>
          <w:p w:rsidR="000F5F45" w:rsidRPr="00E57886" w:rsidRDefault="000F5F45" w:rsidP="00E81F5E">
            <w:pPr>
              <w:spacing w:after="0" w:line="216" w:lineRule="auto"/>
              <w:contextualSpacing/>
              <w:rPr>
                <w:rFonts w:ascii="Times New Roman" w:hAnsi="Times New Roman" w:cs="Times New Roman"/>
              </w:rPr>
            </w:pPr>
            <w:r>
              <w:rPr>
                <w:rFonts w:ascii="Times New Roman" w:hAnsi="Times New Roman" w:cs="Times New Roman"/>
              </w:rPr>
              <w:t xml:space="preserve"> </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57</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Образ города в поэме «Мертвые души»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i/>
              </w:rPr>
              <w:t>8. Формирование читательской грамотности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Выразительное чтение фрагментов поэмы. Составление лексических и историко-культурных комментариев. Устный или письменный ответ на вопрос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 использованием цитирования). Участие в коллективном диалоге. Работа со словарём литературоведческих терминов. Поиск примеров, иллюстрирующих понятие «сатира».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Составление плана групповой характеристики чиновников (в том числе цитатного)  и характеристика героев по плану (по группам). Подбор цитат на тему «Образ города N».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Составление плана анализа эпизода и анализ фрагментов поэмы.</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Письменный ответ на вопрос «Чем близки образы города в „Ревизоре“ и «Мёртвых душах“?». Подготовка сообщения «История жизни Чичикова».</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59">
              <w:r w:rsidRPr="00E81F5E">
                <w:rPr>
                  <w:rFonts w:ascii="Times New Roman" w:hAnsi="Times New Roman" w:cs="Times New Roman"/>
                  <w:u w:val="single"/>
                </w:rPr>
                <w:t>https://m.edsoo.ru/8bc4648e</w:t>
              </w:r>
            </w:hyperlink>
          </w:p>
        </w:tc>
        <w:tc>
          <w:tcPr>
            <w:tcW w:w="352" w:type="pct"/>
            <w:tcBorders>
              <w:top w:val="single" w:sz="4" w:space="0" w:color="auto"/>
              <w:left w:val="single" w:sz="4" w:space="0" w:color="auto"/>
              <w:bottom w:val="single" w:sz="4" w:space="0" w:color="auto"/>
              <w:right w:val="single" w:sz="4" w:space="0" w:color="auto"/>
            </w:tcBorders>
          </w:tcPr>
          <w:p w:rsidR="000F5F45" w:rsidRDefault="00377B0C" w:rsidP="00E81F5E">
            <w:pPr>
              <w:spacing w:after="0" w:line="216" w:lineRule="auto"/>
              <w:contextualSpacing/>
              <w:rPr>
                <w:rFonts w:ascii="Times New Roman" w:hAnsi="Times New Roman" w:cs="Times New Roman"/>
              </w:rPr>
            </w:pPr>
            <w:r>
              <w:rPr>
                <w:rFonts w:ascii="Times New Roman" w:hAnsi="Times New Roman" w:cs="Times New Roman"/>
              </w:rPr>
              <w:t>30.01</w:t>
            </w:r>
          </w:p>
          <w:p w:rsidR="000F5F45" w:rsidRPr="00E57886" w:rsidRDefault="000F5F45" w:rsidP="00E81F5E">
            <w:pPr>
              <w:spacing w:after="0" w:line="216" w:lineRule="auto"/>
              <w:contextualSpacing/>
              <w:rPr>
                <w:rFonts w:ascii="Times New Roman" w:hAnsi="Times New Roman" w:cs="Times New Roman"/>
              </w:rPr>
            </w:pP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58</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Чичиков как новый герой эпохи и как антигерой. Эволюция его образа в замысле поэмы</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Сопоставление лексических и историко-культурных комментариев. Устный или письменный ответ на вопрос (с использованием цитирования). Участие в коллективном диалоге. Объяснение жизненной основы и художественной условности, индивидуальной неповторимости и типической обобщённости образа героя.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Работа со словарём литературоведческих терминов.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Поиск примеров, иллюстрирующих понятия «герой» и «антигерой».</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Составление плана характеристики Чичикова и устная характеристика героя.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Подбор цитат на тему «Чичиков в гоголевских оценках». Анализ фрагментов поэмы.</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Письменный ответ на вопрос «Зачем Гоголь рисует в финале „Мёртвых душ» образ дороги и образ Чичикова в едином движении?</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60">
              <w:r w:rsidRPr="00E81F5E">
                <w:rPr>
                  <w:rFonts w:ascii="Times New Roman" w:hAnsi="Times New Roman" w:cs="Times New Roman"/>
                  <w:u w:val="single"/>
                </w:rPr>
                <w:t>https://m.edsoo.ru/8bc465a6</w:t>
              </w:r>
            </w:hyperlink>
          </w:p>
        </w:tc>
        <w:tc>
          <w:tcPr>
            <w:tcW w:w="352" w:type="pct"/>
            <w:tcBorders>
              <w:top w:val="single" w:sz="4" w:space="0" w:color="auto"/>
              <w:left w:val="single" w:sz="4" w:space="0" w:color="auto"/>
              <w:bottom w:val="single" w:sz="4" w:space="0" w:color="auto"/>
              <w:right w:val="single" w:sz="4" w:space="0" w:color="auto"/>
            </w:tcBorders>
          </w:tcPr>
          <w:p w:rsidR="000F5F45" w:rsidRPr="00E57886" w:rsidRDefault="00377B0C" w:rsidP="00377B0C">
            <w:pPr>
              <w:spacing w:after="0" w:line="216" w:lineRule="auto"/>
              <w:contextualSpacing/>
              <w:rPr>
                <w:rFonts w:ascii="Times New Roman" w:hAnsi="Times New Roman" w:cs="Times New Roman"/>
              </w:rPr>
            </w:pPr>
            <w:r>
              <w:rPr>
                <w:rFonts w:ascii="Times New Roman" w:hAnsi="Times New Roman" w:cs="Times New Roman"/>
              </w:rPr>
              <w:t>0</w:t>
            </w:r>
            <w:r w:rsidR="000F5F45">
              <w:rPr>
                <w:rFonts w:ascii="Times New Roman" w:hAnsi="Times New Roman" w:cs="Times New Roman"/>
              </w:rPr>
              <w:t>3</w:t>
            </w:r>
            <w:r>
              <w:rPr>
                <w:rFonts w:ascii="Times New Roman" w:hAnsi="Times New Roman" w:cs="Times New Roman"/>
              </w:rPr>
              <w:t>.</w:t>
            </w:r>
            <w:r w:rsidR="000F5F45">
              <w:rPr>
                <w:rFonts w:ascii="Times New Roman" w:hAnsi="Times New Roman" w:cs="Times New Roman"/>
              </w:rPr>
              <w:t>0</w:t>
            </w:r>
            <w:r>
              <w:rPr>
                <w:rFonts w:ascii="Times New Roman" w:hAnsi="Times New Roman" w:cs="Times New Roman"/>
              </w:rPr>
              <w:t>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59</w:t>
            </w: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60</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b/>
              </w:rPr>
            </w:pPr>
            <w:r w:rsidRPr="00E81F5E">
              <w:rPr>
                <w:rFonts w:ascii="Times New Roman" w:hAnsi="Times New Roman" w:cs="Times New Roman"/>
                <w:b/>
              </w:rPr>
              <w:t>Подготовка к сочинению по произведению Н.Гоголя «Мертвые души».</w:t>
            </w:r>
          </w:p>
          <w:p w:rsidR="000F5F45" w:rsidRPr="00E81F5E" w:rsidRDefault="000F5F45" w:rsidP="00E81F5E">
            <w:pPr>
              <w:spacing w:after="0" w:line="216" w:lineRule="auto"/>
              <w:contextualSpacing/>
              <w:rPr>
                <w:rFonts w:ascii="Times New Roman" w:hAnsi="Times New Roman" w:cs="Times New Roman"/>
                <w:b/>
              </w:rPr>
            </w:pPr>
          </w:p>
          <w:p w:rsidR="000F5F45" w:rsidRPr="00E81F5E" w:rsidRDefault="000F5F45" w:rsidP="00E81F5E">
            <w:pPr>
              <w:spacing w:after="0" w:line="216" w:lineRule="auto"/>
              <w:contextualSpacing/>
              <w:rPr>
                <w:rFonts w:ascii="Times New Roman" w:hAnsi="Times New Roman" w:cs="Times New Roman"/>
                <w:b/>
              </w:rPr>
            </w:pPr>
            <w:r w:rsidRPr="00E81F5E">
              <w:rPr>
                <w:rFonts w:ascii="Times New Roman" w:hAnsi="Times New Roman" w:cs="Times New Roman"/>
                <w:b/>
              </w:rPr>
              <w:t>Р.Р. Сочинение №5 (аудиторное) по теме «Мертвые души» - поэма  о величии России. Мертвые и живые души. Эволюция  образа автора. Соединение комического и лирического начал в поэме «Мертвые души». Поэма в оценках В.Г.Белинского. (по выбору)</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2</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Составление плана ответа на проблемный вопрос.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Устный или письменный ответ на проблемный вопрос (с использованием цитирования). Написание сочинения на литературном материале или письменный ответ на один из вопросов с использованием собственного жизненного и читательского опыта: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 Какие нравственные пороки русских помещиков, по мысли Н. В. Гоголя, нуждаются в обличении?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2. Чем смешон и чем страшен чиновничий город в изображении  Н. В. Гоголя?</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3. Как изменяется авторское отношение к действительности на протяжении поэмы «Мёртвые души»?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4. Какой изображена Русь крестьянская в поэме «Мёртвые души»?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5. Как соединение комического и лирического начал в поэме помогает понять её идею?</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Нахождение ошибок и редактирование черновых вариантов собственных письменных работ. </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Pr>
                <w:rFonts w:ascii="Times New Roman" w:hAnsi="Times New Roman" w:cs="Times New Roman"/>
              </w:rPr>
              <w:t>0</w:t>
            </w:r>
            <w:r w:rsidR="00377B0C">
              <w:rPr>
                <w:rFonts w:ascii="Times New Roman" w:hAnsi="Times New Roman" w:cs="Times New Roman"/>
              </w:rPr>
              <w:t>5.</w:t>
            </w:r>
            <w:r>
              <w:rPr>
                <w:rFonts w:ascii="Times New Roman" w:hAnsi="Times New Roman" w:cs="Times New Roman"/>
              </w:rPr>
              <w:t>02</w:t>
            </w: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Pr="00E57886" w:rsidRDefault="000F5F45" w:rsidP="00377B0C">
            <w:pPr>
              <w:spacing w:after="0" w:line="216" w:lineRule="auto"/>
              <w:contextualSpacing/>
              <w:rPr>
                <w:rFonts w:ascii="Times New Roman" w:hAnsi="Times New Roman" w:cs="Times New Roman"/>
              </w:rPr>
            </w:pPr>
            <w:r>
              <w:rPr>
                <w:rFonts w:ascii="Times New Roman" w:hAnsi="Times New Roman" w:cs="Times New Roman"/>
              </w:rPr>
              <w:t>0</w:t>
            </w:r>
            <w:r w:rsidR="00377B0C">
              <w:rPr>
                <w:rFonts w:ascii="Times New Roman" w:hAnsi="Times New Roman" w:cs="Times New Roman"/>
              </w:rPr>
              <w:t>6.</w:t>
            </w:r>
            <w:r>
              <w:rPr>
                <w:rFonts w:ascii="Times New Roman" w:hAnsi="Times New Roman" w:cs="Times New Roman"/>
              </w:rPr>
              <w:t>02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545"/>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61</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Ф.М. Достоевский: страницы жизни и творчества. Тип «петербургского мечтателя» в повести «Белые ночи» . Черты его внутреннего мира.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Ф. М. Достоевском. Сообщение о биографии и творчестве писателя. Выразительное чтение фрагментов произведения.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Составление лексических и историко-культурных комментариев. Характеристика её сюжета, тематики, проблематики, идейно-эмоционального содержания.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Устный или письменный ответ на вопрос (с использованием цитирования). Участие в коллективном диалоге. Различение образов рассказчика и автора-повествователя. Анализ различных форм выражения авторской позиции.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Характеристика образа Мечтателя и средства создания его образа. Подбор цитат на тему «Образ города в повести».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Конспектирование статьи учебника о Достоевском. Подготовка сообщения «История Настеньки». Письменный ответ на вопрос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Какую проблему ставит в повести автор?</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377B0C" w:rsidP="00377B0C">
            <w:pPr>
              <w:spacing w:after="0" w:line="216" w:lineRule="auto"/>
              <w:contextualSpacing/>
              <w:rPr>
                <w:rFonts w:ascii="Times New Roman" w:hAnsi="Times New Roman" w:cs="Times New Roman"/>
              </w:rPr>
            </w:pPr>
            <w:r>
              <w:rPr>
                <w:rFonts w:ascii="Times New Roman" w:hAnsi="Times New Roman" w:cs="Times New Roman"/>
              </w:rPr>
              <w:t>10.</w:t>
            </w:r>
            <w:r w:rsidR="000F5F45">
              <w:rPr>
                <w:rFonts w:ascii="Times New Roman" w:hAnsi="Times New Roman" w:cs="Times New Roman"/>
              </w:rPr>
              <w:t>02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62</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Роль истории Настеньки в повести Ф.М. Достоевского «Белые ночи». Содержание и смысл «сентиментальности» в понимании Достоевского. Развитие понятия о повести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фрагментов повести.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Подбор примеров, иллюстрирующих понятия «повесть»,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«психологизм». Обсуждение иллюстраций к повести. Практическая работа. Составление плана характеристики героини (в том числе цитатного). Характеристика героини и средства создания её образа. Подбор цитат на тему «Психологизм повести».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Письменный ответ на вопрос «Чем интересна повесть „Белые ночи“ современным школьникам?». Чтение рассказа «Смерть чиновника».</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0F5F45" w:rsidP="00377B0C">
            <w:pPr>
              <w:spacing w:after="0" w:line="216" w:lineRule="auto"/>
              <w:contextualSpacing/>
              <w:rPr>
                <w:rFonts w:ascii="Times New Roman" w:hAnsi="Times New Roman" w:cs="Times New Roman"/>
              </w:rPr>
            </w:pPr>
            <w:r>
              <w:rPr>
                <w:rFonts w:ascii="Times New Roman" w:hAnsi="Times New Roman" w:cs="Times New Roman"/>
              </w:rPr>
              <w:t>1</w:t>
            </w:r>
            <w:r w:rsidR="00377B0C">
              <w:rPr>
                <w:rFonts w:ascii="Times New Roman" w:hAnsi="Times New Roman" w:cs="Times New Roman"/>
              </w:rPr>
              <w:t>2.</w:t>
            </w:r>
            <w:r>
              <w:rPr>
                <w:rFonts w:ascii="Times New Roman" w:hAnsi="Times New Roman" w:cs="Times New Roman"/>
              </w:rPr>
              <w:t>02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63</w:t>
            </w:r>
          </w:p>
        </w:tc>
        <w:tc>
          <w:tcPr>
            <w:tcW w:w="852" w:type="pct"/>
            <w:tcBorders>
              <w:top w:val="single" w:sz="4" w:space="0" w:color="auto"/>
              <w:left w:val="single" w:sz="4" w:space="0" w:color="auto"/>
              <w:bottom w:val="single" w:sz="4" w:space="0" w:color="auto"/>
              <w:right w:val="single" w:sz="4" w:space="0" w:color="auto"/>
            </w:tcBorders>
          </w:tcPr>
          <w:p w:rsidR="000F5F45" w:rsidRPr="009A472F" w:rsidRDefault="000F5F45" w:rsidP="00E81F5E">
            <w:pPr>
              <w:spacing w:after="0" w:line="216" w:lineRule="auto"/>
              <w:contextualSpacing/>
              <w:rPr>
                <w:rFonts w:ascii="Times New Roman" w:hAnsi="Times New Roman" w:cs="Times New Roman"/>
                <w:b/>
                <w:bCs/>
                <w:caps/>
                <w14:shadow w14:blurRad="50800" w14:dist="38100" w14:dir="2700000" w14:sx="100000" w14:sy="100000" w14:kx="0" w14:ky="0" w14:algn="tl">
                  <w14:srgbClr w14:val="000000">
                    <w14:alpha w14:val="60000"/>
                  </w14:srgbClr>
                </w14:shadow>
              </w:rPr>
            </w:pPr>
            <w:r w:rsidRPr="009A472F">
              <w:rPr>
                <w:rFonts w:ascii="Times New Roman" w:hAnsi="Times New Roman" w:cs="Times New Roman"/>
                <w:b/>
                <w:bCs/>
                <w:caps/>
                <w:highlight w:val="cyan"/>
                <w14:shadow w14:blurRad="50800" w14:dist="38100" w14:dir="2700000" w14:sx="100000" w14:sy="100000" w14:kx="0" w14:ky="0" w14:algn="tl">
                  <w14:srgbClr w14:val="000000">
                    <w14:alpha w14:val="60000"/>
                  </w14:srgbClr>
                </w14:shadow>
              </w:rPr>
              <w:t>Литература 20 века(32 ч)</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А.П. Чехов: страницы жизни и творчества. «Смерть чиновника». Эволюция образа «маленького человека» в русской литературе XIX века и чеховское отношение к нему. Боль и негодование автора</w:t>
            </w:r>
          </w:p>
          <w:p w:rsidR="000F5F45" w:rsidRPr="00E81F5E" w:rsidRDefault="000F5F45" w:rsidP="00E81F5E">
            <w:pPr>
              <w:spacing w:after="0" w:line="216" w:lineRule="auto"/>
              <w:contextualSpacing/>
              <w:rPr>
                <w:rFonts w:ascii="Times New Roman" w:hAnsi="Times New Roman" w:cs="Times New Roman"/>
                <w:i/>
              </w:rPr>
            </w:pPr>
            <w:r w:rsidRPr="00E81F5E">
              <w:rPr>
                <w:rFonts w:ascii="Times New Roman" w:hAnsi="Times New Roman" w:cs="Times New Roman"/>
                <w:i/>
              </w:rPr>
              <w:t>Р/к 4 «Эмоциональное богатство  поэзии СК Х1Хв»</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Чехове. Подбор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и обобщение дополнительного материала о биографии и творчестве А. П. Чехова. Выразительное чтение рассказа (по ролям).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Составление лексических и историко-культурных комментариев. Характеристика сюжета рассказа, его тематики, проблематики, идейно-эмоционального содержания. Устный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или письменный ответ на вопрос (с использованием цитирования). Участие в коллективном диалоге. Анализ различных форм выражения авторской позиции.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Характеристика Червякова и средства создания его образа. Подбор цитат на тему «„Маленький человек“ в рассказе Чехова». </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0F5F45" w:rsidP="00377B0C">
            <w:pPr>
              <w:spacing w:after="0" w:line="216" w:lineRule="auto"/>
              <w:contextualSpacing/>
              <w:rPr>
                <w:rFonts w:ascii="Times New Roman" w:hAnsi="Times New Roman" w:cs="Times New Roman"/>
              </w:rPr>
            </w:pPr>
            <w:r>
              <w:rPr>
                <w:rFonts w:ascii="Times New Roman" w:hAnsi="Times New Roman" w:cs="Times New Roman"/>
              </w:rPr>
              <w:t>1</w:t>
            </w:r>
            <w:r w:rsidR="00377B0C">
              <w:rPr>
                <w:rFonts w:ascii="Times New Roman" w:hAnsi="Times New Roman" w:cs="Times New Roman"/>
              </w:rPr>
              <w:t>3.</w:t>
            </w:r>
            <w:r>
              <w:rPr>
                <w:rFonts w:ascii="Times New Roman" w:hAnsi="Times New Roman" w:cs="Times New Roman"/>
              </w:rPr>
              <w:t>02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64</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А.П.Чехов. «Тоска». Тема одиночества человека в мире. Образ многолюдного города и его роль в рассказе. </w:t>
            </w:r>
            <w:r w:rsidRPr="00E81F5E">
              <w:rPr>
                <w:rFonts w:ascii="Times New Roman" w:hAnsi="Times New Roman" w:cs="Times New Roman"/>
              </w:rPr>
              <w:lastRenderedPageBreak/>
              <w:t>Развитие представлений о жанровых особенностях рассказа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Урок сообщения и усвоения новых знаний. Выразительное чтение рассказа (по ролям). Составление лексических и историко-культурны хомментариев.. Характеристика сюжета рассказа, его тематики, проблематики, идейно-эмоционального содержания. Устный или письменный ответ на вопрос (с </w:t>
            </w:r>
            <w:r w:rsidRPr="00E81F5E">
              <w:rPr>
                <w:rFonts w:ascii="Times New Roman" w:hAnsi="Times New Roman" w:cs="Times New Roman"/>
              </w:rPr>
              <w:lastRenderedPageBreak/>
              <w:t xml:space="preserve">использованием цитирования). Участие в коллективном диалоге. Работа со словарём литературоведческих терминов. Подбор примеров, иллюстрирующих понятие «рассказ».Практическая работа. Характеристика Ионы 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средства создания его образа. Подбор цитат на тему «Образ города в рассказе».</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.Письменный ответ на вопрос «Можно ли считать рассказ „Тоска“ важным и для нашего времени?». Подбор материала и подготовка сообщения о биографии и творчестве Бунина в период эмиграции и истории создания сборника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«Тёмные аллеи» .</w:t>
            </w:r>
          </w:p>
          <w:p w:rsidR="000F5F45" w:rsidRPr="00E81F5E" w:rsidRDefault="000F5F45" w:rsidP="00E81F5E">
            <w:pPr>
              <w:spacing w:after="0" w:line="216" w:lineRule="auto"/>
              <w:contextualSpacing/>
              <w:rPr>
                <w:rFonts w:ascii="Times New Roman" w:hAnsi="Times New Roman" w:cs="Times New Roman"/>
              </w:rPr>
            </w:pP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0F5F45" w:rsidP="00377B0C">
            <w:pPr>
              <w:spacing w:after="0" w:line="216" w:lineRule="auto"/>
              <w:contextualSpacing/>
              <w:rPr>
                <w:rFonts w:ascii="Times New Roman" w:hAnsi="Times New Roman" w:cs="Times New Roman"/>
              </w:rPr>
            </w:pPr>
            <w:r>
              <w:rPr>
                <w:rFonts w:ascii="Times New Roman" w:hAnsi="Times New Roman" w:cs="Times New Roman"/>
              </w:rPr>
              <w:t>1</w:t>
            </w:r>
            <w:r w:rsidR="00377B0C">
              <w:rPr>
                <w:rFonts w:ascii="Times New Roman" w:hAnsi="Times New Roman" w:cs="Times New Roman"/>
              </w:rPr>
              <w:t>7.</w:t>
            </w:r>
            <w:r>
              <w:rPr>
                <w:rFonts w:ascii="Times New Roman" w:hAnsi="Times New Roman" w:cs="Times New Roman"/>
              </w:rPr>
              <w:t>02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65</w:t>
            </w: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66</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Подготовка к сочинению-ответу на проблемный вопрос «В чем особенности изображения внутреннего мира героев русской литературы XIX века? (На примере произведений Ф.М.Достоевского, А.П.Чехова)». (По выбору учащихся.) </w:t>
            </w:r>
          </w:p>
          <w:p w:rsidR="000F5F45" w:rsidRPr="00E81F5E" w:rsidRDefault="000F5F45" w:rsidP="00E81F5E">
            <w:pPr>
              <w:spacing w:after="0" w:line="216" w:lineRule="auto"/>
              <w:contextualSpacing/>
              <w:rPr>
                <w:rFonts w:ascii="Times New Roman" w:hAnsi="Times New Roman" w:cs="Times New Roman"/>
                <w:b/>
              </w:rPr>
            </w:pPr>
            <w:r w:rsidRPr="00E81F5E">
              <w:rPr>
                <w:rFonts w:ascii="Times New Roman" w:hAnsi="Times New Roman" w:cs="Times New Roman"/>
                <w:b/>
              </w:rPr>
              <w:t>Р.Р. Сочинение №6 (домашнее).</w:t>
            </w:r>
          </w:p>
          <w:p w:rsidR="000F5F45" w:rsidRPr="00E81F5E" w:rsidRDefault="000F5F45" w:rsidP="00E81F5E">
            <w:pPr>
              <w:spacing w:after="0" w:line="216" w:lineRule="auto"/>
              <w:contextualSpacing/>
              <w:rPr>
                <w:rFonts w:ascii="Times New Roman" w:hAnsi="Times New Roman" w:cs="Times New Roman"/>
                <w:bCs/>
              </w:rPr>
            </w:pPr>
          </w:p>
          <w:p w:rsidR="000F5F45" w:rsidRPr="00E81F5E" w:rsidRDefault="000F5F45" w:rsidP="00E81F5E">
            <w:pPr>
              <w:spacing w:after="0" w:line="216" w:lineRule="auto"/>
              <w:contextualSpacing/>
              <w:rPr>
                <w:rFonts w:ascii="Times New Roman" w:hAnsi="Times New Roman" w:cs="Times New Roman"/>
                <w:bCs/>
              </w:rPr>
            </w:pPr>
            <w:r w:rsidRPr="00E81F5E">
              <w:rPr>
                <w:rFonts w:ascii="Times New Roman" w:hAnsi="Times New Roman" w:cs="Times New Roman"/>
                <w:bCs/>
              </w:rPr>
              <w:t xml:space="preserve">Сочинение-ответ на проблемный вопрос «В чем особенности изображения внутреннего мира героев русской литературы XIX века? (На примере произведений Ф.М.Достоевского, А.П.Чехова)». (По выбору учащихся.) </w:t>
            </w:r>
          </w:p>
          <w:p w:rsidR="000F5F45" w:rsidRPr="00E81F5E" w:rsidRDefault="000F5F45" w:rsidP="00E81F5E">
            <w:pPr>
              <w:spacing w:after="0" w:line="216" w:lineRule="auto"/>
              <w:contextualSpacing/>
              <w:rPr>
                <w:rFonts w:ascii="Times New Roman" w:hAnsi="Times New Roman" w:cs="Times New Roman"/>
                <w:b/>
              </w:rPr>
            </w:pPr>
          </w:p>
          <w:p w:rsidR="000F5F45" w:rsidRPr="00E81F5E" w:rsidRDefault="000F5F45" w:rsidP="00E81F5E">
            <w:pPr>
              <w:spacing w:after="0" w:line="216" w:lineRule="auto"/>
              <w:contextualSpacing/>
              <w:rPr>
                <w:rFonts w:ascii="Times New Roman" w:hAnsi="Times New Roman" w:cs="Times New Roman"/>
              </w:rPr>
            </w:pP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2</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Урок развития речи</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Pr>
                <w:rFonts w:ascii="Times New Roman" w:hAnsi="Times New Roman" w:cs="Times New Roman"/>
              </w:rPr>
              <w:t>1</w:t>
            </w:r>
            <w:r w:rsidR="0043621C">
              <w:rPr>
                <w:rFonts w:ascii="Times New Roman" w:hAnsi="Times New Roman" w:cs="Times New Roman"/>
              </w:rPr>
              <w:t>9.</w:t>
            </w:r>
            <w:r>
              <w:rPr>
                <w:rFonts w:ascii="Times New Roman" w:hAnsi="Times New Roman" w:cs="Times New Roman"/>
              </w:rPr>
              <w:t>02</w:t>
            </w: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Pr="00A05763" w:rsidRDefault="0043621C" w:rsidP="0043621C">
            <w:pPr>
              <w:spacing w:after="0" w:line="216" w:lineRule="auto"/>
              <w:contextualSpacing/>
              <w:rPr>
                <w:rFonts w:ascii="Times New Roman" w:hAnsi="Times New Roman" w:cs="Times New Roman"/>
              </w:rPr>
            </w:pPr>
            <w:r>
              <w:rPr>
                <w:rFonts w:ascii="Times New Roman" w:hAnsi="Times New Roman" w:cs="Times New Roman"/>
              </w:rPr>
              <w:t>20.</w:t>
            </w:r>
            <w:r w:rsidR="000F5F45">
              <w:rPr>
                <w:rFonts w:ascii="Times New Roman" w:hAnsi="Times New Roman" w:cs="Times New Roman"/>
              </w:rPr>
              <w:t>02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67</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i/>
              </w:rPr>
              <w:t>Внеклассное чтение</w:t>
            </w:r>
            <w:r w:rsidRPr="00E81F5E">
              <w:rPr>
                <w:rFonts w:ascii="Times New Roman" w:hAnsi="Times New Roman" w:cs="Times New Roman"/>
              </w:rPr>
              <w:t xml:space="preserve">.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i/>
              </w:rPr>
              <w:t>Р/к (5) Эмоциональное богатство русской поэзии Х1Хв., стихотворений ставропольских поэтов.</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Беседа о стихах Н.А.Некрасова, Ф.И.Тютчева, А.А.Фета. Их стихотворения разных жанров. Эмоциональное </w:t>
            </w:r>
            <w:r w:rsidRPr="00E81F5E">
              <w:rPr>
                <w:rFonts w:ascii="Times New Roman" w:hAnsi="Times New Roman" w:cs="Times New Roman"/>
              </w:rPr>
              <w:lastRenderedPageBreak/>
              <w:t>богатство русской поэзии. Развитие представления о жанрах лирических произведений</w:t>
            </w:r>
          </w:p>
        </w:tc>
        <w:tc>
          <w:tcPr>
            <w:tcW w:w="205" w:type="pct"/>
            <w:tcBorders>
              <w:top w:val="single" w:sz="4" w:space="0" w:color="auto"/>
              <w:left w:val="single" w:sz="4" w:space="0" w:color="auto"/>
              <w:bottom w:val="single" w:sz="4" w:space="0" w:color="auto"/>
              <w:right w:val="single" w:sz="4" w:space="0" w:color="auto"/>
            </w:tcBorders>
          </w:tcPr>
          <w:p w:rsidR="000F5F45" w:rsidRPr="00CD0702" w:rsidRDefault="000F5F45" w:rsidP="00E81F5E">
            <w:pPr>
              <w:spacing w:after="0" w:line="216" w:lineRule="auto"/>
              <w:contextualSpacing/>
              <w:rPr>
                <w:rFonts w:ascii="Times New Roman" w:hAnsi="Times New Roman" w:cs="Times New Roman"/>
              </w:rPr>
            </w:pPr>
            <w:r>
              <w:rPr>
                <w:rFonts w:ascii="Times New Roman" w:hAnsi="Times New Roman" w:cs="Times New Roman"/>
              </w:rPr>
              <w:lastRenderedPageBreak/>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русской литературе XX века и творчестве Бунина. Сообщение о биографии и творчестве Бунина периода эмиграции,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истории создания сборника «Тёмные аллеи». Выразительное чтение рассказа.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Составление лексических и историко-культурных комментариев.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Характеристика сюжета рассказа, его тематики, проблематики, идейно-эмоционального содержания. Устный или письменный ответ на вопрос, в том числе с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использованием цитирования. Участие в коллективном диалоге.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Практическая работа. Характеристика героев рассказа и средств создания их образов, сопоставителельная характеристика персонажей.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Конспектирование статьи учебника о Бунине. Письменный ответ на один из вопросов:</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 Почему любовь героев рассказа не стала началом их общей жизни и судьбы?</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2. Почему Надежда не смогла простить Николая Алексеевича?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Индивидуальная работа по подготовке рефератов 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докладов о русской литературе ХХ века с последующим рецензированием и обсуждением наиболее интересных работ в классе. Написание аннотаций, отзывов и рецензий на самостоятельно прочитанные произведения русской литературы XX век</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0F5F45" w:rsidP="0043621C">
            <w:pPr>
              <w:spacing w:after="0" w:line="216" w:lineRule="auto"/>
              <w:contextualSpacing/>
              <w:rPr>
                <w:rFonts w:ascii="Times New Roman" w:hAnsi="Times New Roman" w:cs="Times New Roman"/>
              </w:rPr>
            </w:pPr>
            <w:r>
              <w:rPr>
                <w:rFonts w:ascii="Times New Roman" w:hAnsi="Times New Roman" w:cs="Times New Roman"/>
              </w:rPr>
              <w:t>2</w:t>
            </w:r>
            <w:r w:rsidR="0043621C">
              <w:rPr>
                <w:rFonts w:ascii="Times New Roman" w:hAnsi="Times New Roman" w:cs="Times New Roman"/>
              </w:rPr>
              <w:t>4.</w:t>
            </w:r>
            <w:r>
              <w:rPr>
                <w:rFonts w:ascii="Times New Roman" w:hAnsi="Times New Roman" w:cs="Times New Roman"/>
              </w:rPr>
              <w:t>02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68</w:t>
            </w:r>
          </w:p>
        </w:tc>
        <w:tc>
          <w:tcPr>
            <w:tcW w:w="8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Русская литература XX века: многообразие жанров и направлений.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i/>
              </w:rPr>
              <w:t>Р/ к. (6) Литература Ставрополья 20 века.</w:t>
            </w:r>
            <w:r w:rsidRPr="00E81F5E">
              <w:rPr>
                <w:rFonts w:ascii="Times New Roman" w:hAnsi="Times New Roman" w:cs="Times New Roman"/>
              </w:rPr>
              <w:t xml:space="preserve">И.А. Бунин: страницы жизни и творчества. «Темные аллеи». История любви Надежды и Николая Алексеевича. «Поэзия» и «проза» русской усадьбы.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Выявление характерных для рассказов писателя тем, образов и приёмов изображения человека. Выявление признаков эпического и лирического родов в рассказе. Соотнесение содержания рассказа с реалистическими принципами изображения жизни и человека.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Подбор примеров, иллюстрирующих понятия «деталь», «психологизм».</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Подбор цитат на тему «Психологизм рассказа». Самостоятельная работа. Письменный ответ на вопрос «Какова роль художественных деталей в рассказе „Тёмные аллеи“?». Чтение рассказа Бунина «В одной знакомой улице» и его сопоставление с рассказом «Тёмные аллеи». </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0F5F45" w:rsidP="0043621C">
            <w:pPr>
              <w:spacing w:after="0" w:line="216" w:lineRule="auto"/>
              <w:contextualSpacing/>
              <w:rPr>
                <w:rFonts w:ascii="Times New Roman" w:hAnsi="Times New Roman" w:cs="Times New Roman"/>
              </w:rPr>
            </w:pPr>
            <w:r>
              <w:rPr>
                <w:rFonts w:ascii="Times New Roman" w:hAnsi="Times New Roman" w:cs="Times New Roman"/>
              </w:rPr>
              <w:t>2</w:t>
            </w:r>
            <w:r w:rsidR="0043621C">
              <w:rPr>
                <w:rFonts w:ascii="Times New Roman" w:hAnsi="Times New Roman" w:cs="Times New Roman"/>
              </w:rPr>
              <w:t>6.</w:t>
            </w:r>
            <w:r>
              <w:rPr>
                <w:rFonts w:ascii="Times New Roman" w:hAnsi="Times New Roman" w:cs="Times New Roman"/>
              </w:rPr>
              <w:t>02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2316"/>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69</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Мастерство И.А. Бунина в рассказе «Темные аллеи». Лиризм повествования.</w:t>
            </w:r>
          </w:p>
          <w:p w:rsidR="000F5F45" w:rsidRPr="00E81F5E" w:rsidRDefault="000F5F45" w:rsidP="00E81F5E">
            <w:pPr>
              <w:spacing w:after="0" w:line="216" w:lineRule="auto"/>
              <w:contextualSpacing/>
              <w:rPr>
                <w:rFonts w:ascii="Times New Roman" w:hAnsi="Times New Roman" w:cs="Times New Roman"/>
                <w:i/>
              </w:rPr>
            </w:pPr>
            <w:r w:rsidRPr="00E81F5E">
              <w:rPr>
                <w:rFonts w:ascii="Times New Roman" w:hAnsi="Times New Roman" w:cs="Times New Roman"/>
                <w:i/>
              </w:rPr>
              <w:t>Р/к (7)  Кавказ в жизни писателя.</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Выявление характерных для рассказов писателя тем, образов и приёмов изображения человека. Выявление признаков эпического и лирического родов в рассказе.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Соотнесение содержания рассказа с реалистическими принципами изображения жизни человека.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Подбор примеров, иллюстрирующих понятия «деталь», «психологизм».</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Подбор цитат на тему «Психологизм рассказа».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Письменный ответ на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вопрос «Какова роль художественных деталей в рассказе „Тёмные аллеи“?». Чтение рассказа Бунина «В одной знакомой улице» </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0F5F45" w:rsidP="0043621C">
            <w:pPr>
              <w:spacing w:after="0" w:line="216" w:lineRule="auto"/>
              <w:contextualSpacing/>
              <w:rPr>
                <w:rFonts w:ascii="Times New Roman" w:hAnsi="Times New Roman" w:cs="Times New Roman"/>
              </w:rPr>
            </w:pPr>
            <w:r>
              <w:rPr>
                <w:rFonts w:ascii="Times New Roman" w:hAnsi="Times New Roman" w:cs="Times New Roman"/>
              </w:rPr>
              <w:t>2</w:t>
            </w:r>
            <w:r w:rsidR="0043621C">
              <w:rPr>
                <w:rFonts w:ascii="Times New Roman" w:hAnsi="Times New Roman" w:cs="Times New Roman"/>
              </w:rPr>
              <w:t>7.</w:t>
            </w:r>
            <w:r>
              <w:rPr>
                <w:rFonts w:ascii="Times New Roman" w:hAnsi="Times New Roman" w:cs="Times New Roman"/>
              </w:rPr>
              <w:t>02</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375"/>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70</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Русская поэзия «серебряного века».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i/>
              </w:rPr>
              <w:t>9. Формирование читательской грамотности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Урок сообщения и усвоения новых знаний</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43621C" w:rsidP="0043621C">
            <w:pPr>
              <w:spacing w:after="0" w:line="216" w:lineRule="auto"/>
              <w:contextualSpacing/>
              <w:rPr>
                <w:rFonts w:ascii="Times New Roman" w:hAnsi="Times New Roman" w:cs="Times New Roman"/>
              </w:rPr>
            </w:pPr>
            <w:r>
              <w:rPr>
                <w:rFonts w:ascii="Times New Roman" w:hAnsi="Times New Roman" w:cs="Times New Roman"/>
              </w:rPr>
              <w:t>03.</w:t>
            </w:r>
            <w:r w:rsidR="000F5F45">
              <w:rPr>
                <w:rFonts w:ascii="Times New Roman" w:hAnsi="Times New Roman" w:cs="Times New Roman"/>
              </w:rPr>
              <w:t>0</w:t>
            </w:r>
            <w:r>
              <w:rPr>
                <w:rFonts w:ascii="Times New Roman" w:hAnsi="Times New Roman" w:cs="Times New Roman"/>
              </w:rPr>
              <w:t>3</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347"/>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71</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А.А. Блок. Страницы </w:t>
            </w:r>
            <w:r w:rsidRPr="00E81F5E">
              <w:rPr>
                <w:rFonts w:ascii="Times New Roman" w:hAnsi="Times New Roman" w:cs="Times New Roman"/>
              </w:rPr>
              <w:lastRenderedPageBreak/>
              <w:t>жизни. «Ветер принес издалека…», «О, весна без конца и краю…», «О, я хочу безумно жить…». Высокие идеалы и предчувствие перемен. Своеобразие лирических интонаций Блока. Образы и ритмы поэта.</w:t>
            </w:r>
          </w:p>
        </w:tc>
        <w:tc>
          <w:tcPr>
            <w:tcW w:w="205" w:type="pct"/>
            <w:tcBorders>
              <w:top w:val="single" w:sz="4" w:space="0" w:color="auto"/>
              <w:left w:val="single" w:sz="4" w:space="0" w:color="auto"/>
              <w:bottom w:val="single" w:sz="4" w:space="0" w:color="auto"/>
              <w:right w:val="single" w:sz="4" w:space="0" w:color="auto"/>
            </w:tcBorders>
          </w:tcPr>
          <w:p w:rsidR="000F5F45" w:rsidRPr="00CD0702" w:rsidRDefault="000F5F45" w:rsidP="00E81F5E">
            <w:pPr>
              <w:spacing w:after="0" w:line="216" w:lineRule="auto"/>
              <w:contextualSpacing/>
              <w:rPr>
                <w:rFonts w:ascii="Times New Roman" w:hAnsi="Times New Roman" w:cs="Times New Roman"/>
              </w:rPr>
            </w:pPr>
            <w:r>
              <w:rPr>
                <w:rFonts w:ascii="Times New Roman" w:hAnsi="Times New Roman" w:cs="Times New Roman"/>
              </w:rPr>
              <w:lastRenderedPageBreak/>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русской поэзии XX века и о </w:t>
            </w:r>
            <w:r w:rsidRPr="00E81F5E">
              <w:rPr>
                <w:rFonts w:ascii="Times New Roman" w:hAnsi="Times New Roman" w:cs="Times New Roman"/>
              </w:rPr>
              <w:lastRenderedPageBreak/>
              <w:t xml:space="preserve">Блоке. Подбор и обобщение дополнительного материала о биографии и творчестве А. А. Блока. Выразительное чтение стихотворений (в том числе наизусть).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Устный или письменный ответ на вопрос (с использованием цитирования). Участие в коллективном диалоге. Различение образов лирического героя и автора.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Анализ различных форм выражения авторской позиции. Выявление признаков лирического рода. Практическая работа.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в стихотворении. Составление плана и устный анализ стихотворений.</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p>
          <w:p w:rsidR="000F5F45" w:rsidRPr="00A05763" w:rsidRDefault="000F5F45" w:rsidP="0043621C">
            <w:pPr>
              <w:spacing w:after="0" w:line="216" w:lineRule="auto"/>
              <w:contextualSpacing/>
              <w:rPr>
                <w:rFonts w:ascii="Times New Roman" w:hAnsi="Times New Roman" w:cs="Times New Roman"/>
              </w:rPr>
            </w:pPr>
            <w:r>
              <w:rPr>
                <w:rFonts w:ascii="Times New Roman" w:hAnsi="Times New Roman" w:cs="Times New Roman"/>
              </w:rPr>
              <w:lastRenderedPageBreak/>
              <w:t>0</w:t>
            </w:r>
            <w:r w:rsidR="0043621C">
              <w:rPr>
                <w:rFonts w:ascii="Times New Roman" w:hAnsi="Times New Roman" w:cs="Times New Roman"/>
              </w:rPr>
              <w:t>5.</w:t>
            </w:r>
            <w:r>
              <w:rPr>
                <w:rFonts w:ascii="Times New Roman" w:hAnsi="Times New Roman" w:cs="Times New Roman"/>
              </w:rPr>
              <w:t>03</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281"/>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72</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 Есенин: страницы жизни. Тема Родины в лирике С.А.Есенина. «Вот уж вечер…», «Разбуди меня завтра рано…», «Край ты мой заброшенный…».</w:t>
            </w:r>
          </w:p>
          <w:p w:rsidR="000F5F45" w:rsidRPr="00E81F5E" w:rsidRDefault="000F5F45" w:rsidP="00E81F5E">
            <w:pPr>
              <w:spacing w:after="0" w:line="216" w:lineRule="auto"/>
              <w:contextualSpacing/>
              <w:rPr>
                <w:rFonts w:ascii="Times New Roman" w:hAnsi="Times New Roman" w:cs="Times New Roman"/>
                <w:i/>
              </w:rPr>
            </w:pPr>
            <w:r>
              <w:rPr>
                <w:rFonts w:ascii="Times New Roman" w:hAnsi="Times New Roman" w:cs="Times New Roman"/>
                <w:i/>
              </w:rPr>
              <w:t xml:space="preserve">Р/к.8 </w:t>
            </w:r>
            <w:r w:rsidRPr="00E81F5E">
              <w:rPr>
                <w:rFonts w:ascii="Times New Roman" w:hAnsi="Times New Roman" w:cs="Times New Roman"/>
                <w:i/>
              </w:rPr>
              <w:t xml:space="preserve">Кавказ в жизни поэта.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Есенине. Подбор и обобщение дополнительного материала о биографии и творчестве С. А. Есенина. Выразительное чтение стихотворений (в том числе наизусть). Устный или письменный ответ на вопрос (с использованием цитирования). Участие в коллективном диалоге. Определение общего и индивидуального, неповторимого в литературном образе родины в творчестве поэта. Выявление признаков лирического рода в стихотворениях.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Подбор цитат на тему «Образ России в лирике Есенина». Составление плана и устный анализ стихотворений (по группам).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0F5F45" w:rsidP="0043621C">
            <w:pPr>
              <w:spacing w:after="0" w:line="216" w:lineRule="auto"/>
              <w:contextualSpacing/>
              <w:rPr>
                <w:rFonts w:ascii="Times New Roman" w:hAnsi="Times New Roman" w:cs="Times New Roman"/>
              </w:rPr>
            </w:pPr>
            <w:r>
              <w:rPr>
                <w:rFonts w:ascii="Times New Roman" w:hAnsi="Times New Roman" w:cs="Times New Roman"/>
              </w:rPr>
              <w:t>0</w:t>
            </w:r>
            <w:r w:rsidR="0043621C">
              <w:rPr>
                <w:rFonts w:ascii="Times New Roman" w:hAnsi="Times New Roman" w:cs="Times New Roman"/>
              </w:rPr>
              <w:t>6.</w:t>
            </w:r>
            <w:r>
              <w:rPr>
                <w:rFonts w:ascii="Times New Roman" w:hAnsi="Times New Roman" w:cs="Times New Roman"/>
              </w:rPr>
              <w:t>03</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110"/>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73</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Размышления о жизни, любви, природе, предназначении человека в лирике С.А.Есенина. «Письмо к женщине», «Не жалею, не зову, не плачу..», «Отговорила роща золотая…». Народно-песенная основа лирики С.А.Есенина.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стихотворений (в том числе наизусть). Формулирование вопросов стихотворениям. Устный или письменный ответ на вопрос (с использованием цитирования). Участие в коллективном диалоге. Выявление художественно значимых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изобразительно-выразительных средств языка поэта (поэтический словарь, тропы, поэтический синтаксис, фоника и др.) и определение их художественной функции</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43621C" w:rsidP="0043621C">
            <w:pPr>
              <w:spacing w:after="0" w:line="216" w:lineRule="auto"/>
              <w:contextualSpacing/>
              <w:rPr>
                <w:rFonts w:ascii="Times New Roman" w:hAnsi="Times New Roman" w:cs="Times New Roman"/>
              </w:rPr>
            </w:pPr>
            <w:r>
              <w:rPr>
                <w:rFonts w:ascii="Times New Roman" w:hAnsi="Times New Roman" w:cs="Times New Roman"/>
              </w:rPr>
              <w:t>10.</w:t>
            </w:r>
            <w:r w:rsidR="000F5F45">
              <w:rPr>
                <w:rFonts w:ascii="Times New Roman" w:hAnsi="Times New Roman" w:cs="Times New Roman"/>
              </w:rPr>
              <w:t>03</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203"/>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74</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В.В. Маяковский: страницы жизни. «Послушайте!», «А вы могли бы?», «Люблю» (отрывок). Новаторство поэзии Маяковского. Своеобразие стиха, ритма, интонаций. Словотворчество поэзии.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Маяковский о труде поэта </w:t>
            </w:r>
          </w:p>
          <w:p w:rsidR="000F5F45" w:rsidRPr="00E81F5E" w:rsidRDefault="000F5F45" w:rsidP="00E81F5E">
            <w:pPr>
              <w:spacing w:after="0" w:line="216" w:lineRule="auto"/>
              <w:contextualSpacing/>
              <w:rPr>
                <w:rFonts w:ascii="Times New Roman" w:hAnsi="Times New Roman" w:cs="Times New Roman"/>
                <w:i/>
              </w:rPr>
            </w:pPr>
            <w:r>
              <w:rPr>
                <w:rFonts w:ascii="Times New Roman" w:hAnsi="Times New Roman" w:cs="Times New Roman"/>
                <w:i/>
              </w:rPr>
              <w:t>Р/к. 9</w:t>
            </w:r>
            <w:r w:rsidRPr="00E81F5E">
              <w:rPr>
                <w:rFonts w:ascii="Times New Roman" w:hAnsi="Times New Roman" w:cs="Times New Roman"/>
                <w:i/>
              </w:rPr>
              <w:t xml:space="preserve"> Кавказ в жизни поэта.</w:t>
            </w:r>
          </w:p>
        </w:tc>
        <w:tc>
          <w:tcPr>
            <w:tcW w:w="205" w:type="pct"/>
            <w:tcBorders>
              <w:top w:val="single" w:sz="4" w:space="0" w:color="auto"/>
              <w:left w:val="single" w:sz="4" w:space="0" w:color="auto"/>
              <w:bottom w:val="single" w:sz="4" w:space="0" w:color="auto"/>
              <w:right w:val="single" w:sz="4" w:space="0" w:color="auto"/>
            </w:tcBorders>
          </w:tcPr>
          <w:p w:rsidR="000F5F45" w:rsidRPr="008B7AA7" w:rsidRDefault="000F5F45" w:rsidP="00E81F5E">
            <w:pPr>
              <w:spacing w:after="0" w:line="216" w:lineRule="auto"/>
              <w:contextualSpacing/>
              <w:rPr>
                <w:rFonts w:ascii="Times New Roman" w:hAnsi="Times New Roman" w:cs="Times New Roman"/>
              </w:rPr>
            </w:pPr>
            <w:r w:rsidRPr="008B7AA7">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Конспектирование лекции учителя о В. В. Маяковском. Сообщение о биографии и творчестве поэта.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Подбор и обобщение дополнительного материала о биографии и творчестве В. В. Маяковского. Выразительное чтение стихотворений (в том числе наизусть).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Устный или письменный ответ на вопрос (с использованием цитирования). Участие в коллективном диалоге. Характеристика ритмико-метрических особенностей стихотворений, представляющих тоническую систему стихосложения. Определение видов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рифм и способов рифмовки. Работа со словарём литературоведческих терминов. Поиск примеров, </w:t>
            </w:r>
            <w:r w:rsidRPr="00E81F5E">
              <w:rPr>
                <w:rFonts w:ascii="Times New Roman" w:hAnsi="Times New Roman" w:cs="Times New Roman"/>
              </w:rPr>
              <w:lastRenderedPageBreak/>
              <w:t>иллюстрирующих понятия «рифма», «способы рифмовки».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Подбор цитат на тему «Новаторство Маяковского». Устный анализ стихотворений. Самостоятельная работа. Конспектирование статьи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учебника о В. В. Маяковском. Подготовка к выразительному чтению наизусть и письменному анализу одного из стихотворений</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0F5F45" w:rsidP="0043621C">
            <w:pPr>
              <w:spacing w:after="0" w:line="216" w:lineRule="auto"/>
              <w:contextualSpacing/>
              <w:rPr>
                <w:rFonts w:ascii="Times New Roman" w:hAnsi="Times New Roman" w:cs="Times New Roman"/>
              </w:rPr>
            </w:pPr>
            <w:r>
              <w:rPr>
                <w:rFonts w:ascii="Times New Roman" w:hAnsi="Times New Roman" w:cs="Times New Roman"/>
              </w:rPr>
              <w:t>1</w:t>
            </w:r>
            <w:r w:rsidR="0043621C">
              <w:rPr>
                <w:rFonts w:ascii="Times New Roman" w:hAnsi="Times New Roman" w:cs="Times New Roman"/>
              </w:rPr>
              <w:t>2.</w:t>
            </w:r>
            <w:r>
              <w:rPr>
                <w:rFonts w:ascii="Times New Roman" w:hAnsi="Times New Roman" w:cs="Times New Roman"/>
              </w:rPr>
              <w:t>03</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1131"/>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75</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М.А. Булгаков: страницы жизни и творчества. «Собачье сердце»как социально -философская сатира на современное общество. История создания и судьба повести. Система образов повести «Собачье сердце». Сатира на общество шариковых и швондеров.</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М. А. Булгакове.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Сообщение о биографии и творчестве М. А. Булгакова, истории создания повести. Подбор и обобщение дополнительного материала о биографии и творчестве М. А. Булгакова. Выразительное чтение фрагментов повести. Устный или письменный ответ на вопрос (с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использованием цитирования). Участие в коллективном диалоге. Характеристика сюжета произведения, его тематики, проблематики, идейно-эмоционального содержания.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Характеристика Шарикова и средств создания его образа, а также сопоставительная характеристика Шарикова и Швондера. Подбор цитат на тему «Средства создания комического в повести»</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0F5F45" w:rsidP="0043621C">
            <w:pPr>
              <w:spacing w:after="0" w:line="216" w:lineRule="auto"/>
              <w:contextualSpacing/>
              <w:rPr>
                <w:rFonts w:ascii="Times New Roman" w:hAnsi="Times New Roman" w:cs="Times New Roman"/>
              </w:rPr>
            </w:pPr>
            <w:r>
              <w:rPr>
                <w:rFonts w:ascii="Times New Roman" w:hAnsi="Times New Roman" w:cs="Times New Roman"/>
              </w:rPr>
              <w:t>1</w:t>
            </w:r>
            <w:r w:rsidR="0043621C">
              <w:rPr>
                <w:rFonts w:ascii="Times New Roman" w:hAnsi="Times New Roman" w:cs="Times New Roman"/>
              </w:rPr>
              <w:t>3.</w:t>
            </w:r>
            <w:r>
              <w:rPr>
                <w:rFonts w:ascii="Times New Roman" w:hAnsi="Times New Roman" w:cs="Times New Roman"/>
              </w:rPr>
              <w:t>03</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3427"/>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76</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Поэтика Булгакова-сатирика. Гуманистическая позиция автора Смысл названия. Художественная условность, фантастика, сатира. Гротеск и их художественная роль в повести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фрагментов повести. Составление лексических и историко-культурных комментариев. Соотнесение содержания повести с реалистическими принципами изображения жизни и человека.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Устный или письменный ответ на вопрос (с использованием цитирования). Участие в коллективном диалоге. Различение образов рассказчика и автора-повествователя в повести. Анализ различных форм выражения авторской позиции. Работа со словарём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литературоведческих терминов. Поиск примеров, иллюстрирующих понятия «гротеск», «художественная условность», «фантастика», «сатира». Обсуждение театральных или кинематографических версий повести.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Составление цитатных таблиц «Реальность и фантастика в повести» и «Смысл смены рассказчиков в повести».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Письменный ответ на один из вопросов:</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1. Какова роль фантастических элементов в повести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«Собачье сердце»?</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2.  Зачем автор прибегает в «Собачьем сердце» к смене рассказчиков?</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0F5F45" w:rsidP="0043621C">
            <w:pPr>
              <w:spacing w:after="0" w:line="216" w:lineRule="auto"/>
              <w:contextualSpacing/>
              <w:rPr>
                <w:rFonts w:ascii="Times New Roman" w:hAnsi="Times New Roman" w:cs="Times New Roman"/>
              </w:rPr>
            </w:pPr>
            <w:r>
              <w:rPr>
                <w:rFonts w:ascii="Times New Roman" w:hAnsi="Times New Roman" w:cs="Times New Roman"/>
              </w:rPr>
              <w:t>1</w:t>
            </w:r>
            <w:r w:rsidR="0043621C">
              <w:rPr>
                <w:rFonts w:ascii="Times New Roman" w:hAnsi="Times New Roman" w:cs="Times New Roman"/>
              </w:rPr>
              <w:t>7.</w:t>
            </w:r>
            <w:r>
              <w:rPr>
                <w:rFonts w:ascii="Times New Roman" w:hAnsi="Times New Roman" w:cs="Times New Roman"/>
              </w:rPr>
              <w:t>03</w:t>
            </w:r>
          </w:p>
        </w:tc>
        <w:tc>
          <w:tcPr>
            <w:tcW w:w="545" w:type="pct"/>
            <w:tcBorders>
              <w:top w:val="single" w:sz="4" w:space="0" w:color="auto"/>
              <w:left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375"/>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77-78</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Подготовка к домашнему сочинению  по произведениям литературы второй половины  19 и 20 века. </w:t>
            </w:r>
          </w:p>
          <w:p w:rsidR="000F5F45" w:rsidRPr="00E81F5E" w:rsidRDefault="000F5F45" w:rsidP="00E81F5E">
            <w:pPr>
              <w:spacing w:after="0" w:line="216" w:lineRule="auto"/>
              <w:contextualSpacing/>
              <w:rPr>
                <w:rFonts w:ascii="Times New Roman" w:hAnsi="Times New Roman" w:cs="Times New Roman"/>
                <w:b/>
              </w:rPr>
            </w:pPr>
            <w:r w:rsidRPr="00E81F5E">
              <w:rPr>
                <w:rFonts w:ascii="Times New Roman" w:hAnsi="Times New Roman" w:cs="Times New Roman"/>
                <w:b/>
              </w:rPr>
              <w:t xml:space="preserve">Р/р Сочинение №7 (домашнее)по </w:t>
            </w:r>
            <w:r w:rsidRPr="00E81F5E">
              <w:rPr>
                <w:rFonts w:ascii="Times New Roman" w:hAnsi="Times New Roman" w:cs="Times New Roman"/>
                <w:b/>
              </w:rPr>
              <w:lastRenderedPageBreak/>
              <w:t>произведениям литературы второй половины  19 и 20 века.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2</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Урок развития речи</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0F5F45" w:rsidP="00E81F5E">
            <w:pPr>
              <w:spacing w:after="0" w:line="216" w:lineRule="auto"/>
              <w:contextualSpacing/>
              <w:rPr>
                <w:rFonts w:ascii="Times New Roman" w:hAnsi="Times New Roman" w:cs="Times New Roman"/>
              </w:rPr>
            </w:pPr>
            <w:r>
              <w:rPr>
                <w:rFonts w:ascii="Times New Roman" w:hAnsi="Times New Roman" w:cs="Times New Roman"/>
              </w:rPr>
              <w:t>1</w:t>
            </w:r>
            <w:r w:rsidR="0043621C">
              <w:rPr>
                <w:rFonts w:ascii="Times New Roman" w:hAnsi="Times New Roman" w:cs="Times New Roman"/>
              </w:rPr>
              <w:t>9.</w:t>
            </w:r>
            <w:r>
              <w:rPr>
                <w:rFonts w:ascii="Times New Roman" w:hAnsi="Times New Roman" w:cs="Times New Roman"/>
              </w:rPr>
              <w:t>03</w:t>
            </w:r>
          </w:p>
          <w:p w:rsidR="000F5F45" w:rsidRPr="00E81F5E" w:rsidRDefault="000F5F45" w:rsidP="00E81F5E">
            <w:pPr>
              <w:spacing w:after="0" w:line="216" w:lineRule="auto"/>
              <w:contextualSpacing/>
              <w:rPr>
                <w:rFonts w:ascii="Times New Roman" w:hAnsi="Times New Roman" w:cs="Times New Roman"/>
              </w:rPr>
            </w:pPr>
          </w:p>
          <w:p w:rsidR="000F5F45" w:rsidRDefault="000F5F45" w:rsidP="00E81F5E">
            <w:pPr>
              <w:spacing w:after="0" w:line="216" w:lineRule="auto"/>
              <w:contextualSpacing/>
              <w:rPr>
                <w:rFonts w:ascii="Times New Roman" w:hAnsi="Times New Roman" w:cs="Times New Roman"/>
              </w:rPr>
            </w:pPr>
          </w:p>
          <w:p w:rsidR="000F5F45" w:rsidRPr="00A05763" w:rsidRDefault="0043621C" w:rsidP="0043621C">
            <w:pPr>
              <w:spacing w:after="0" w:line="216" w:lineRule="auto"/>
              <w:contextualSpacing/>
              <w:rPr>
                <w:rFonts w:ascii="Times New Roman" w:hAnsi="Times New Roman" w:cs="Times New Roman"/>
              </w:rPr>
            </w:pPr>
            <w:r>
              <w:rPr>
                <w:rFonts w:ascii="Times New Roman" w:hAnsi="Times New Roman" w:cs="Times New Roman"/>
              </w:rPr>
              <w:t>20.</w:t>
            </w:r>
            <w:r w:rsidR="000F5F45">
              <w:rPr>
                <w:rFonts w:ascii="Times New Roman" w:hAnsi="Times New Roman" w:cs="Times New Roman"/>
              </w:rPr>
              <w:t>03</w:t>
            </w:r>
          </w:p>
        </w:tc>
        <w:tc>
          <w:tcPr>
            <w:tcW w:w="545" w:type="pct"/>
            <w:tcBorders>
              <w:top w:val="single" w:sz="4" w:space="0" w:color="auto"/>
              <w:left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219"/>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79</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М.И. Цветаева: страницы жизни и творчества. Стихи о поэзии, о  любви, о жизни и смерти.» «Идешь, на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меня похожий…», «Бабушке», «Мне нравится, что вы больны не мной…»,</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Стихи к Блоку», «Откуда такая нежность?»</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Особенности поэтики Цветаевой</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Конспектирование лекции учителя о М. И. Цветаевой. Сообщение о биографии и творчестве поэта. Подбор и обобщение дополнительного материала о биографии и творчестве поэта. Выразительное чтение стихотворений (в том числе наизусть).</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Устный или письменный ответ на вопрос (с использован</w:t>
            </w:r>
            <w:r w:rsidR="00E31218">
              <w:rPr>
                <w:rFonts w:ascii="Times New Roman" w:hAnsi="Times New Roman" w:cs="Times New Roman"/>
              </w:rPr>
              <w:t>ием цитирования). Участие в кол</w:t>
            </w:r>
            <w:r w:rsidRPr="00E81F5E">
              <w:rPr>
                <w:rFonts w:ascii="Times New Roman" w:hAnsi="Times New Roman" w:cs="Times New Roman"/>
              </w:rPr>
              <w:t>лективном диалоге. Выявление признаков лирического рода в стихотворениях. Определение видов рифм и способов рифмовки, двусложных и трёхсложных размеров стиха. Работа со словарём литературоведческих терминов. Поиск примеров, иллюстрирующи</w:t>
            </w:r>
            <w:r w:rsidR="00E31218">
              <w:rPr>
                <w:rFonts w:ascii="Times New Roman" w:hAnsi="Times New Roman" w:cs="Times New Roman"/>
              </w:rPr>
              <w:t>х понятия «рифма», «способы риф</w:t>
            </w:r>
            <w:r w:rsidRPr="00E81F5E">
              <w:rPr>
                <w:rFonts w:ascii="Times New Roman" w:hAnsi="Times New Roman" w:cs="Times New Roman"/>
              </w:rPr>
              <w:t xml:space="preserve">мовки».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Конспектирование статьи учебника о М. И. Цветаевой. Подготовка к выразительному чтению наизусть и письменному анализу одного из стихотворений или письменный ответ на вопрос «В чём новизна поэзии М. И. Цветаевой?»</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43621C" w:rsidP="0043621C">
            <w:pPr>
              <w:spacing w:after="0" w:line="216" w:lineRule="auto"/>
              <w:contextualSpacing/>
              <w:rPr>
                <w:rFonts w:ascii="Times New Roman" w:hAnsi="Times New Roman" w:cs="Times New Roman"/>
              </w:rPr>
            </w:pPr>
            <w:r>
              <w:rPr>
                <w:rFonts w:ascii="Times New Roman" w:hAnsi="Times New Roman" w:cs="Times New Roman"/>
              </w:rPr>
              <w:t>31.</w:t>
            </w:r>
            <w:r w:rsidR="000F5F45">
              <w:rPr>
                <w:rFonts w:ascii="Times New Roman" w:hAnsi="Times New Roman" w:cs="Times New Roman"/>
              </w:rPr>
              <w:t>03</w:t>
            </w:r>
          </w:p>
        </w:tc>
        <w:tc>
          <w:tcPr>
            <w:tcW w:w="545" w:type="pct"/>
            <w:tcBorders>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250"/>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80</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«Родина». Образ Родины в лирическом цикле М.И.Цветаевой «Стихи о Москве». Традиции и новаторство  в творческих поисках поэта. Елабужский период</w:t>
            </w:r>
          </w:p>
          <w:p w:rsidR="000F5F45" w:rsidRPr="00E81F5E" w:rsidRDefault="000F5F45" w:rsidP="00E81F5E">
            <w:pPr>
              <w:spacing w:after="0" w:line="216" w:lineRule="auto"/>
              <w:contextualSpacing/>
              <w:rPr>
                <w:rFonts w:ascii="Times New Roman" w:hAnsi="Times New Roman" w:cs="Times New Roman"/>
                <w:i/>
              </w:rPr>
            </w:pPr>
            <w:r>
              <w:rPr>
                <w:rFonts w:ascii="Times New Roman" w:hAnsi="Times New Roman" w:cs="Times New Roman"/>
                <w:i/>
              </w:rPr>
              <w:t xml:space="preserve">Р/к 10 </w:t>
            </w:r>
            <w:r w:rsidRPr="00E81F5E">
              <w:rPr>
                <w:rFonts w:ascii="Times New Roman" w:hAnsi="Times New Roman" w:cs="Times New Roman"/>
                <w:i/>
              </w:rPr>
              <w:t xml:space="preserve">Родина в поэзии ставропольских поэтов.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Подготовка к ОГЭ.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стихотворений (в том числе наизусть). Устный или письменный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ответ на вопрос (с использованием цитирования).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Участие в коллективном диалоге. Определение общего и индивидуального, неповторимого в литературном образе родины в творчестве поэта.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Подбор цитат на тему «Образ России в лирике Цветаевой и его фольклорные истоки».</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Подготовка к выразительному чтению наизусть и письменному анализу одного из стихотворений или письменный ответ на вопрос «Что в образе России М. И. Цветаева считает главным?».Подготовка вечера, посвящённого творчеству  М. И. Цветаевой.</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43621C" w:rsidP="0043621C">
            <w:pPr>
              <w:spacing w:after="0" w:line="216" w:lineRule="auto"/>
              <w:contextualSpacing/>
              <w:rPr>
                <w:rFonts w:ascii="Times New Roman" w:hAnsi="Times New Roman" w:cs="Times New Roman"/>
              </w:rPr>
            </w:pPr>
            <w:r>
              <w:rPr>
                <w:rFonts w:ascii="Times New Roman" w:hAnsi="Times New Roman" w:cs="Times New Roman"/>
              </w:rPr>
              <w:t>02.</w:t>
            </w:r>
            <w:r w:rsidR="000F5F45">
              <w:rPr>
                <w:rFonts w:ascii="Times New Roman" w:hAnsi="Times New Roman" w:cs="Times New Roman"/>
              </w:rPr>
              <w:t>0</w:t>
            </w:r>
            <w:r>
              <w:rPr>
                <w:rFonts w:ascii="Times New Roman" w:hAnsi="Times New Roman" w:cs="Times New Roman"/>
              </w:rPr>
              <w:t>4</w:t>
            </w:r>
          </w:p>
        </w:tc>
        <w:tc>
          <w:tcPr>
            <w:tcW w:w="545" w:type="pct"/>
            <w:tcBorders>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119"/>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81</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А.А Ахматова: страницы жизни. Трагические интонации в любовной лирике.</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i/>
              </w:rPr>
              <w:t>10. Формирование читательской грамотности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об А. А. Ахматовой. Подбор и обобщение дополнительного материала о биографии и творчестве поэта. Выразительное чтение стихотворений (в том числе наизусть).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Устный или письменный ответ на вопрос (с использованием цитирования). Участие в коллективном диалоге.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Выявление художественно значимых изобразительно-выразительных средств языка поэта (поэтический словарь, тропы, фоника, поэтические интонации и др.) 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определение их художественной функции в стихотворениях (по группам).</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Самостоятельная работа. Конспектирование статьи учебника об А. А. Ахматовой. Подготовка к выразительному чтению наизусть и письменному анализу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одного из стихотворений или письменный ответ на вопрос «Какими средствами передаются в стихотворениях эмоции автора?»</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0F5F45" w:rsidP="0043621C">
            <w:pPr>
              <w:spacing w:after="0" w:line="216" w:lineRule="auto"/>
              <w:contextualSpacing/>
              <w:rPr>
                <w:rFonts w:ascii="Times New Roman" w:hAnsi="Times New Roman" w:cs="Times New Roman"/>
              </w:rPr>
            </w:pPr>
            <w:r>
              <w:rPr>
                <w:rFonts w:ascii="Times New Roman" w:hAnsi="Times New Roman" w:cs="Times New Roman"/>
              </w:rPr>
              <w:t>0</w:t>
            </w:r>
            <w:r w:rsidR="0043621C">
              <w:rPr>
                <w:rFonts w:ascii="Times New Roman" w:hAnsi="Times New Roman" w:cs="Times New Roman"/>
              </w:rPr>
              <w:t>3.</w:t>
            </w:r>
            <w:r>
              <w:rPr>
                <w:rFonts w:ascii="Times New Roman" w:hAnsi="Times New Roman" w:cs="Times New Roman"/>
              </w:rPr>
              <w:t>04</w:t>
            </w:r>
          </w:p>
        </w:tc>
        <w:tc>
          <w:tcPr>
            <w:tcW w:w="545" w:type="pct"/>
            <w:tcBorders>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141"/>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82</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0B4929">
            <w:pPr>
              <w:spacing w:after="0" w:line="216" w:lineRule="auto"/>
              <w:contextualSpacing/>
              <w:rPr>
                <w:rFonts w:ascii="Times New Roman" w:hAnsi="Times New Roman" w:cs="Times New Roman"/>
              </w:rPr>
            </w:pPr>
            <w:r w:rsidRPr="00E81F5E">
              <w:rPr>
                <w:rFonts w:ascii="Times New Roman" w:hAnsi="Times New Roman" w:cs="Times New Roman"/>
              </w:rPr>
              <w:t xml:space="preserve">А.А. Ахматова. Слово о поэте и поэзии. Особенности поэтики.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стихотворений (в том числе наизусть).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Устный или письменный ответ на вопрос (с использованием цитирования).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Участие в коллективном диалоге. Практическая работа. Выявление художественно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значимых изобразительно-выразительных средств языка поэта (поэтический словарь, тропы, поэтический синтаксис, фоника, поэтические интонации и др.) и определение их художественной функции в стихотворениях (по группам).</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Конспектирование статьи учебника об А. А. Ахматовой. Подготовка к выразительному чтению наизусть и письменному анализу одного из стихотворений или письменный ответ на вопрос «Как воспринимает Ахматова горе родной страны и свою собственную судьбу?»</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Pr="00A05763" w:rsidRDefault="000F5F45" w:rsidP="0043621C">
            <w:pPr>
              <w:spacing w:after="0" w:line="216" w:lineRule="auto"/>
              <w:contextualSpacing/>
              <w:rPr>
                <w:rFonts w:ascii="Times New Roman" w:hAnsi="Times New Roman" w:cs="Times New Roman"/>
              </w:rPr>
            </w:pPr>
            <w:r>
              <w:rPr>
                <w:rFonts w:ascii="Times New Roman" w:hAnsi="Times New Roman" w:cs="Times New Roman"/>
              </w:rPr>
              <w:t>0</w:t>
            </w:r>
            <w:r w:rsidR="0043621C">
              <w:rPr>
                <w:rFonts w:ascii="Times New Roman" w:hAnsi="Times New Roman" w:cs="Times New Roman"/>
              </w:rPr>
              <w:t>7.</w:t>
            </w:r>
            <w:r>
              <w:rPr>
                <w:rFonts w:ascii="Times New Roman" w:hAnsi="Times New Roman" w:cs="Times New Roman"/>
              </w:rPr>
              <w:t>04</w:t>
            </w:r>
          </w:p>
        </w:tc>
        <w:tc>
          <w:tcPr>
            <w:tcW w:w="545" w:type="pct"/>
            <w:tcBorders>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3161"/>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83</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Н.А. Заболоцкий. Слово о поэте. Тема гармонии с природой, любви и смерти в лирике поэта. «Я не ищу гармонии в природе…», «Где-то в поле возле Магадана...», «Можжевеловый куст», «О красоте человеческих лиц» , «Завещание». Философский характер лирики Заболоцкого</w:t>
            </w: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Заболоцком.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Сообщение о биографии и творчестве поэта на основе самостоятельного поиска материалов. Подбор и обобщение дополнительного материала о биографии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и творчестве Заболоцкого. Выразительное чтение стихотворений (в том числе наизусть). Устный или письменный ответ на вопрос (с использованием цитирования). Участие в коллективном диалоге.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Выявление художественно значимых изобразительно-выразительных средств языка поэта (поэтический словарь, тропы, поэтический синтаксис, фоника, поэтические интонации и др.) и определение их художественной функции 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стихотворениях (по группам).</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Конспектирование статьи учебника о Заболоцком. Подготовка к выразительному чтению наизусть и письменному анализу одного из стихотворений о человеке и природе или письменный ответ на вопрос «Какие художественные средства в лирике Заболоцкого помогают показать многообразие и богатство мира природы?»</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2C7CBD" w:rsidRDefault="000F5F45" w:rsidP="0043621C">
            <w:pPr>
              <w:spacing w:after="0" w:line="216" w:lineRule="auto"/>
              <w:contextualSpacing/>
              <w:rPr>
                <w:rFonts w:ascii="Times New Roman" w:hAnsi="Times New Roman" w:cs="Times New Roman"/>
              </w:rPr>
            </w:pPr>
            <w:r>
              <w:rPr>
                <w:rFonts w:ascii="Times New Roman" w:hAnsi="Times New Roman" w:cs="Times New Roman"/>
              </w:rPr>
              <w:t>0</w:t>
            </w:r>
            <w:r w:rsidR="0043621C">
              <w:rPr>
                <w:rFonts w:ascii="Times New Roman" w:hAnsi="Times New Roman" w:cs="Times New Roman"/>
              </w:rPr>
              <w:t>9.</w:t>
            </w:r>
            <w:r>
              <w:rPr>
                <w:rFonts w:ascii="Times New Roman" w:hAnsi="Times New Roman" w:cs="Times New Roman"/>
              </w:rPr>
              <w:t>04</w:t>
            </w:r>
          </w:p>
        </w:tc>
        <w:tc>
          <w:tcPr>
            <w:tcW w:w="545" w:type="pct"/>
            <w:tcBorders>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733"/>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84</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b/>
              </w:rPr>
            </w:pPr>
            <w:r w:rsidRPr="00E81F5E">
              <w:rPr>
                <w:rFonts w:ascii="Times New Roman" w:hAnsi="Times New Roman" w:cs="Times New Roman"/>
                <w:b/>
              </w:rPr>
              <w:t>Контрольная работа № 4 по теме «Произведения 20 века».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Урок контроля</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2C7CBD" w:rsidRDefault="0043621C" w:rsidP="0043621C">
            <w:pPr>
              <w:spacing w:after="0" w:line="216" w:lineRule="auto"/>
              <w:contextualSpacing/>
              <w:rPr>
                <w:rFonts w:ascii="Times New Roman" w:hAnsi="Times New Roman" w:cs="Times New Roman"/>
              </w:rPr>
            </w:pPr>
            <w:r>
              <w:rPr>
                <w:rFonts w:ascii="Times New Roman" w:hAnsi="Times New Roman" w:cs="Times New Roman"/>
              </w:rPr>
              <w:t>10.</w:t>
            </w:r>
            <w:r w:rsidR="000F5F45">
              <w:rPr>
                <w:rFonts w:ascii="Times New Roman" w:hAnsi="Times New Roman" w:cs="Times New Roman"/>
              </w:rPr>
              <w:t>04</w:t>
            </w:r>
          </w:p>
        </w:tc>
        <w:tc>
          <w:tcPr>
            <w:tcW w:w="545" w:type="pct"/>
            <w:tcBorders>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720"/>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85-86</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М.А. Шолохов: страницы жизни. «Судьба человека».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Смысл названия рас-</w:t>
            </w:r>
          </w:p>
          <w:p w:rsidR="000F5F45" w:rsidRPr="00E81F5E" w:rsidRDefault="000F5F45" w:rsidP="00E81F5E">
            <w:pPr>
              <w:spacing w:after="0" w:line="216" w:lineRule="auto"/>
              <w:contextualSpacing/>
              <w:rPr>
                <w:rFonts w:ascii="Times New Roman" w:hAnsi="Times New Roman" w:cs="Times New Roman"/>
                <w:b/>
              </w:rPr>
            </w:pPr>
            <w:r w:rsidRPr="00E81F5E">
              <w:rPr>
                <w:rFonts w:ascii="Times New Roman" w:hAnsi="Times New Roman" w:cs="Times New Roman"/>
              </w:rPr>
              <w:t xml:space="preserve">сказа. Судьба человека и судьба Родины.  Образ </w:t>
            </w:r>
            <w:r w:rsidRPr="00E81F5E">
              <w:rPr>
                <w:rFonts w:ascii="Times New Roman" w:hAnsi="Times New Roman" w:cs="Times New Roman"/>
              </w:rPr>
              <w:lastRenderedPageBreak/>
              <w:t>главного героя.</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2</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Шолохове. Подбор и обобщение дополнительного материала о биографии и творчестве М. А. Шолохова. Выразительное чтение фрагментов рассказа.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Составление  лексических и историко-культурных комментариев.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 xml:space="preserve">Устный или письменный ответ на вопрос (с использованием цитирования). Участие в коллективном диалоге. Характеристика сюжета произведения, его тематики,проблематики, идейно-эмоционального содержания.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Характеристика героев 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средств создания их образов. Сопоставительная характеристика персонажей. Подбор цитат на тему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«Стойкость человека в суровых испытаниях».</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Конспектирование статьи учебника «Михаил Александрович Шолохов».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Письменный ответ на вопрос «Почему трагическое повествование о войне не вызывает у читателя чувства безысходности?» (по рассказу «Судьба чело века»). </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Default="000F5F45" w:rsidP="00E81F5E">
            <w:pPr>
              <w:spacing w:after="0" w:line="216" w:lineRule="auto"/>
              <w:contextualSpacing/>
              <w:rPr>
                <w:rFonts w:ascii="Times New Roman" w:hAnsi="Times New Roman" w:cs="Times New Roman"/>
              </w:rPr>
            </w:pPr>
            <w:r>
              <w:rPr>
                <w:rFonts w:ascii="Times New Roman" w:hAnsi="Times New Roman" w:cs="Times New Roman"/>
              </w:rPr>
              <w:t>1</w:t>
            </w:r>
            <w:r w:rsidR="0043621C">
              <w:rPr>
                <w:rFonts w:ascii="Times New Roman" w:hAnsi="Times New Roman" w:cs="Times New Roman"/>
              </w:rPr>
              <w:t>4.</w:t>
            </w:r>
            <w:r>
              <w:rPr>
                <w:rFonts w:ascii="Times New Roman" w:hAnsi="Times New Roman" w:cs="Times New Roman"/>
              </w:rPr>
              <w:t>04</w:t>
            </w:r>
          </w:p>
          <w:p w:rsidR="000F5F45" w:rsidRDefault="000F5F45" w:rsidP="00E81F5E">
            <w:pPr>
              <w:spacing w:after="0" w:line="216" w:lineRule="auto"/>
              <w:contextualSpacing/>
              <w:rPr>
                <w:rFonts w:ascii="Times New Roman" w:hAnsi="Times New Roman" w:cs="Times New Roman"/>
              </w:rPr>
            </w:pPr>
          </w:p>
          <w:p w:rsidR="000F5F45" w:rsidRPr="002C7CBD" w:rsidRDefault="000F5F45" w:rsidP="0043621C">
            <w:pPr>
              <w:spacing w:after="0" w:line="216" w:lineRule="auto"/>
              <w:contextualSpacing/>
              <w:rPr>
                <w:rFonts w:ascii="Times New Roman" w:hAnsi="Times New Roman" w:cs="Times New Roman"/>
              </w:rPr>
            </w:pPr>
            <w:r>
              <w:rPr>
                <w:rFonts w:ascii="Times New Roman" w:hAnsi="Times New Roman" w:cs="Times New Roman"/>
              </w:rPr>
              <w:t>1</w:t>
            </w:r>
            <w:r w:rsidR="0043621C">
              <w:rPr>
                <w:rFonts w:ascii="Times New Roman" w:hAnsi="Times New Roman" w:cs="Times New Roman"/>
              </w:rPr>
              <w:t>6.</w:t>
            </w:r>
            <w:r>
              <w:rPr>
                <w:rFonts w:ascii="Times New Roman" w:hAnsi="Times New Roman" w:cs="Times New Roman"/>
              </w:rPr>
              <w:t>04</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3600"/>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87</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Особенности авторского повествования в  рассказе «Судьба человека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Композиция рассказа, автор и рассказчик, сказовая манера повествования. Роль пейзажа, широта реалистической типизации, особенности жанра. Реализм Шолохова в рассказе-эпопее</w:t>
            </w:r>
          </w:p>
          <w:p w:rsidR="000F5F45" w:rsidRPr="00E81F5E" w:rsidRDefault="000F5F45" w:rsidP="00E81F5E">
            <w:pPr>
              <w:spacing w:after="0" w:line="216" w:lineRule="auto"/>
              <w:contextualSpacing/>
              <w:rPr>
                <w:rFonts w:ascii="Times New Roman" w:hAnsi="Times New Roman" w:cs="Times New Roman"/>
                <w:i/>
              </w:rPr>
            </w:pPr>
            <w:r>
              <w:rPr>
                <w:rFonts w:ascii="Times New Roman" w:hAnsi="Times New Roman" w:cs="Times New Roman"/>
                <w:i/>
              </w:rPr>
              <w:t>Р/к.11</w:t>
            </w:r>
            <w:r w:rsidRPr="00E81F5E">
              <w:rPr>
                <w:rFonts w:ascii="Times New Roman" w:hAnsi="Times New Roman" w:cs="Times New Roman"/>
                <w:i/>
              </w:rPr>
              <w:t xml:space="preserve"> Великая Отечественная война  в произведениях ставропольских поэтов и писателей</w:t>
            </w:r>
          </w:p>
        </w:tc>
        <w:tc>
          <w:tcPr>
            <w:tcW w:w="205" w:type="pct"/>
            <w:tcBorders>
              <w:top w:val="single" w:sz="4" w:space="0" w:color="auto"/>
              <w:left w:val="single" w:sz="4" w:space="0" w:color="auto"/>
              <w:bottom w:val="single" w:sz="4" w:space="0" w:color="auto"/>
              <w:right w:val="single" w:sz="4" w:space="0" w:color="auto"/>
            </w:tcBorders>
          </w:tcPr>
          <w:p w:rsidR="000F5F45" w:rsidRPr="008B7AA7" w:rsidRDefault="000F5F45" w:rsidP="00E81F5E">
            <w:pPr>
              <w:spacing w:after="0" w:line="216" w:lineRule="auto"/>
              <w:contextualSpacing/>
              <w:rPr>
                <w:rFonts w:ascii="Times New Roman" w:hAnsi="Times New Roman" w:cs="Times New Roman"/>
              </w:rPr>
            </w:pPr>
            <w:r w:rsidRPr="008B7AA7">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фрагментов рассказа. Соотнесение содержания рассказа с реалистическими принципами изображения жизни и человека. Устный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или письменный ответ на вопрос (с использованием цитирования). Участие в коллективном диалоге. Анализ различных форм выражения авторской позиции.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Работа со словарём литературоведческих терминов.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Поиск примеров, иллюстрирующих понятия «композиция», «автор», «рассказчик», «рассказ-эпопея». Обсуждение кинематографической версии рассказа.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Составление цитатной таблицы «Образы рассказчика и автора-повествователя в рассказе „Судьба человека“». Подбор цитат на тему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«Роль картин природы в раскрытии идеи рассказа»</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2C7CBD" w:rsidRDefault="000F5F45" w:rsidP="0043621C">
            <w:pPr>
              <w:spacing w:after="0" w:line="216" w:lineRule="auto"/>
              <w:contextualSpacing/>
              <w:rPr>
                <w:rFonts w:ascii="Times New Roman" w:hAnsi="Times New Roman" w:cs="Times New Roman"/>
              </w:rPr>
            </w:pPr>
            <w:r>
              <w:rPr>
                <w:rFonts w:ascii="Times New Roman" w:hAnsi="Times New Roman" w:cs="Times New Roman"/>
              </w:rPr>
              <w:t>1</w:t>
            </w:r>
            <w:r w:rsidR="0043621C">
              <w:rPr>
                <w:rFonts w:ascii="Times New Roman" w:hAnsi="Times New Roman" w:cs="Times New Roman"/>
              </w:rPr>
              <w:t>7.</w:t>
            </w:r>
            <w:r>
              <w:rPr>
                <w:rFonts w:ascii="Times New Roman" w:hAnsi="Times New Roman" w:cs="Times New Roman"/>
              </w:rPr>
              <w:t>04</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272"/>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88</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Б.Л.Пастернак. Слово о поэте. Вечность и современность в стихах о природе и любви. «Красавица моя вся стать…», «Перемена», «Весна в лесу», «Быть знаменитым некрасиво,,,», «Во всем мне хочется дойти…». Философская глубина лирики Пастернака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Б. Л. Пастернаке. Сообщение о биографии и творчестве поэта. Подбор и обобщение дополнительного материала о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биографии и творчестве Пастернака. Выразительное чтение стихотворений (в том числе наизусть). Формулирование вопросов к стихотворениям. Устный или письменный ответ на вопрос (с использованием цитирования). Участие в коллективном диалоге.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Подбор цитат на тему «Вечные темы и образы в лирике поэта». Выявление художественно значимых изобразительно-выразительных средств языка поэта (поэтический словарь, тропы, поэтический синтаксис, фоника, поэтические интонации и др.) и определение их художественной функции в стихотворениях.</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Конспектирование статьи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учебника «Борис Леонидович Пастернак». Подготовка к выразительному чтению наизусть и письменному анализу одного из стихотворений или письменный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ответ на вопрос «Какие вечные темы и образы связаны в стихах </w:t>
            </w:r>
            <w:r w:rsidRPr="00E81F5E">
              <w:rPr>
                <w:rFonts w:ascii="Times New Roman" w:hAnsi="Times New Roman" w:cs="Times New Roman"/>
              </w:rPr>
              <w:lastRenderedPageBreak/>
              <w:t>Пастернака с современностью?</w:t>
            </w:r>
          </w:p>
          <w:p w:rsidR="000F5F45" w:rsidRPr="00E81F5E" w:rsidRDefault="000F5F45" w:rsidP="00E81F5E">
            <w:pPr>
              <w:spacing w:after="0" w:line="216" w:lineRule="auto"/>
              <w:contextualSpacing/>
              <w:rPr>
                <w:rFonts w:ascii="Times New Roman" w:hAnsi="Times New Roman" w:cs="Times New Roman"/>
              </w:rPr>
            </w:pP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2C7CBD" w:rsidRDefault="0043621C" w:rsidP="0043621C">
            <w:pPr>
              <w:spacing w:after="0" w:line="216" w:lineRule="auto"/>
              <w:contextualSpacing/>
              <w:rPr>
                <w:rFonts w:ascii="Times New Roman" w:hAnsi="Times New Roman" w:cs="Times New Roman"/>
              </w:rPr>
            </w:pPr>
            <w:r>
              <w:rPr>
                <w:rFonts w:ascii="Times New Roman" w:hAnsi="Times New Roman" w:cs="Times New Roman"/>
              </w:rPr>
              <w:t>21.</w:t>
            </w:r>
            <w:r w:rsidR="000F5F45">
              <w:rPr>
                <w:rFonts w:ascii="Times New Roman" w:hAnsi="Times New Roman" w:cs="Times New Roman"/>
              </w:rPr>
              <w:t>04</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492"/>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89</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А.Т. Твардовский: страницы жизни. Раздумья я о Родине и о природе в лирике поэта. Интонация и стиль стихотворений «Урожай», «Весенние строчки» . «Я убит подо Ржевом…».</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Проблемы интонации стихов о войне.</w:t>
            </w:r>
          </w:p>
          <w:p w:rsidR="000F5F45" w:rsidRPr="00E81F5E" w:rsidRDefault="000F5F45" w:rsidP="008B7AA7">
            <w:pPr>
              <w:spacing w:after="0" w:line="216" w:lineRule="auto"/>
              <w:contextualSpacing/>
              <w:rPr>
                <w:rFonts w:ascii="Times New Roman" w:hAnsi="Times New Roman" w:cs="Times New Roman"/>
                <w:i/>
              </w:rPr>
            </w:pPr>
            <w:r w:rsidRPr="00E81F5E">
              <w:rPr>
                <w:rFonts w:ascii="Times New Roman" w:hAnsi="Times New Roman" w:cs="Times New Roman"/>
                <w:i/>
              </w:rPr>
              <w:t xml:space="preserve">Р/к </w:t>
            </w:r>
            <w:r>
              <w:rPr>
                <w:rFonts w:ascii="Times New Roman" w:hAnsi="Times New Roman" w:cs="Times New Roman"/>
                <w:i/>
              </w:rPr>
              <w:t>12</w:t>
            </w:r>
            <w:r w:rsidRPr="00E81F5E">
              <w:rPr>
                <w:rFonts w:ascii="Times New Roman" w:hAnsi="Times New Roman" w:cs="Times New Roman"/>
                <w:i/>
              </w:rPr>
              <w:t xml:space="preserve"> Родина, природа в стихотворениях поэтов Ставрополья</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 Твардовском.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Сообщение о биографии и творчестве поэта. Подбор и обобщение дополнительного материала о биографии и творчестве Твардовского. Выразительное чтение стихотворений (в том числе наизусть).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Устный или письменный ответ на вопрос (с использованием цитирования). Участие в коллективном диалоге Практическая работа .Подбор цитат на тему «Авторские интонации в стихотворениях Твардовского о родине, о природе». Устный анализ стихотворений.</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Конспектирование статьи учебника «Александр Трифонович Твардовский».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Подготовка к выразительному чтению наизусть и письменному анализу одного из стихотворений поэта или письменный ответ на вопрос «Как сочетаются 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стихотворениях Твардовского сложность проблем и высокая простота слов и интонаций?»</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Pr="002C7CBD" w:rsidRDefault="000F5F45" w:rsidP="0043621C">
            <w:pPr>
              <w:spacing w:after="0" w:line="216" w:lineRule="auto"/>
              <w:contextualSpacing/>
              <w:rPr>
                <w:rFonts w:ascii="Times New Roman" w:hAnsi="Times New Roman" w:cs="Times New Roman"/>
              </w:rPr>
            </w:pPr>
            <w:r>
              <w:rPr>
                <w:rFonts w:ascii="Times New Roman" w:hAnsi="Times New Roman" w:cs="Times New Roman"/>
              </w:rPr>
              <w:t>2</w:t>
            </w:r>
            <w:r w:rsidR="0043621C">
              <w:rPr>
                <w:rFonts w:ascii="Times New Roman" w:hAnsi="Times New Roman" w:cs="Times New Roman"/>
              </w:rPr>
              <w:t>3.</w:t>
            </w:r>
            <w:r>
              <w:rPr>
                <w:rFonts w:ascii="Times New Roman" w:hAnsi="Times New Roman" w:cs="Times New Roman"/>
              </w:rPr>
              <w:t>04</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769"/>
        </w:trPr>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90</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А.И.Солженицын. Слово о писателе. «Матренин двор». Картины послевоенной деревни. Образ рассказчика. Тема праведничества в рассказе. </w:t>
            </w:r>
          </w:p>
          <w:p w:rsidR="000F5F45" w:rsidRPr="00E81F5E" w:rsidRDefault="000F5F45" w:rsidP="008B7AA7">
            <w:pPr>
              <w:spacing w:after="0" w:line="216" w:lineRule="auto"/>
              <w:contextualSpacing/>
              <w:rPr>
                <w:rFonts w:ascii="Times New Roman" w:hAnsi="Times New Roman" w:cs="Times New Roman"/>
                <w:i/>
              </w:rPr>
            </w:pPr>
            <w:r w:rsidRPr="00E81F5E">
              <w:rPr>
                <w:rFonts w:ascii="Times New Roman" w:hAnsi="Times New Roman" w:cs="Times New Roman"/>
                <w:i/>
              </w:rPr>
              <w:t>Р/к</w:t>
            </w:r>
            <w:r>
              <w:rPr>
                <w:rFonts w:ascii="Times New Roman" w:hAnsi="Times New Roman" w:cs="Times New Roman"/>
                <w:i/>
              </w:rPr>
              <w:t xml:space="preserve"> 13 </w:t>
            </w:r>
            <w:r w:rsidRPr="00E81F5E">
              <w:rPr>
                <w:rFonts w:ascii="Times New Roman" w:hAnsi="Times New Roman" w:cs="Times New Roman"/>
                <w:i/>
              </w:rPr>
              <w:t>Кавказ в жизни писателя.</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об А. И. Солженицыне. Сообщение о биографии и творчестве писателя, истории создания рассказа. Подбор и обобщение дополнительного материала о биографии и творчестве А. И. Солженицына. Выразительное чтение фрагмен-тов рассказа.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Устный или письменный ответ на вопрос (с использованием цитирования).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Участие в коллективном диалоге. Характеристика сюжета рассказа, его тематики, пробле- матики, идейно-эмоционального содержания. Раз личение образов рассказчика и автора-повест во вателя. Анализ различных форм выражения авторской позиции.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Составление цитатной таблицы «Чувства рассказчика». Подбор цитат на тему «Художественное пространство рассказа».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Конспектирование статьи учебника «Александр Исаевич Солженицын». Составление плана рассказа о жизни героев: Матрёны, Игнатича, Фаддея, жителей деревни Тальново (по группам). Письменный ответ на один из вопросов:</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  О каких противоречиях в жизни российской деревни повествует рассказ «Матрёнин двор»?</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2. Как художественное пространство рассказа «Матрёнин двор» связано с размышлениями автора о мире и о человеке?»</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2C7CBD" w:rsidRDefault="000F5F45" w:rsidP="0043621C">
            <w:pPr>
              <w:spacing w:after="0" w:line="216" w:lineRule="auto"/>
              <w:contextualSpacing/>
              <w:rPr>
                <w:rFonts w:ascii="Times New Roman" w:hAnsi="Times New Roman" w:cs="Times New Roman"/>
              </w:rPr>
            </w:pPr>
            <w:r>
              <w:rPr>
                <w:rFonts w:ascii="Times New Roman" w:hAnsi="Times New Roman" w:cs="Times New Roman"/>
              </w:rPr>
              <w:t>2</w:t>
            </w:r>
            <w:r w:rsidR="0043621C">
              <w:rPr>
                <w:rFonts w:ascii="Times New Roman" w:hAnsi="Times New Roman" w:cs="Times New Roman"/>
              </w:rPr>
              <w:t>4.</w:t>
            </w:r>
            <w:r>
              <w:rPr>
                <w:rFonts w:ascii="Times New Roman" w:hAnsi="Times New Roman" w:cs="Times New Roman"/>
              </w:rPr>
              <w:t>04</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rPr>
          <w:trHeight w:val="1418"/>
        </w:trPr>
        <w:tc>
          <w:tcPr>
            <w:tcW w:w="193" w:type="pct"/>
            <w:tcBorders>
              <w:top w:val="single" w:sz="4" w:space="0" w:color="auto"/>
              <w:left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91</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Образ праведницы в рассказе «Матренин двор» Трагизм ее судьбы, Нравственный смысл рассказа-притчи. Подготовка к ОГЭ.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фрагментов рассказа. Составление лексических и историко-культурных комментариев. Соотнесение содержания рассказа с реалистическими принципами изображения жизни и человека.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Устный или письменный ответ на вопрос (с использованием цитирования). Участие в коллективном диалоге. Характеристика героев и средств создания их образов. Сопоставительная характеристика персонажей.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Подбор цитат на тему «Праведничество Матрёны». Работа со словарём литературоведческих терминов. Подбор примеров, иллюстрирующих понятие «притча».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Составление цитатных сопоставительных таблиц «Матрёна и другие жители деревни Тальново», «Матрёна и Игнатич: сходство и различие» или «Матрёна и Фаддей в общих жизненных ситуациях» (по группам).</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Составление таблицы «Характеристика образа Матрёны: ключевые цитаты». Письменный ответ на вопрос «Кто из героинь русской литературы близок Матрёне в её праведничестве?»</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2C7CBD" w:rsidRDefault="0043621C" w:rsidP="0043621C">
            <w:pPr>
              <w:spacing w:after="0" w:line="216" w:lineRule="auto"/>
              <w:contextualSpacing/>
              <w:rPr>
                <w:rFonts w:ascii="Times New Roman" w:hAnsi="Times New Roman" w:cs="Times New Roman"/>
              </w:rPr>
            </w:pPr>
            <w:r>
              <w:rPr>
                <w:rFonts w:ascii="Times New Roman" w:hAnsi="Times New Roman" w:cs="Times New Roman"/>
              </w:rPr>
              <w:t>28.</w:t>
            </w:r>
            <w:r w:rsidR="000F5F45">
              <w:rPr>
                <w:rFonts w:ascii="Times New Roman" w:hAnsi="Times New Roman" w:cs="Times New Roman"/>
              </w:rPr>
              <w:t>04</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92</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i/>
              </w:rPr>
              <w:t>Внеклассное чтение</w:t>
            </w:r>
            <w:r w:rsidRPr="00E81F5E">
              <w:rPr>
                <w:rFonts w:ascii="Times New Roman" w:hAnsi="Times New Roman" w:cs="Times New Roman"/>
              </w:rPr>
              <w:t>. «Музыка поэзии».</w:t>
            </w:r>
          </w:p>
          <w:p w:rsidR="000F5F45"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Песни и романсы на стихи русских поэтов XIX и ХХ  веков</w:t>
            </w:r>
          </w:p>
          <w:p w:rsidR="000B4929" w:rsidRDefault="000B4929" w:rsidP="00E81F5E">
            <w:pPr>
              <w:spacing w:after="0" w:line="216" w:lineRule="auto"/>
              <w:contextualSpacing/>
              <w:rPr>
                <w:rFonts w:ascii="Times New Roman" w:hAnsi="Times New Roman" w:cs="Times New Roman"/>
                <w:i/>
                <w:u w:val="single"/>
              </w:rPr>
            </w:pPr>
            <w:r w:rsidRPr="000B4929">
              <w:rPr>
                <w:rFonts w:ascii="Times New Roman" w:hAnsi="Times New Roman" w:cs="Times New Roman"/>
                <w:i/>
                <w:u w:val="single"/>
              </w:rPr>
              <w:t>Реализация профминимума 2</w:t>
            </w:r>
          </w:p>
          <w:p w:rsidR="000B4929" w:rsidRPr="000B4929" w:rsidRDefault="000B4929" w:rsidP="00E81F5E">
            <w:pPr>
              <w:spacing w:after="0" w:line="216" w:lineRule="auto"/>
              <w:contextualSpacing/>
              <w:rPr>
                <w:rFonts w:ascii="Times New Roman" w:hAnsi="Times New Roman" w:cs="Times New Roman"/>
                <w:i/>
                <w:u w:val="single"/>
              </w:rPr>
            </w:pPr>
            <w:r>
              <w:rPr>
                <w:rFonts w:ascii="Times New Roman" w:hAnsi="Times New Roman" w:cs="Times New Roman"/>
                <w:i/>
                <w:u w:val="single"/>
              </w:rPr>
              <w:t>"Т</w:t>
            </w:r>
            <w:r w:rsidRPr="000B4929">
              <w:rPr>
                <w:rFonts w:ascii="Times New Roman" w:hAnsi="Times New Roman" w:cs="Times New Roman"/>
                <w:i/>
                <w:u w:val="single"/>
              </w:rPr>
              <w:t>ворческие профес</w:t>
            </w:r>
            <w:r>
              <w:rPr>
                <w:rFonts w:ascii="Times New Roman" w:hAnsi="Times New Roman" w:cs="Times New Roman"/>
                <w:i/>
                <w:u w:val="single"/>
              </w:rPr>
              <w:t>с</w:t>
            </w:r>
            <w:r w:rsidRPr="000B4929">
              <w:rPr>
                <w:rFonts w:ascii="Times New Roman" w:hAnsi="Times New Roman" w:cs="Times New Roman"/>
                <w:i/>
                <w:u w:val="single"/>
              </w:rPr>
              <w:t>ии"</w:t>
            </w:r>
          </w:p>
          <w:p w:rsidR="000B4929" w:rsidRPr="00E81F5E" w:rsidRDefault="000B4929" w:rsidP="00E81F5E">
            <w:pPr>
              <w:spacing w:after="0" w:line="216" w:lineRule="auto"/>
              <w:contextualSpacing/>
              <w:rPr>
                <w:rFonts w:ascii="Times New Roman" w:hAnsi="Times New Roman" w:cs="Times New Roman"/>
              </w:rPr>
            </w:pP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стихотворений (в том числе наизусть), прослушивание и исполнение песен и романсов.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Устный или письменный ответ на вопрос (с использованием цитирования). Участие в кол-лективном диалоге. Составление плана отзыва о песне, романсе, письменный отзыв по плану. Игровые виды деятельности: конкурс на лучшее исполнение стихотворений, песен и романсов, викторина на знание текстов песен и романсов, их авторов и исполнителей и др.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Составление письменного отзыва на песню или романс на стихи русских поэтов XIX века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.Составление литературно-музыкальной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композиции «Песни и романсы на стихи русских поэтов XIX и XX веков» и её постановка на школьной сцене.</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Pr="002C7CBD" w:rsidRDefault="0043621C" w:rsidP="0043621C">
            <w:pPr>
              <w:spacing w:after="0" w:line="216" w:lineRule="auto"/>
              <w:contextualSpacing/>
              <w:rPr>
                <w:rFonts w:ascii="Times New Roman" w:hAnsi="Times New Roman" w:cs="Times New Roman"/>
              </w:rPr>
            </w:pPr>
            <w:r>
              <w:rPr>
                <w:rFonts w:ascii="Times New Roman" w:hAnsi="Times New Roman" w:cs="Times New Roman"/>
              </w:rPr>
              <w:t>30.</w:t>
            </w:r>
            <w:r w:rsidR="000F5F45">
              <w:rPr>
                <w:rFonts w:ascii="Times New Roman" w:hAnsi="Times New Roman" w:cs="Times New Roman"/>
              </w:rPr>
              <w:t>04</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93</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b/>
              </w:rPr>
              <w:t xml:space="preserve">Р/р. </w:t>
            </w:r>
            <w:r w:rsidRPr="00E81F5E">
              <w:rPr>
                <w:rFonts w:ascii="Times New Roman" w:hAnsi="Times New Roman" w:cs="Times New Roman"/>
              </w:rPr>
              <w:t>Письменные ответы на проблемные вопросы по произведениям прозы и поэзии XX века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i/>
              </w:rPr>
              <w:t>11. Формирование читательской грамотности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Письменные ответы на проблемные вопросы и тестирование по произведениям прозы и поэзии XX века, в том числе включённым в Кодификатор элементов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содержания по литературе для составления КИМ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ГИА для выпускников 9 класса и КИМ ЕГЭ для выпускников 11 класса: М. И. Цветаева, А. А. Ахматова, М. А. Шолохов,  Б. Л. Пастернак,  А. Т. Твардовский, А. И. Солженицын.</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Примерная тематика проблемных вопросов:</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 В чём поэтическое новаторство стиха в лирике М. И. Цветаевой?</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2. Как проявился философский характер отношения к жизни в лирике Б. Л. Пастернака?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3. В чём жизненный подвиг Андрея Соколова (по рассказу «Судьба человека»)?</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4.  Как в судьбах героев рассказа «Матрёнин двор» отразились события истории России в послевоенное время?</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5. Каковы способы создания трагического пафоса в лирике  А. А. Ахматовой  и  А. Т. Твардовского?</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6.  Что сближает Матрёну и Андрея Соколова (по рассказам «Судьба человека» и «Матрёнин двор»)?</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2C7CBD" w:rsidRDefault="0043621C" w:rsidP="0043621C">
            <w:pPr>
              <w:spacing w:after="0" w:line="216" w:lineRule="auto"/>
              <w:contextualSpacing/>
              <w:rPr>
                <w:rFonts w:ascii="Times New Roman" w:hAnsi="Times New Roman" w:cs="Times New Roman"/>
              </w:rPr>
            </w:pPr>
            <w:r>
              <w:rPr>
                <w:rFonts w:ascii="Times New Roman" w:hAnsi="Times New Roman" w:cs="Times New Roman"/>
              </w:rPr>
              <w:t>05.</w:t>
            </w:r>
            <w:r w:rsidR="000F5F45">
              <w:rPr>
                <w:rFonts w:ascii="Times New Roman" w:hAnsi="Times New Roman" w:cs="Times New Roman"/>
              </w:rPr>
              <w:t>0</w:t>
            </w:r>
            <w:r>
              <w:rPr>
                <w:rFonts w:ascii="Times New Roman" w:hAnsi="Times New Roman" w:cs="Times New Roman"/>
              </w:rPr>
              <w:t>5</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pStyle w:val="af"/>
              <w:spacing w:line="216" w:lineRule="auto"/>
              <w:ind w:left="0"/>
              <w:rPr>
                <w:sz w:val="22"/>
                <w:szCs w:val="22"/>
                <w:lang w:eastAsia="en-US"/>
              </w:rPr>
            </w:pPr>
            <w:r w:rsidRPr="00E81F5E">
              <w:rPr>
                <w:sz w:val="22"/>
                <w:szCs w:val="22"/>
                <w:lang w:eastAsia="en-US"/>
              </w:rPr>
              <w:t xml:space="preserve">       94</w:t>
            </w:r>
          </w:p>
        </w:tc>
        <w:tc>
          <w:tcPr>
            <w:tcW w:w="852" w:type="pct"/>
            <w:tcBorders>
              <w:top w:val="single" w:sz="4" w:space="0" w:color="auto"/>
              <w:left w:val="single" w:sz="4" w:space="0" w:color="auto"/>
              <w:bottom w:val="single" w:sz="4" w:space="0" w:color="auto"/>
              <w:right w:val="single" w:sz="4" w:space="0" w:color="auto"/>
            </w:tcBorders>
          </w:tcPr>
          <w:p w:rsidR="000F5F45" w:rsidRPr="009A472F" w:rsidRDefault="000F5F45" w:rsidP="00E81F5E">
            <w:pPr>
              <w:spacing w:after="0" w:line="216" w:lineRule="auto"/>
              <w:contextualSpacing/>
              <w:rPr>
                <w:rFonts w:ascii="Times New Roman" w:hAnsi="Times New Roman" w:cs="Times New Roman"/>
                <w:b/>
                <w:bCs/>
                <w:iCs/>
                <w:caps/>
                <w14:shadow w14:blurRad="50800" w14:dist="38100" w14:dir="2700000" w14:sx="100000" w14:sy="100000" w14:kx="0" w14:ky="0" w14:algn="tl">
                  <w14:srgbClr w14:val="000000">
                    <w14:alpha w14:val="60000"/>
                  </w14:srgbClr>
                </w14:shadow>
              </w:rPr>
            </w:pPr>
            <w:r w:rsidRPr="009A472F">
              <w:rPr>
                <w:rFonts w:ascii="Times New Roman" w:hAnsi="Times New Roman" w:cs="Times New Roman"/>
                <w:b/>
                <w:bCs/>
                <w:iCs/>
                <w:caps/>
                <w:highlight w:val="cyan"/>
                <w14:shadow w14:blurRad="50800" w14:dist="38100" w14:dir="2700000" w14:sx="100000" w14:sy="100000" w14:kx="0" w14:ky="0" w14:algn="tl">
                  <w14:srgbClr w14:val="000000">
                    <w14:alpha w14:val="60000"/>
                  </w14:srgbClr>
                </w14:shadow>
              </w:rPr>
              <w:t>Из зарубежной литературы(9ч)</w:t>
            </w:r>
          </w:p>
          <w:p w:rsidR="000F5F45" w:rsidRPr="009A472F" w:rsidRDefault="000F5F45" w:rsidP="00E81F5E">
            <w:pPr>
              <w:spacing w:after="0" w:line="216" w:lineRule="auto"/>
              <w:contextualSpacing/>
              <w:rPr>
                <w:rFonts w:ascii="Times New Roman" w:hAnsi="Times New Roman" w:cs="Times New Roman"/>
                <w:i/>
                <w:caps/>
                <w14:shadow w14:blurRad="50800" w14:dist="38100" w14:dir="2700000" w14:sx="100000" w14:sy="100000" w14:kx="0" w14:ky="0" w14:algn="tl">
                  <w14:srgbClr w14:val="000000">
                    <w14:alpha w14:val="60000"/>
                  </w14:srgbClr>
                </w14:shadow>
              </w:rPr>
            </w:pP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i/>
              </w:rPr>
              <w:t>Внеклассное чтение.</w:t>
            </w:r>
            <w:r w:rsidRPr="00E81F5E">
              <w:rPr>
                <w:rFonts w:ascii="Times New Roman" w:hAnsi="Times New Roman" w:cs="Times New Roman"/>
              </w:rPr>
              <w:t xml:space="preserve"> Античная лирика. Катулл. </w:t>
            </w:r>
            <w:r w:rsidRPr="00E81F5E">
              <w:rPr>
                <w:rFonts w:ascii="Times New Roman" w:hAnsi="Times New Roman" w:cs="Times New Roman"/>
              </w:rPr>
              <w:lastRenderedPageBreak/>
              <w:t xml:space="preserve">Слово о поэте. «Нет, ни одна средь женщин…», «Нет, не надейся приязнь служить…». Чувства и разум в любовной лирике поэта. Пушкин как переводчик Катулла («Мальчику»).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Гораций. Слово о поэте. «Я воздвиг памятник…». Поэтические заслуги стихотворцев. Традиции оды Горация в русской поэзии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Урок внеклассного чтения</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Default="0043621C" w:rsidP="00E81F5E">
            <w:pPr>
              <w:spacing w:after="0" w:line="216" w:lineRule="auto"/>
              <w:contextualSpacing/>
              <w:rPr>
                <w:rFonts w:ascii="Times New Roman" w:hAnsi="Times New Roman" w:cs="Times New Roman"/>
              </w:rPr>
            </w:pPr>
            <w:r>
              <w:rPr>
                <w:rFonts w:ascii="Times New Roman" w:hAnsi="Times New Roman" w:cs="Times New Roman"/>
              </w:rPr>
              <w:t>07.</w:t>
            </w:r>
          </w:p>
          <w:p w:rsidR="000F5F45" w:rsidRPr="002C7CBD" w:rsidRDefault="000F5F45" w:rsidP="00526A97">
            <w:pPr>
              <w:spacing w:after="0" w:line="216" w:lineRule="auto"/>
              <w:contextualSpacing/>
              <w:rPr>
                <w:rFonts w:ascii="Times New Roman" w:hAnsi="Times New Roman" w:cs="Times New Roman"/>
              </w:rPr>
            </w:pPr>
            <w:r>
              <w:rPr>
                <w:rFonts w:ascii="Times New Roman" w:hAnsi="Times New Roman" w:cs="Times New Roman"/>
              </w:rPr>
              <w:t>05</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95</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Данте Алигьери. Слово о поэте. «Божественная комедия» (фрагменты») Множественность смыслов поэмы и ее универсально-философский характер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Урок сообщения и усвоения новых знаний</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p w:rsidR="000F5F45" w:rsidRPr="00E81F5E" w:rsidRDefault="000F5F45" w:rsidP="00E81F5E">
            <w:pPr>
              <w:spacing w:after="0" w:line="216" w:lineRule="auto"/>
              <w:contextualSpacing/>
              <w:rPr>
                <w:rFonts w:ascii="Times New Roman" w:hAnsi="Times New Roman" w:cs="Times New Roman"/>
              </w:rPr>
            </w:pP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61">
              <w:r w:rsidRPr="00E81F5E">
                <w:rPr>
                  <w:rFonts w:ascii="Times New Roman" w:hAnsi="Times New Roman" w:cs="Times New Roman"/>
                  <w:u w:val="single"/>
                </w:rPr>
                <w:t>https://m.edsoo.ru/8bc46db2</w:t>
              </w:r>
            </w:hyperlink>
          </w:p>
        </w:tc>
        <w:tc>
          <w:tcPr>
            <w:tcW w:w="352" w:type="pct"/>
            <w:tcBorders>
              <w:top w:val="single" w:sz="4" w:space="0" w:color="auto"/>
              <w:left w:val="single" w:sz="4" w:space="0" w:color="auto"/>
              <w:bottom w:val="single" w:sz="4" w:space="0" w:color="auto"/>
              <w:right w:val="single" w:sz="4" w:space="0" w:color="auto"/>
            </w:tcBorders>
          </w:tcPr>
          <w:p w:rsidR="000F5F45" w:rsidRDefault="0043621C" w:rsidP="00E81F5E">
            <w:pPr>
              <w:spacing w:after="0" w:line="216" w:lineRule="auto"/>
              <w:contextualSpacing/>
              <w:rPr>
                <w:rFonts w:ascii="Times New Roman" w:hAnsi="Times New Roman" w:cs="Times New Roman"/>
              </w:rPr>
            </w:pPr>
            <w:r>
              <w:rPr>
                <w:rFonts w:ascii="Times New Roman" w:hAnsi="Times New Roman" w:cs="Times New Roman"/>
              </w:rPr>
              <w:t>08.</w:t>
            </w:r>
          </w:p>
          <w:p w:rsidR="000F5F45" w:rsidRPr="002C7CBD" w:rsidRDefault="000F5F45" w:rsidP="00526A97">
            <w:pPr>
              <w:spacing w:after="0" w:line="216" w:lineRule="auto"/>
              <w:contextualSpacing/>
              <w:rPr>
                <w:rFonts w:ascii="Times New Roman" w:hAnsi="Times New Roman" w:cs="Times New Roman"/>
              </w:rPr>
            </w:pPr>
            <w:r>
              <w:rPr>
                <w:rFonts w:ascii="Times New Roman" w:hAnsi="Times New Roman" w:cs="Times New Roman"/>
              </w:rPr>
              <w:t>05</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96</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У.Шекспир. Слово о поэте. «Гамлет» (обзор с чтением отдельных сцен.)</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Гуманизм эпохи Возрождения. Общечеловеческое значение героев Шекспира. Одиночество Гамлета в его конфликте с реальным миром «расшатавшегося века»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Конспектирование лекции учителя об У. Шекспире. Подбор и обобщение дополнительного материала о биографии и творчестве Шекспира. Выразительное чтение фрагментов трагедии. Составление лексических и историко-культурных комментариев. Выявление ха-рактерных для трагедии тем, образов и приёмов изображения человека. Формулирование вопросов по тексту трагедии. Устный или письменный ответ на вопрос (с использованием цитирования). Участие в коллективном диалоге. Характеристика сюжета трагедии, её тематики, проблематики, идейно-эмоционального содержания.</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Практическая работа. Характеристика Гамлета, других героев и средств создания их образов. Сопоставительная характеристика персонажей</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2C7CBD" w:rsidRDefault="0043621C" w:rsidP="0043621C">
            <w:pPr>
              <w:spacing w:after="0" w:line="216" w:lineRule="auto"/>
              <w:contextualSpacing/>
              <w:rPr>
                <w:rFonts w:ascii="Times New Roman" w:hAnsi="Times New Roman" w:cs="Times New Roman"/>
              </w:rPr>
            </w:pPr>
            <w:r>
              <w:rPr>
                <w:rFonts w:ascii="Times New Roman" w:hAnsi="Times New Roman" w:cs="Times New Roman"/>
              </w:rPr>
              <w:t>12.</w:t>
            </w:r>
            <w:r w:rsidR="000F5F45">
              <w:rPr>
                <w:rFonts w:ascii="Times New Roman" w:hAnsi="Times New Roman" w:cs="Times New Roman"/>
              </w:rPr>
              <w:t>05</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97</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b/>
              </w:rPr>
              <w:t>Контрольная работа №5 по теме  «Итоговая контрольная работа»</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Урок контроля</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2C7CBD" w:rsidRDefault="0043621C" w:rsidP="0043621C">
            <w:pPr>
              <w:spacing w:after="0" w:line="216" w:lineRule="auto"/>
              <w:contextualSpacing/>
              <w:rPr>
                <w:rFonts w:ascii="Times New Roman" w:hAnsi="Times New Roman" w:cs="Times New Roman"/>
              </w:rPr>
            </w:pPr>
            <w:r>
              <w:rPr>
                <w:rFonts w:ascii="Times New Roman" w:hAnsi="Times New Roman" w:cs="Times New Roman"/>
              </w:rPr>
              <w:t>14.</w:t>
            </w:r>
            <w:r w:rsidR="000F5F45">
              <w:rPr>
                <w:rFonts w:ascii="Times New Roman" w:hAnsi="Times New Roman" w:cs="Times New Roman"/>
              </w:rPr>
              <w:t>05</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98</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Трагизм любви Гамлета и Офелии. Философский характер традиции. Гамлет как вечный образ мировой литературы Подготовка к ОГЭ. </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фрагментов трагедии. Устный или письменный ответ на вопрос (с использованием цитирования). Участие в коллективном диалоге.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Характеристика героев и средств создания их образов. Сопоставительная характеристика персонажей.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Поиск связей трагедии «Гамлет» с русской литературой.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Сопоставление оригинальных фрагментов трагедии и вариантов их перевода на русский язык. Чтение и анализ сонетов Шекспира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Самостоятельная работа. Письменный ответ на вопрос «В чём трагедия Гамлета?». Подбор материала и подготовка сообщения о биографии и творчестве И.-В. Гёте, истории создания </w:t>
            </w:r>
            <w:r w:rsidRPr="00E81F5E">
              <w:rPr>
                <w:rFonts w:ascii="Times New Roman" w:hAnsi="Times New Roman" w:cs="Times New Roman"/>
              </w:rPr>
              <w:lastRenderedPageBreak/>
              <w:t xml:space="preserve">драматической поэмы «Фауст» с использованием справочной литературы 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ресурсов Интернета. </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2C7CBD" w:rsidRDefault="0043621C" w:rsidP="0043621C">
            <w:pPr>
              <w:spacing w:after="0" w:line="216" w:lineRule="auto"/>
              <w:contextualSpacing/>
              <w:rPr>
                <w:rFonts w:ascii="Times New Roman" w:hAnsi="Times New Roman" w:cs="Times New Roman"/>
              </w:rPr>
            </w:pPr>
            <w:r>
              <w:rPr>
                <w:rFonts w:ascii="Times New Roman" w:hAnsi="Times New Roman" w:cs="Times New Roman"/>
              </w:rPr>
              <w:t>15.</w:t>
            </w:r>
            <w:r w:rsidR="000F5F45">
              <w:rPr>
                <w:rFonts w:ascii="Times New Roman" w:hAnsi="Times New Roman" w:cs="Times New Roman"/>
              </w:rPr>
              <w:t>05</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lastRenderedPageBreak/>
              <w:t>99</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И.-В.Гете. Слово о поэте. «Фауст» (Обзор с чтением отдельных сцен.) Эпоха Просвещения. «Фауст» как философская трагедия. Противостояние добра и зла. Фауста и Мефистофеля. Поиски справедливости и смысла человеческой жизни</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 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Конспектирование лекции учителя об И.-В. Гёте. Сообщение о биографии и творчестве поэта, истории создания драматической поэмы. Подбор и обобщение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дополнительного материала о биографии и творчеств</w:t>
            </w:r>
            <w:r w:rsidR="000B4929">
              <w:rPr>
                <w:rFonts w:ascii="Times New Roman" w:hAnsi="Times New Roman" w:cs="Times New Roman"/>
              </w:rPr>
              <w:t xml:space="preserve">е </w:t>
            </w:r>
            <w:r w:rsidRPr="00E81F5E">
              <w:rPr>
                <w:rFonts w:ascii="Times New Roman" w:hAnsi="Times New Roman" w:cs="Times New Roman"/>
              </w:rPr>
              <w:t xml:space="preserve">Гёте. Выразительное чтение фрагментов драматической поэмы. Составление лексических и историко-культурных комментариев. Выявление характерных для драматической поэмы тем, образов и приёмов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изображения человека. Соотнесение её содержания с принципами изображения жизни и человека, характерными для эпохи Просвещения. Устный или письменный ответ на вопрос (с использованием цитирования). Участие в коллективном диалоге. Характеристика сюжета «Фауста», его тематики, проблематики, идейно-эмоционального содержания.</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Практическая работа. Характеристика героев и средств создания их образов. Сопоставительная характеристика Фауста и Мефистофеля.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Самостоятельная работа. Конспектирование статьи учебника о Гёте. Письменный ответ на вопрос «Каков пафос драматической поэмы „Фауст“?</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Библиотека ЦОК </w:t>
            </w:r>
            <w:hyperlink r:id="rId62">
              <w:r w:rsidRPr="00E81F5E">
                <w:rPr>
                  <w:rFonts w:ascii="Times New Roman" w:hAnsi="Times New Roman" w:cs="Times New Roman"/>
                  <w:u w:val="single"/>
                </w:rPr>
                <w:t>https://m.edsoo.ru/8bc4728a</w:t>
              </w:r>
            </w:hyperlink>
          </w:p>
        </w:tc>
        <w:tc>
          <w:tcPr>
            <w:tcW w:w="352" w:type="pct"/>
            <w:tcBorders>
              <w:top w:val="single" w:sz="4" w:space="0" w:color="auto"/>
              <w:left w:val="single" w:sz="4" w:space="0" w:color="auto"/>
              <w:bottom w:val="single" w:sz="4" w:space="0" w:color="auto"/>
              <w:right w:val="single" w:sz="4" w:space="0" w:color="auto"/>
            </w:tcBorders>
          </w:tcPr>
          <w:p w:rsidR="000F5F45" w:rsidRPr="002C7CBD" w:rsidRDefault="0043621C" w:rsidP="0043621C">
            <w:pPr>
              <w:spacing w:after="0" w:line="216" w:lineRule="auto"/>
              <w:contextualSpacing/>
              <w:rPr>
                <w:rFonts w:ascii="Times New Roman" w:hAnsi="Times New Roman" w:cs="Times New Roman"/>
              </w:rPr>
            </w:pPr>
            <w:r>
              <w:rPr>
                <w:rFonts w:ascii="Times New Roman" w:hAnsi="Times New Roman" w:cs="Times New Roman"/>
              </w:rPr>
              <w:t>19.</w:t>
            </w:r>
            <w:r w:rsidR="000F5F45">
              <w:rPr>
                <w:rFonts w:ascii="Times New Roman" w:hAnsi="Times New Roman" w:cs="Times New Roman"/>
              </w:rPr>
              <w:t>05</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100</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Смысл сопоставления Фауста и Вагнера. Трагизм любви Фауста и Гретхен. Идейный смысл трагедии. Особенности жанра. Фауст как вечный образ мировой литературы</w:t>
            </w:r>
          </w:p>
        </w:tc>
        <w:tc>
          <w:tcPr>
            <w:tcW w:w="20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Выразительное чтение фрагментов трагедии. Устный или письменный ответ на вопрос (с использованием цитирования). Участие в коллективном диалоге. Работа со словарём литературоведческих терминов.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Поиск примеров, иллюстрирующих понятие «драматическая поэма».</w:t>
            </w:r>
          </w:p>
          <w:p w:rsidR="000F5F45" w:rsidRPr="00E81F5E" w:rsidRDefault="000B4929" w:rsidP="00E81F5E">
            <w:pPr>
              <w:spacing w:after="0" w:line="216" w:lineRule="auto"/>
              <w:contextualSpacing/>
              <w:rPr>
                <w:rFonts w:ascii="Times New Roman" w:hAnsi="Times New Roman" w:cs="Times New Roman"/>
              </w:rPr>
            </w:pPr>
            <w:r>
              <w:rPr>
                <w:rFonts w:ascii="Times New Roman" w:hAnsi="Times New Roman" w:cs="Times New Roman"/>
              </w:rPr>
              <w:t xml:space="preserve">Практическая работа. </w:t>
            </w:r>
            <w:r w:rsidR="000F5F45" w:rsidRPr="00E81F5E">
              <w:rPr>
                <w:rFonts w:ascii="Times New Roman" w:hAnsi="Times New Roman" w:cs="Times New Roman"/>
              </w:rPr>
              <w:t xml:space="preserve">Характеристика героев и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средств создания их образов. Сопоставительная характеристика Фауста и Вагнера. Сопоставление оригинальных фрагментов трагедии и вариантов их перевода на русский язык. Самостоятельная работа Письменный ответ на </w:t>
            </w:r>
          </w:p>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 xml:space="preserve">вопрос «Чем интересен „Фауст“ для современного читателя?». </w:t>
            </w:r>
          </w:p>
          <w:p w:rsidR="000F5F45" w:rsidRPr="00E81F5E" w:rsidRDefault="000F5F45" w:rsidP="00E81F5E">
            <w:pPr>
              <w:spacing w:after="0" w:line="216" w:lineRule="auto"/>
              <w:contextualSpacing/>
              <w:rPr>
                <w:rFonts w:ascii="Times New Roman" w:hAnsi="Times New Roman" w:cs="Times New Roman"/>
              </w:rPr>
            </w:pP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Решение заданий по типу ГИА</w:t>
            </w:r>
          </w:p>
        </w:tc>
        <w:tc>
          <w:tcPr>
            <w:tcW w:w="352" w:type="pct"/>
            <w:tcBorders>
              <w:top w:val="single" w:sz="4" w:space="0" w:color="auto"/>
              <w:left w:val="single" w:sz="4" w:space="0" w:color="auto"/>
              <w:bottom w:val="single" w:sz="4" w:space="0" w:color="auto"/>
              <w:right w:val="single" w:sz="4" w:space="0" w:color="auto"/>
            </w:tcBorders>
          </w:tcPr>
          <w:p w:rsidR="000F5F45" w:rsidRPr="002C7CBD" w:rsidRDefault="0043621C" w:rsidP="0043621C">
            <w:pPr>
              <w:spacing w:after="0" w:line="216" w:lineRule="auto"/>
              <w:contextualSpacing/>
              <w:rPr>
                <w:rFonts w:ascii="Times New Roman" w:hAnsi="Times New Roman" w:cs="Times New Roman"/>
              </w:rPr>
            </w:pPr>
            <w:r>
              <w:rPr>
                <w:rFonts w:ascii="Times New Roman" w:hAnsi="Times New Roman" w:cs="Times New Roman"/>
              </w:rPr>
              <w:t>21.</w:t>
            </w:r>
            <w:r w:rsidR="000F5F45">
              <w:rPr>
                <w:rFonts w:ascii="Times New Roman" w:hAnsi="Times New Roman" w:cs="Times New Roman"/>
              </w:rPr>
              <w:t>05</w:t>
            </w: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r w:rsidR="000F5F45" w:rsidRPr="00E81F5E" w:rsidTr="000F5F45">
        <w:tc>
          <w:tcPr>
            <w:tcW w:w="19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101-102</w:t>
            </w:r>
          </w:p>
        </w:tc>
        <w:tc>
          <w:tcPr>
            <w:tcW w:w="852"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Обобщение курса литературы 9 класса. Итоги года и задания для летнего чтения</w:t>
            </w:r>
          </w:p>
        </w:tc>
        <w:tc>
          <w:tcPr>
            <w:tcW w:w="205" w:type="pct"/>
            <w:tcBorders>
              <w:top w:val="single" w:sz="4" w:space="0" w:color="auto"/>
              <w:left w:val="single" w:sz="4" w:space="0" w:color="auto"/>
              <w:bottom w:val="single" w:sz="4" w:space="0" w:color="auto"/>
              <w:right w:val="single" w:sz="4" w:space="0" w:color="auto"/>
            </w:tcBorders>
          </w:tcPr>
          <w:p w:rsidR="000F5F45" w:rsidRPr="00CD0702" w:rsidRDefault="000F5F45" w:rsidP="00E81F5E">
            <w:pPr>
              <w:spacing w:after="0" w:line="216" w:lineRule="auto"/>
              <w:contextualSpacing/>
              <w:rPr>
                <w:rFonts w:ascii="Times New Roman" w:hAnsi="Times New Roman" w:cs="Times New Roman"/>
              </w:rPr>
            </w:pPr>
            <w:r>
              <w:rPr>
                <w:rFonts w:ascii="Times New Roman" w:hAnsi="Times New Roman" w:cs="Times New Roman"/>
              </w:rPr>
              <w:t>2</w:t>
            </w:r>
          </w:p>
        </w:tc>
        <w:tc>
          <w:tcPr>
            <w:tcW w:w="2000"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r w:rsidRPr="00E81F5E">
              <w:rPr>
                <w:rFonts w:ascii="Times New Roman" w:hAnsi="Times New Roman" w:cs="Times New Roman"/>
              </w:rPr>
              <w:t>Предъявление читательских и исследовательских навыков, приобретённых в 9 классе: выразительное чтение (в том числе наизусть), устный монологический ответ, пересказ, устный рассказ о произведении или герое, иллюстрирование примерами изученных литературоведческих терминов, тестирование. Отчёт о выполнении индивидуальных учебных проектов.</w:t>
            </w:r>
          </w:p>
        </w:tc>
        <w:tc>
          <w:tcPr>
            <w:tcW w:w="853"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0F5F45" w:rsidRPr="002C7CBD" w:rsidRDefault="000F5F45" w:rsidP="00E81F5E">
            <w:pPr>
              <w:spacing w:after="0" w:line="216" w:lineRule="auto"/>
              <w:contextualSpacing/>
              <w:rPr>
                <w:rFonts w:ascii="Times New Roman" w:hAnsi="Times New Roman" w:cs="Times New Roman"/>
              </w:rPr>
            </w:pPr>
          </w:p>
        </w:tc>
        <w:tc>
          <w:tcPr>
            <w:tcW w:w="545" w:type="pct"/>
            <w:tcBorders>
              <w:top w:val="single" w:sz="4" w:space="0" w:color="auto"/>
              <w:left w:val="single" w:sz="4" w:space="0" w:color="auto"/>
              <w:bottom w:val="single" w:sz="4" w:space="0" w:color="auto"/>
              <w:right w:val="single" w:sz="4" w:space="0" w:color="auto"/>
            </w:tcBorders>
          </w:tcPr>
          <w:p w:rsidR="000F5F45" w:rsidRPr="00E81F5E" w:rsidRDefault="000F5F45" w:rsidP="00E81F5E">
            <w:pPr>
              <w:spacing w:after="0" w:line="216" w:lineRule="auto"/>
              <w:contextualSpacing/>
              <w:rPr>
                <w:rFonts w:ascii="Times New Roman" w:hAnsi="Times New Roman" w:cs="Times New Roman"/>
              </w:rPr>
            </w:pPr>
          </w:p>
        </w:tc>
      </w:tr>
    </w:tbl>
    <w:p w:rsidR="00E81F5E" w:rsidRDefault="00E81F5E" w:rsidP="005E1ED6">
      <w:pPr>
        <w:spacing w:after="0" w:line="240" w:lineRule="auto"/>
        <w:ind w:left="120"/>
        <w:contextualSpacing/>
        <w:rPr>
          <w:rFonts w:ascii="Times New Roman" w:hAnsi="Times New Roman" w:cs="Times New Roman"/>
          <w:b/>
          <w:sz w:val="24"/>
          <w:szCs w:val="24"/>
        </w:rPr>
      </w:pPr>
    </w:p>
    <w:p w:rsidR="00E81F5E" w:rsidRDefault="00E81F5E" w:rsidP="005E1ED6">
      <w:pPr>
        <w:spacing w:after="0" w:line="240" w:lineRule="auto"/>
        <w:ind w:left="120"/>
        <w:contextualSpacing/>
        <w:rPr>
          <w:rFonts w:ascii="Times New Roman" w:hAnsi="Times New Roman" w:cs="Times New Roman"/>
          <w:b/>
          <w:sz w:val="24"/>
          <w:szCs w:val="24"/>
        </w:rPr>
      </w:pPr>
    </w:p>
    <w:p w:rsidR="00E81F5E" w:rsidRDefault="00E81F5E" w:rsidP="005E1ED6">
      <w:pPr>
        <w:spacing w:after="0" w:line="240" w:lineRule="auto"/>
        <w:ind w:left="120"/>
        <w:contextualSpacing/>
        <w:rPr>
          <w:rFonts w:ascii="Times New Roman" w:hAnsi="Times New Roman" w:cs="Times New Roman"/>
          <w:b/>
          <w:sz w:val="24"/>
          <w:szCs w:val="24"/>
        </w:rPr>
      </w:pPr>
    </w:p>
    <w:p w:rsidR="00E81F5E" w:rsidRPr="00E81F5E" w:rsidRDefault="00E81F5E" w:rsidP="005E1ED6">
      <w:pPr>
        <w:spacing w:after="0" w:line="240" w:lineRule="auto"/>
        <w:ind w:left="120"/>
        <w:contextualSpacing/>
        <w:rPr>
          <w:rFonts w:ascii="Times New Roman" w:hAnsi="Times New Roman" w:cs="Times New Roman"/>
          <w:sz w:val="24"/>
          <w:szCs w:val="24"/>
        </w:rPr>
      </w:pPr>
    </w:p>
    <w:p w:rsidR="003B1F3C" w:rsidRPr="005E1ED6" w:rsidRDefault="003B1F3C" w:rsidP="005E1ED6">
      <w:pPr>
        <w:spacing w:after="0" w:line="240" w:lineRule="auto"/>
        <w:contextualSpacing/>
        <w:rPr>
          <w:rFonts w:ascii="Times New Roman" w:hAnsi="Times New Roman" w:cs="Times New Roman"/>
          <w:sz w:val="24"/>
          <w:szCs w:val="24"/>
        </w:rPr>
        <w:sectPr w:rsidR="003B1F3C" w:rsidRPr="005E1ED6" w:rsidSect="005E1ED6">
          <w:pgSz w:w="16383" w:h="11906" w:orient="landscape"/>
          <w:pgMar w:top="284" w:right="284" w:bottom="284" w:left="284" w:header="720" w:footer="720" w:gutter="0"/>
          <w:cols w:space="720"/>
          <w:docGrid w:linePitch="299"/>
        </w:sectPr>
      </w:pPr>
    </w:p>
    <w:p w:rsidR="00C72150" w:rsidRDefault="00C72150" w:rsidP="005E1ED6">
      <w:pPr>
        <w:spacing w:after="0" w:line="240" w:lineRule="auto"/>
        <w:ind w:left="120"/>
        <w:contextualSpacing/>
        <w:rPr>
          <w:rFonts w:ascii="Times New Roman" w:hAnsi="Times New Roman" w:cs="Times New Roman"/>
          <w:b/>
          <w:sz w:val="24"/>
          <w:szCs w:val="24"/>
        </w:rPr>
      </w:pPr>
      <w:bookmarkStart w:id="8" w:name="block-546328"/>
      <w:bookmarkEnd w:id="7"/>
    </w:p>
    <w:p w:rsidR="00C72150" w:rsidRDefault="00C72150" w:rsidP="005E1ED6">
      <w:pPr>
        <w:spacing w:after="0" w:line="240" w:lineRule="auto"/>
        <w:ind w:left="120"/>
        <w:contextualSpacing/>
        <w:rPr>
          <w:rFonts w:ascii="Times New Roman" w:hAnsi="Times New Roman" w:cs="Times New Roman"/>
          <w:b/>
          <w:sz w:val="24"/>
          <w:szCs w:val="24"/>
        </w:rPr>
      </w:pPr>
    </w:p>
    <w:p w:rsidR="00C72150" w:rsidRDefault="00C72150" w:rsidP="005E1ED6">
      <w:pPr>
        <w:spacing w:after="0" w:line="240" w:lineRule="auto"/>
        <w:ind w:left="120"/>
        <w:contextualSpacing/>
        <w:rPr>
          <w:rFonts w:ascii="Times New Roman" w:hAnsi="Times New Roman" w:cs="Times New Roman"/>
          <w:b/>
          <w:sz w:val="24"/>
          <w:szCs w:val="24"/>
        </w:rPr>
      </w:pPr>
    </w:p>
    <w:p w:rsidR="00C72150" w:rsidRDefault="00C72150" w:rsidP="005E1ED6">
      <w:pPr>
        <w:spacing w:after="0" w:line="240" w:lineRule="auto"/>
        <w:ind w:left="120"/>
        <w:contextualSpacing/>
        <w:rPr>
          <w:rFonts w:ascii="Times New Roman" w:hAnsi="Times New Roman" w:cs="Times New Roman"/>
          <w:b/>
          <w:sz w:val="24"/>
          <w:szCs w:val="24"/>
        </w:rPr>
      </w:pPr>
    </w:p>
    <w:p w:rsidR="003B1F3C" w:rsidRPr="004D1A65" w:rsidRDefault="00F55861" w:rsidP="005E1ED6">
      <w:pPr>
        <w:spacing w:after="0" w:line="240" w:lineRule="auto"/>
        <w:ind w:left="120"/>
        <w:contextualSpacing/>
        <w:rPr>
          <w:rFonts w:ascii="Times New Roman" w:hAnsi="Times New Roman" w:cs="Times New Roman"/>
          <w:sz w:val="24"/>
          <w:szCs w:val="24"/>
        </w:rPr>
      </w:pPr>
      <w:r w:rsidRPr="004D1A65">
        <w:rPr>
          <w:rFonts w:ascii="Times New Roman" w:hAnsi="Times New Roman" w:cs="Times New Roman"/>
          <w:b/>
          <w:sz w:val="24"/>
          <w:szCs w:val="24"/>
        </w:rPr>
        <w:t>УЧЕБНО-МЕТОДИЧЕСКОЕ ОБЕСПЕЧЕНИЕ ОБРАЗОВАТЕЛЬНОГО ПРОЦЕССА</w:t>
      </w:r>
    </w:p>
    <w:p w:rsidR="004D1A65" w:rsidRDefault="00F55861" w:rsidP="004D1A65">
      <w:pPr>
        <w:spacing w:after="0" w:line="240" w:lineRule="auto"/>
        <w:ind w:left="120"/>
        <w:contextualSpacing/>
        <w:rPr>
          <w:rFonts w:ascii="Times New Roman" w:hAnsi="Times New Roman" w:cs="Times New Roman"/>
          <w:sz w:val="24"/>
          <w:szCs w:val="24"/>
        </w:rPr>
      </w:pPr>
      <w:r w:rsidRPr="004D1A65">
        <w:rPr>
          <w:rFonts w:ascii="Times New Roman" w:hAnsi="Times New Roman" w:cs="Times New Roman"/>
          <w:b/>
          <w:sz w:val="24"/>
          <w:szCs w:val="24"/>
        </w:rPr>
        <w:t>ОБЯЗАТЕЛЬНЫЕ УЧЕБНЫЕ МАТЕРИАЛЫ ДЛЯ УЧЕНИКА</w:t>
      </w:r>
      <w:r w:rsidRPr="005E1ED6">
        <w:rPr>
          <w:rFonts w:ascii="Times New Roman" w:hAnsi="Times New Roman" w:cs="Times New Roman"/>
          <w:sz w:val="24"/>
          <w:szCs w:val="24"/>
        </w:rPr>
        <w:t xml:space="preserve"> </w:t>
      </w:r>
      <w:bookmarkStart w:id="9" w:name="1f100f48-434a-44f2-b9f0-5dbd482f0e8c"/>
    </w:p>
    <w:p w:rsidR="003B1F3C" w:rsidRPr="005E1ED6" w:rsidRDefault="00F55861" w:rsidP="005E1ED6">
      <w:pPr>
        <w:spacing w:after="0" w:line="240" w:lineRule="auto"/>
        <w:ind w:left="120"/>
        <w:contextualSpacing/>
        <w:rPr>
          <w:rFonts w:ascii="Times New Roman" w:hAnsi="Times New Roman" w:cs="Times New Roman"/>
          <w:sz w:val="24"/>
          <w:szCs w:val="24"/>
        </w:rPr>
      </w:pPr>
      <w:r w:rsidRPr="005E1ED6">
        <w:rPr>
          <w:rFonts w:ascii="Times New Roman" w:hAnsi="Times New Roman" w:cs="Times New Roman"/>
          <w:sz w:val="24"/>
          <w:szCs w:val="24"/>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
      <w:r w:rsidRPr="005E1ED6">
        <w:rPr>
          <w:rFonts w:ascii="Times New Roman" w:hAnsi="Times New Roman" w:cs="Times New Roman"/>
          <w:sz w:val="24"/>
          <w:szCs w:val="24"/>
        </w:rPr>
        <w:t>‌​</w:t>
      </w:r>
    </w:p>
    <w:p w:rsidR="003B1F3C" w:rsidRPr="005E1ED6" w:rsidRDefault="00F55861" w:rsidP="005E1ED6">
      <w:pPr>
        <w:spacing w:after="0" w:line="240" w:lineRule="auto"/>
        <w:ind w:left="120"/>
        <w:contextualSpacing/>
        <w:rPr>
          <w:rFonts w:ascii="Times New Roman" w:hAnsi="Times New Roman" w:cs="Times New Roman"/>
          <w:sz w:val="24"/>
          <w:szCs w:val="24"/>
        </w:rPr>
      </w:pPr>
      <w:r w:rsidRPr="005E1ED6">
        <w:rPr>
          <w:rFonts w:ascii="Times New Roman" w:hAnsi="Times New Roman" w:cs="Times New Roman"/>
          <w:sz w:val="24"/>
          <w:szCs w:val="24"/>
        </w:rPr>
        <w:t>​‌‌</w:t>
      </w:r>
    </w:p>
    <w:p w:rsidR="003B1F3C" w:rsidRPr="005E1ED6" w:rsidRDefault="00F55861" w:rsidP="005E1ED6">
      <w:pPr>
        <w:spacing w:after="0" w:line="240" w:lineRule="auto"/>
        <w:ind w:left="120"/>
        <w:contextualSpacing/>
        <w:rPr>
          <w:rFonts w:ascii="Times New Roman" w:hAnsi="Times New Roman" w:cs="Times New Roman"/>
          <w:sz w:val="24"/>
          <w:szCs w:val="24"/>
        </w:rPr>
      </w:pPr>
      <w:r w:rsidRPr="005E1ED6">
        <w:rPr>
          <w:rFonts w:ascii="Times New Roman" w:hAnsi="Times New Roman" w:cs="Times New Roman"/>
          <w:sz w:val="24"/>
          <w:szCs w:val="24"/>
        </w:rPr>
        <w:t>​</w:t>
      </w:r>
    </w:p>
    <w:p w:rsidR="00C72150" w:rsidRDefault="00C72150" w:rsidP="005E1ED6">
      <w:pPr>
        <w:spacing w:after="0" w:line="240" w:lineRule="auto"/>
        <w:ind w:left="120"/>
        <w:contextualSpacing/>
        <w:rPr>
          <w:rFonts w:ascii="Times New Roman" w:hAnsi="Times New Roman" w:cs="Times New Roman"/>
          <w:b/>
          <w:sz w:val="24"/>
          <w:szCs w:val="24"/>
        </w:rPr>
      </w:pPr>
    </w:p>
    <w:p w:rsidR="00C72150" w:rsidRDefault="00C72150" w:rsidP="005E1ED6">
      <w:pPr>
        <w:spacing w:after="0" w:line="240" w:lineRule="auto"/>
        <w:ind w:left="120"/>
        <w:contextualSpacing/>
        <w:rPr>
          <w:rFonts w:ascii="Times New Roman" w:hAnsi="Times New Roman" w:cs="Times New Roman"/>
          <w:b/>
          <w:sz w:val="24"/>
          <w:szCs w:val="24"/>
        </w:rPr>
      </w:pPr>
    </w:p>
    <w:p w:rsidR="00C72150" w:rsidRDefault="00C72150" w:rsidP="005E1ED6">
      <w:pPr>
        <w:spacing w:after="0" w:line="240" w:lineRule="auto"/>
        <w:ind w:left="120"/>
        <w:contextualSpacing/>
        <w:rPr>
          <w:rFonts w:ascii="Times New Roman" w:hAnsi="Times New Roman" w:cs="Times New Roman"/>
          <w:b/>
          <w:sz w:val="24"/>
          <w:szCs w:val="24"/>
        </w:rPr>
      </w:pPr>
    </w:p>
    <w:p w:rsidR="003B1F3C" w:rsidRPr="005E1ED6" w:rsidRDefault="00F55861" w:rsidP="005E1ED6">
      <w:pPr>
        <w:spacing w:after="0" w:line="240" w:lineRule="auto"/>
        <w:ind w:left="120"/>
        <w:contextualSpacing/>
        <w:rPr>
          <w:rFonts w:ascii="Times New Roman" w:hAnsi="Times New Roman" w:cs="Times New Roman"/>
          <w:sz w:val="24"/>
          <w:szCs w:val="24"/>
        </w:rPr>
      </w:pPr>
      <w:r w:rsidRPr="005E1ED6">
        <w:rPr>
          <w:rFonts w:ascii="Times New Roman" w:hAnsi="Times New Roman" w:cs="Times New Roman"/>
          <w:b/>
          <w:sz w:val="24"/>
          <w:szCs w:val="24"/>
        </w:rPr>
        <w:t>МЕТОДИЧЕСКИЕ МАТЕРИАЛЫ ДЛЯ УЧИТЕЛЯ</w:t>
      </w:r>
    </w:p>
    <w:p w:rsidR="003B1F3C" w:rsidRPr="005E1ED6" w:rsidRDefault="00F55861" w:rsidP="005E1ED6">
      <w:pPr>
        <w:spacing w:after="0" w:line="240" w:lineRule="auto"/>
        <w:ind w:left="120"/>
        <w:contextualSpacing/>
        <w:rPr>
          <w:rFonts w:ascii="Times New Roman" w:hAnsi="Times New Roman" w:cs="Times New Roman"/>
          <w:sz w:val="24"/>
          <w:szCs w:val="24"/>
        </w:rPr>
      </w:pPr>
      <w:r w:rsidRPr="005E1ED6">
        <w:rPr>
          <w:rFonts w:ascii="Times New Roman" w:hAnsi="Times New Roman" w:cs="Times New Roman"/>
          <w:sz w:val="24"/>
          <w:szCs w:val="24"/>
        </w:rPr>
        <w:t>​‌</w:t>
      </w:r>
      <w:bookmarkStart w:id="10" w:name="965c2f96-378d-4c13-9dce-56f666e6bfa8"/>
      <w:r w:rsidRPr="005E1ED6">
        <w:rPr>
          <w:rFonts w:ascii="Times New Roman" w:hAnsi="Times New Roman" w:cs="Times New Roman"/>
          <w:sz w:val="24"/>
          <w:szCs w:val="24"/>
        </w:rPr>
        <w:t>сборники по подготовке к ОГЭ</w:t>
      </w:r>
      <w:bookmarkEnd w:id="10"/>
      <w:r w:rsidRPr="005E1ED6">
        <w:rPr>
          <w:rFonts w:ascii="Times New Roman" w:hAnsi="Times New Roman" w:cs="Times New Roman"/>
          <w:sz w:val="24"/>
          <w:szCs w:val="24"/>
        </w:rPr>
        <w:t>‌​</w:t>
      </w:r>
    </w:p>
    <w:p w:rsidR="003B1F3C" w:rsidRPr="005E1ED6" w:rsidRDefault="003B1F3C" w:rsidP="005E1ED6">
      <w:pPr>
        <w:spacing w:after="0" w:line="240" w:lineRule="auto"/>
        <w:ind w:left="120"/>
        <w:contextualSpacing/>
        <w:rPr>
          <w:rFonts w:ascii="Times New Roman" w:hAnsi="Times New Roman" w:cs="Times New Roman"/>
          <w:sz w:val="24"/>
          <w:szCs w:val="24"/>
        </w:rPr>
      </w:pPr>
    </w:p>
    <w:p w:rsidR="00C72150" w:rsidRDefault="00C72150" w:rsidP="005E1ED6">
      <w:pPr>
        <w:spacing w:after="0" w:line="240" w:lineRule="auto"/>
        <w:ind w:left="120"/>
        <w:contextualSpacing/>
        <w:rPr>
          <w:rFonts w:ascii="Times New Roman" w:hAnsi="Times New Roman" w:cs="Times New Roman"/>
          <w:b/>
          <w:sz w:val="24"/>
          <w:szCs w:val="24"/>
        </w:rPr>
      </w:pPr>
    </w:p>
    <w:p w:rsidR="00C72150" w:rsidRDefault="00C72150" w:rsidP="005E1ED6">
      <w:pPr>
        <w:spacing w:after="0" w:line="240" w:lineRule="auto"/>
        <w:ind w:left="120"/>
        <w:contextualSpacing/>
        <w:rPr>
          <w:rFonts w:ascii="Times New Roman" w:hAnsi="Times New Roman" w:cs="Times New Roman"/>
          <w:b/>
          <w:sz w:val="24"/>
          <w:szCs w:val="24"/>
        </w:rPr>
      </w:pPr>
    </w:p>
    <w:p w:rsidR="003B1F3C" w:rsidRPr="005E1ED6" w:rsidRDefault="00F55861" w:rsidP="005E1ED6">
      <w:pPr>
        <w:spacing w:after="0" w:line="240" w:lineRule="auto"/>
        <w:ind w:left="120"/>
        <w:contextualSpacing/>
        <w:rPr>
          <w:rFonts w:ascii="Times New Roman" w:hAnsi="Times New Roman" w:cs="Times New Roman"/>
          <w:sz w:val="24"/>
          <w:szCs w:val="24"/>
        </w:rPr>
      </w:pPr>
      <w:r w:rsidRPr="005E1ED6">
        <w:rPr>
          <w:rFonts w:ascii="Times New Roman" w:hAnsi="Times New Roman" w:cs="Times New Roman"/>
          <w:b/>
          <w:sz w:val="24"/>
          <w:szCs w:val="24"/>
        </w:rPr>
        <w:t>ЦИФРОВЫЕ ОБРАЗОВАТЕЛЬНЫЕ РЕСУРСЫ И РЕСУРСЫ СЕТИ ИНТЕРНЕТ</w:t>
      </w:r>
    </w:p>
    <w:p w:rsidR="00C72150" w:rsidRDefault="00F55861" w:rsidP="004D1A65">
      <w:pPr>
        <w:spacing w:after="0" w:line="240" w:lineRule="auto"/>
        <w:ind w:left="120"/>
        <w:contextualSpacing/>
        <w:rPr>
          <w:rFonts w:ascii="Times New Roman" w:hAnsi="Times New Roman" w:cs="Times New Roman"/>
          <w:sz w:val="24"/>
          <w:szCs w:val="24"/>
        </w:rPr>
      </w:pPr>
      <w:r w:rsidRPr="00C72150">
        <w:rPr>
          <w:rFonts w:ascii="Times New Roman" w:hAnsi="Times New Roman" w:cs="Times New Roman"/>
          <w:sz w:val="24"/>
          <w:szCs w:val="24"/>
        </w:rPr>
        <w:t>​​‌‌​</w:t>
      </w:r>
      <w:bookmarkEnd w:id="8"/>
    </w:p>
    <w:p w:rsidR="00F55861" w:rsidRPr="00C72150" w:rsidRDefault="00C72150" w:rsidP="004D1A65">
      <w:pPr>
        <w:spacing w:after="0" w:line="240" w:lineRule="auto"/>
        <w:ind w:left="120"/>
        <w:contextualSpacing/>
        <w:rPr>
          <w:rFonts w:ascii="Georgia" w:hAnsi="Georgia"/>
          <w:sz w:val="20"/>
          <w:szCs w:val="20"/>
        </w:rPr>
      </w:pPr>
      <w:r w:rsidRPr="00C72150">
        <w:rPr>
          <w:rFonts w:ascii="Georgia" w:hAnsi="Georgia"/>
          <w:color w:val="0000FF"/>
          <w:sz w:val="20"/>
          <w:szCs w:val="20"/>
        </w:rPr>
        <w:t xml:space="preserve"> </w:t>
      </w:r>
      <w:r w:rsidRPr="00C72150">
        <w:rPr>
          <w:rFonts w:ascii="Georgia" w:hAnsi="Georgia"/>
          <w:sz w:val="20"/>
          <w:szCs w:val="20"/>
        </w:rPr>
        <w:t>http://litera.edu.ru</w:t>
      </w:r>
    </w:p>
    <w:p w:rsidR="00C72150" w:rsidRPr="00C72150" w:rsidRDefault="00C72150" w:rsidP="004D1A65">
      <w:pPr>
        <w:spacing w:after="0" w:line="240" w:lineRule="auto"/>
        <w:ind w:left="120"/>
        <w:contextualSpacing/>
        <w:rPr>
          <w:rFonts w:ascii="Georgia" w:hAnsi="Georgia"/>
          <w:sz w:val="20"/>
          <w:szCs w:val="20"/>
        </w:rPr>
      </w:pPr>
      <w:r w:rsidRPr="00C72150">
        <w:rPr>
          <w:rFonts w:ascii="Georgia" w:hAnsi="Georgia"/>
          <w:sz w:val="20"/>
          <w:szCs w:val="20"/>
        </w:rPr>
        <w:t>http://lit.1september.ru</w:t>
      </w:r>
    </w:p>
    <w:p w:rsidR="00C72150" w:rsidRPr="00C72150" w:rsidRDefault="00C72150" w:rsidP="004D1A65">
      <w:pPr>
        <w:spacing w:after="0" w:line="240" w:lineRule="auto"/>
        <w:ind w:left="120"/>
        <w:contextualSpacing/>
        <w:rPr>
          <w:rFonts w:ascii="Times New Roman" w:hAnsi="Times New Roman" w:cs="Times New Roman"/>
          <w:sz w:val="24"/>
          <w:szCs w:val="24"/>
        </w:rPr>
      </w:pPr>
      <w:r w:rsidRPr="00C72150">
        <w:rPr>
          <w:rFonts w:ascii="Georgia" w:hAnsi="Georgia"/>
          <w:sz w:val="20"/>
          <w:szCs w:val="20"/>
        </w:rPr>
        <w:t> http://www.klassika.ru</w:t>
      </w:r>
    </w:p>
    <w:sectPr w:rsidR="00C72150" w:rsidRPr="00C72150" w:rsidSect="005E1ED6">
      <w:pgSz w:w="16839" w:h="11907" w:orient="landscape" w:code="9"/>
      <w:pgMar w:top="284" w:right="284" w:bottom="284" w:left="28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numFmt w:val="bullet"/>
      <w:lvlText w:val=""/>
      <w:lvlJc w:val="left"/>
      <w:pPr>
        <w:tabs>
          <w:tab w:val="num" w:pos="720"/>
        </w:tabs>
        <w:ind w:left="720" w:hanging="360"/>
      </w:pPr>
      <w:rPr>
        <w:rFonts w:ascii="Wingdings" w:hAnsi="Wingdings"/>
      </w:rPr>
    </w:lvl>
  </w:abstractNum>
  <w:abstractNum w:abstractNumId="1">
    <w:nsid w:val="00000008"/>
    <w:multiLevelType w:val="singleLevel"/>
    <w:tmpl w:val="00000008"/>
    <w:name w:val="WW8Num19"/>
    <w:lvl w:ilvl="0">
      <w:start w:val="1"/>
      <w:numFmt w:val="bullet"/>
      <w:lvlText w:val=""/>
      <w:lvlJc w:val="left"/>
      <w:pPr>
        <w:tabs>
          <w:tab w:val="num" w:pos="0"/>
        </w:tabs>
        <w:ind w:left="644" w:hanging="360"/>
      </w:pPr>
      <w:rPr>
        <w:rFonts w:ascii="Symbol" w:hAnsi="Symbol"/>
      </w:rPr>
    </w:lvl>
  </w:abstractNum>
  <w:abstractNum w:abstractNumId="2">
    <w:nsid w:val="0000000A"/>
    <w:multiLevelType w:val="singleLevel"/>
    <w:tmpl w:val="0000000A"/>
    <w:lvl w:ilvl="0">
      <w:numFmt w:val="bullet"/>
      <w:lvlText w:val=""/>
      <w:lvlJc w:val="left"/>
      <w:pPr>
        <w:tabs>
          <w:tab w:val="num" w:pos="720"/>
        </w:tabs>
        <w:ind w:left="720" w:hanging="360"/>
      </w:pPr>
      <w:rPr>
        <w:rFonts w:ascii="Wingdings" w:hAnsi="Wingdings"/>
      </w:rPr>
    </w:lvl>
  </w:abstractNum>
  <w:abstractNum w:abstractNumId="3">
    <w:nsid w:val="06E5371F"/>
    <w:multiLevelType w:val="multilevel"/>
    <w:tmpl w:val="98D84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57582E"/>
    <w:multiLevelType w:val="multilevel"/>
    <w:tmpl w:val="623E5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156BC8"/>
    <w:multiLevelType w:val="hybridMultilevel"/>
    <w:tmpl w:val="4EC0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FD63E5"/>
    <w:multiLevelType w:val="multilevel"/>
    <w:tmpl w:val="0430E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1A2900"/>
    <w:multiLevelType w:val="multilevel"/>
    <w:tmpl w:val="396C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4A6988"/>
    <w:multiLevelType w:val="multilevel"/>
    <w:tmpl w:val="A7B0B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EC1F15"/>
    <w:multiLevelType w:val="multilevel"/>
    <w:tmpl w:val="63424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A176F8"/>
    <w:multiLevelType w:val="multilevel"/>
    <w:tmpl w:val="A2263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A72C4A"/>
    <w:multiLevelType w:val="hybridMultilevel"/>
    <w:tmpl w:val="9E64FB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2F417DB"/>
    <w:multiLevelType w:val="hybridMultilevel"/>
    <w:tmpl w:val="6720AE98"/>
    <w:lvl w:ilvl="0" w:tplc="6F6E700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3675CB"/>
    <w:multiLevelType w:val="multilevel"/>
    <w:tmpl w:val="8FE85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5F7F18"/>
    <w:multiLevelType w:val="hybridMultilevel"/>
    <w:tmpl w:val="3DC63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4E33F3F"/>
    <w:multiLevelType w:val="multilevel"/>
    <w:tmpl w:val="28B27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7A70A9"/>
    <w:multiLevelType w:val="multilevel"/>
    <w:tmpl w:val="ABFEB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2C538C"/>
    <w:multiLevelType w:val="hybridMultilevel"/>
    <w:tmpl w:val="D1C28C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E92B0B"/>
    <w:multiLevelType w:val="multilevel"/>
    <w:tmpl w:val="0B588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F519F0"/>
    <w:multiLevelType w:val="multilevel"/>
    <w:tmpl w:val="926E0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A82459"/>
    <w:multiLevelType w:val="multilevel"/>
    <w:tmpl w:val="6B66C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00186A"/>
    <w:multiLevelType w:val="multilevel"/>
    <w:tmpl w:val="8F0A1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AC5862"/>
    <w:multiLevelType w:val="multilevel"/>
    <w:tmpl w:val="CC068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116B69"/>
    <w:multiLevelType w:val="hybridMultilevel"/>
    <w:tmpl w:val="DDC0BBEE"/>
    <w:lvl w:ilvl="0" w:tplc="10C4AB6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91082E"/>
    <w:multiLevelType w:val="multilevel"/>
    <w:tmpl w:val="155A7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7A6EAB"/>
    <w:multiLevelType w:val="multilevel"/>
    <w:tmpl w:val="E9DE7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AC4909"/>
    <w:multiLevelType w:val="multilevel"/>
    <w:tmpl w:val="51D84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B22F34"/>
    <w:multiLevelType w:val="multilevel"/>
    <w:tmpl w:val="28EEA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D13600"/>
    <w:multiLevelType w:val="multilevel"/>
    <w:tmpl w:val="BD969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563A96"/>
    <w:multiLevelType w:val="hybridMultilevel"/>
    <w:tmpl w:val="F908438C"/>
    <w:lvl w:ilvl="0" w:tplc="1A36F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0A0AD3"/>
    <w:multiLevelType w:val="hybridMultilevel"/>
    <w:tmpl w:val="7E3C4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BD54A0"/>
    <w:multiLevelType w:val="multilevel"/>
    <w:tmpl w:val="973EC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075985"/>
    <w:multiLevelType w:val="multilevel"/>
    <w:tmpl w:val="BC383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D146E2"/>
    <w:multiLevelType w:val="multilevel"/>
    <w:tmpl w:val="29C0F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9A70F0"/>
    <w:multiLevelType w:val="multilevel"/>
    <w:tmpl w:val="FAD09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6"/>
  </w:num>
  <w:num w:numId="3">
    <w:abstractNumId w:val="33"/>
  </w:num>
  <w:num w:numId="4">
    <w:abstractNumId w:val="26"/>
  </w:num>
  <w:num w:numId="5">
    <w:abstractNumId w:val="19"/>
  </w:num>
  <w:num w:numId="6">
    <w:abstractNumId w:val="10"/>
  </w:num>
  <w:num w:numId="7">
    <w:abstractNumId w:val="25"/>
  </w:num>
  <w:num w:numId="8">
    <w:abstractNumId w:val="13"/>
  </w:num>
  <w:num w:numId="9">
    <w:abstractNumId w:val="15"/>
  </w:num>
  <w:num w:numId="10">
    <w:abstractNumId w:val="21"/>
  </w:num>
  <w:num w:numId="11">
    <w:abstractNumId w:val="22"/>
  </w:num>
  <w:num w:numId="12">
    <w:abstractNumId w:val="3"/>
  </w:num>
  <w:num w:numId="13">
    <w:abstractNumId w:val="24"/>
  </w:num>
  <w:num w:numId="14">
    <w:abstractNumId w:val="34"/>
  </w:num>
  <w:num w:numId="15">
    <w:abstractNumId w:val="20"/>
  </w:num>
  <w:num w:numId="16">
    <w:abstractNumId w:val="9"/>
  </w:num>
  <w:num w:numId="17">
    <w:abstractNumId w:val="18"/>
  </w:num>
  <w:num w:numId="18">
    <w:abstractNumId w:val="31"/>
  </w:num>
  <w:num w:numId="19">
    <w:abstractNumId w:val="6"/>
  </w:num>
  <w:num w:numId="20">
    <w:abstractNumId w:val="28"/>
  </w:num>
  <w:num w:numId="21">
    <w:abstractNumId w:val="27"/>
  </w:num>
  <w:num w:numId="22">
    <w:abstractNumId w:val="4"/>
  </w:num>
  <w:num w:numId="23">
    <w:abstractNumId w:val="8"/>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
  </w:num>
  <w:num w:numId="28">
    <w:abstractNumId w:val="2"/>
  </w:num>
  <w:num w:numId="29">
    <w:abstractNumId w:val="17"/>
  </w:num>
  <w:num w:numId="30">
    <w:abstractNumId w:val="12"/>
  </w:num>
  <w:num w:numId="31">
    <w:abstractNumId w:val="30"/>
  </w:num>
  <w:num w:numId="32">
    <w:abstractNumId w:val="11"/>
  </w:num>
  <w:num w:numId="33">
    <w:abstractNumId w:val="14"/>
  </w:num>
  <w:num w:numId="34">
    <w:abstractNumId w:val="7"/>
  </w:num>
  <w:num w:numId="35">
    <w:abstractNumId w:val="23"/>
  </w:num>
  <w:num w:numId="36">
    <w:abstractNumId w:val="2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3C"/>
    <w:rsid w:val="00007119"/>
    <w:rsid w:val="00052DBE"/>
    <w:rsid w:val="000A3AD9"/>
    <w:rsid w:val="000B4929"/>
    <w:rsid w:val="000F5F45"/>
    <w:rsid w:val="0018285C"/>
    <w:rsid w:val="001B7F84"/>
    <w:rsid w:val="001E71CA"/>
    <w:rsid w:val="002C7CBD"/>
    <w:rsid w:val="00304257"/>
    <w:rsid w:val="00377B0C"/>
    <w:rsid w:val="00382A89"/>
    <w:rsid w:val="003A06C9"/>
    <w:rsid w:val="003B1F3C"/>
    <w:rsid w:val="00434A43"/>
    <w:rsid w:val="0043621C"/>
    <w:rsid w:val="004D1A65"/>
    <w:rsid w:val="00526A97"/>
    <w:rsid w:val="005A6FD5"/>
    <w:rsid w:val="005E1ED6"/>
    <w:rsid w:val="005F7373"/>
    <w:rsid w:val="00600199"/>
    <w:rsid w:val="00612D89"/>
    <w:rsid w:val="006C6565"/>
    <w:rsid w:val="006E059E"/>
    <w:rsid w:val="007C6E1A"/>
    <w:rsid w:val="00816D0D"/>
    <w:rsid w:val="008B7AA7"/>
    <w:rsid w:val="009612A1"/>
    <w:rsid w:val="009A472F"/>
    <w:rsid w:val="009D0708"/>
    <w:rsid w:val="00A05763"/>
    <w:rsid w:val="00A43526"/>
    <w:rsid w:val="00AA7430"/>
    <w:rsid w:val="00BF2EFA"/>
    <w:rsid w:val="00C72150"/>
    <w:rsid w:val="00CD0702"/>
    <w:rsid w:val="00D30B9D"/>
    <w:rsid w:val="00E31218"/>
    <w:rsid w:val="00E57886"/>
    <w:rsid w:val="00E81F5E"/>
    <w:rsid w:val="00F55861"/>
    <w:rsid w:val="00FE0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sid w:val="003B1F3C"/>
    <w:rPr>
      <w:color w:val="0000FF" w:themeColor="hyperlink"/>
      <w:u w:val="single"/>
    </w:rPr>
  </w:style>
  <w:style w:type="table" w:styleId="ac">
    <w:name w:val="Table Grid"/>
    <w:basedOn w:val="a1"/>
    <w:uiPriority w:val="59"/>
    <w:rsid w:val="003B1F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F55861"/>
    <w:pPr>
      <w:spacing w:after="0" w:line="240" w:lineRule="auto"/>
    </w:pPr>
  </w:style>
  <w:style w:type="paragraph" w:customStyle="1" w:styleId="11">
    <w:name w:val="Абзац списка1"/>
    <w:basedOn w:val="a"/>
    <w:rsid w:val="00E81F5E"/>
    <w:pPr>
      <w:suppressAutoHyphens/>
      <w:ind w:left="720"/>
    </w:pPr>
    <w:rPr>
      <w:rFonts w:ascii="Times New Roman" w:eastAsia="Times New Roman" w:hAnsi="Times New Roman" w:cs="Times New Roman"/>
      <w:lang w:eastAsia="ar-SA"/>
    </w:rPr>
  </w:style>
  <w:style w:type="paragraph" w:customStyle="1" w:styleId="21">
    <w:name w:val="стиль2"/>
    <w:basedOn w:val="a"/>
    <w:rsid w:val="00E81F5E"/>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E81F5E"/>
    <w:pPr>
      <w:spacing w:after="0" w:line="240" w:lineRule="auto"/>
      <w:ind w:left="720"/>
      <w:contextualSpacing/>
    </w:pPr>
    <w:rPr>
      <w:rFonts w:ascii="Times New Roman" w:eastAsia="Times New Roman" w:hAnsi="Times New Roman" w:cs="Times New Roman"/>
      <w:sz w:val="24"/>
      <w:szCs w:val="24"/>
    </w:rPr>
  </w:style>
  <w:style w:type="paragraph" w:styleId="af0">
    <w:name w:val="Normal (Web)"/>
    <w:basedOn w:val="a"/>
    <w:uiPriority w:val="99"/>
    <w:unhideWhenUsed/>
    <w:rsid w:val="00E81F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81F5E"/>
  </w:style>
  <w:style w:type="paragraph" w:styleId="af1">
    <w:name w:val="Balloon Text"/>
    <w:basedOn w:val="a"/>
    <w:link w:val="af2"/>
    <w:uiPriority w:val="99"/>
    <w:semiHidden/>
    <w:unhideWhenUsed/>
    <w:rsid w:val="00E81F5E"/>
    <w:pPr>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semiHidden/>
    <w:rsid w:val="00E81F5E"/>
    <w:rPr>
      <w:rFonts w:ascii="Segoe UI" w:eastAsia="Times New Roman" w:hAnsi="Segoe UI" w:cs="Segoe UI"/>
      <w:sz w:val="18"/>
      <w:szCs w:val="18"/>
      <w:lang w:val="ru-RU" w:eastAsia="ru-RU"/>
    </w:rPr>
  </w:style>
  <w:style w:type="paragraph" w:styleId="af3">
    <w:name w:val="footer"/>
    <w:basedOn w:val="a"/>
    <w:link w:val="af4"/>
    <w:uiPriority w:val="99"/>
    <w:semiHidden/>
    <w:unhideWhenUsed/>
    <w:rsid w:val="00E81F5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semiHidden/>
    <w:rsid w:val="00E81F5E"/>
    <w:rPr>
      <w:rFonts w:ascii="Times New Roman" w:eastAsia="Times New Roman" w:hAnsi="Times New Roman" w:cs="Times New Roman"/>
      <w:sz w:val="24"/>
      <w:szCs w:val="24"/>
      <w:lang w:val="ru-RU" w:eastAsia="ru-RU"/>
    </w:rPr>
  </w:style>
  <w:style w:type="character" w:customStyle="1" w:styleId="22">
    <w:name w:val="Основной текст (2)_"/>
    <w:link w:val="23"/>
    <w:rsid w:val="00E81F5E"/>
    <w:rPr>
      <w:rFonts w:ascii="Times New Roman" w:eastAsia="Times New Roman" w:hAnsi="Times New Roman"/>
      <w:shd w:val="clear" w:color="auto" w:fill="FFFFFF"/>
    </w:rPr>
  </w:style>
  <w:style w:type="paragraph" w:customStyle="1" w:styleId="23">
    <w:name w:val="Основной текст (2)"/>
    <w:basedOn w:val="a"/>
    <w:link w:val="22"/>
    <w:rsid w:val="00E81F5E"/>
    <w:pPr>
      <w:widowControl w:val="0"/>
      <w:shd w:val="clear" w:color="auto" w:fill="FFFFFF"/>
      <w:spacing w:before="1380" w:after="0" w:line="0" w:lineRule="atLeast"/>
      <w:ind w:hanging="600"/>
      <w:jc w:val="center"/>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sid w:val="003B1F3C"/>
    <w:rPr>
      <w:color w:val="0000FF" w:themeColor="hyperlink"/>
      <w:u w:val="single"/>
    </w:rPr>
  </w:style>
  <w:style w:type="table" w:styleId="ac">
    <w:name w:val="Table Grid"/>
    <w:basedOn w:val="a1"/>
    <w:uiPriority w:val="59"/>
    <w:rsid w:val="003B1F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F55861"/>
    <w:pPr>
      <w:spacing w:after="0" w:line="240" w:lineRule="auto"/>
    </w:pPr>
  </w:style>
  <w:style w:type="paragraph" w:customStyle="1" w:styleId="11">
    <w:name w:val="Абзац списка1"/>
    <w:basedOn w:val="a"/>
    <w:rsid w:val="00E81F5E"/>
    <w:pPr>
      <w:suppressAutoHyphens/>
      <w:ind w:left="720"/>
    </w:pPr>
    <w:rPr>
      <w:rFonts w:ascii="Times New Roman" w:eastAsia="Times New Roman" w:hAnsi="Times New Roman" w:cs="Times New Roman"/>
      <w:lang w:eastAsia="ar-SA"/>
    </w:rPr>
  </w:style>
  <w:style w:type="paragraph" w:customStyle="1" w:styleId="21">
    <w:name w:val="стиль2"/>
    <w:basedOn w:val="a"/>
    <w:rsid w:val="00E81F5E"/>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E81F5E"/>
    <w:pPr>
      <w:spacing w:after="0" w:line="240" w:lineRule="auto"/>
      <w:ind w:left="720"/>
      <w:contextualSpacing/>
    </w:pPr>
    <w:rPr>
      <w:rFonts w:ascii="Times New Roman" w:eastAsia="Times New Roman" w:hAnsi="Times New Roman" w:cs="Times New Roman"/>
      <w:sz w:val="24"/>
      <w:szCs w:val="24"/>
    </w:rPr>
  </w:style>
  <w:style w:type="paragraph" w:styleId="af0">
    <w:name w:val="Normal (Web)"/>
    <w:basedOn w:val="a"/>
    <w:uiPriority w:val="99"/>
    <w:unhideWhenUsed/>
    <w:rsid w:val="00E81F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81F5E"/>
  </w:style>
  <w:style w:type="paragraph" w:styleId="af1">
    <w:name w:val="Balloon Text"/>
    <w:basedOn w:val="a"/>
    <w:link w:val="af2"/>
    <w:uiPriority w:val="99"/>
    <w:semiHidden/>
    <w:unhideWhenUsed/>
    <w:rsid w:val="00E81F5E"/>
    <w:pPr>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semiHidden/>
    <w:rsid w:val="00E81F5E"/>
    <w:rPr>
      <w:rFonts w:ascii="Segoe UI" w:eastAsia="Times New Roman" w:hAnsi="Segoe UI" w:cs="Segoe UI"/>
      <w:sz w:val="18"/>
      <w:szCs w:val="18"/>
      <w:lang w:val="ru-RU" w:eastAsia="ru-RU"/>
    </w:rPr>
  </w:style>
  <w:style w:type="paragraph" w:styleId="af3">
    <w:name w:val="footer"/>
    <w:basedOn w:val="a"/>
    <w:link w:val="af4"/>
    <w:uiPriority w:val="99"/>
    <w:semiHidden/>
    <w:unhideWhenUsed/>
    <w:rsid w:val="00E81F5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semiHidden/>
    <w:rsid w:val="00E81F5E"/>
    <w:rPr>
      <w:rFonts w:ascii="Times New Roman" w:eastAsia="Times New Roman" w:hAnsi="Times New Roman" w:cs="Times New Roman"/>
      <w:sz w:val="24"/>
      <w:szCs w:val="24"/>
      <w:lang w:val="ru-RU" w:eastAsia="ru-RU"/>
    </w:rPr>
  </w:style>
  <w:style w:type="character" w:customStyle="1" w:styleId="22">
    <w:name w:val="Основной текст (2)_"/>
    <w:link w:val="23"/>
    <w:rsid w:val="00E81F5E"/>
    <w:rPr>
      <w:rFonts w:ascii="Times New Roman" w:eastAsia="Times New Roman" w:hAnsi="Times New Roman"/>
      <w:shd w:val="clear" w:color="auto" w:fill="FFFFFF"/>
    </w:rPr>
  </w:style>
  <w:style w:type="paragraph" w:customStyle="1" w:styleId="23">
    <w:name w:val="Основной текст (2)"/>
    <w:basedOn w:val="a"/>
    <w:link w:val="22"/>
    <w:rsid w:val="00E81F5E"/>
    <w:pPr>
      <w:widowControl w:val="0"/>
      <w:shd w:val="clear" w:color="auto" w:fill="FFFFFF"/>
      <w:spacing w:before="1380" w:after="0" w:line="0" w:lineRule="atLeast"/>
      <w:ind w:hanging="600"/>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1531">
      <w:bodyDiv w:val="1"/>
      <w:marLeft w:val="0"/>
      <w:marRight w:val="0"/>
      <w:marTop w:val="0"/>
      <w:marBottom w:val="0"/>
      <w:divBdr>
        <w:top w:val="none" w:sz="0" w:space="0" w:color="auto"/>
        <w:left w:val="none" w:sz="0" w:space="0" w:color="auto"/>
        <w:bottom w:val="none" w:sz="0" w:space="0" w:color="auto"/>
        <w:right w:val="none" w:sz="0" w:space="0" w:color="auto"/>
      </w:divBdr>
    </w:div>
    <w:div w:id="871528534">
      <w:bodyDiv w:val="1"/>
      <w:marLeft w:val="0"/>
      <w:marRight w:val="0"/>
      <w:marTop w:val="0"/>
      <w:marBottom w:val="0"/>
      <w:divBdr>
        <w:top w:val="none" w:sz="0" w:space="0" w:color="auto"/>
        <w:left w:val="none" w:sz="0" w:space="0" w:color="auto"/>
        <w:bottom w:val="none" w:sz="0" w:space="0" w:color="auto"/>
        <w:right w:val="none" w:sz="0" w:space="0" w:color="auto"/>
      </w:divBdr>
    </w:div>
    <w:div w:id="1168791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720" TargetMode="External"/><Relationship Id="rId18" Type="http://schemas.openxmlformats.org/officeDocument/2006/relationships/hyperlink" Target="https://m.edsoo.ru/7f41b720" TargetMode="External"/><Relationship Id="rId26" Type="http://schemas.openxmlformats.org/officeDocument/2006/relationships/hyperlink" Target="https://m.edsoo.ru/8bc3f6d4" TargetMode="External"/><Relationship Id="rId39" Type="http://schemas.openxmlformats.org/officeDocument/2006/relationships/hyperlink" Target="https://m.edsoo.ru/8bc41ea2" TargetMode="External"/><Relationship Id="rId21" Type="http://schemas.openxmlformats.org/officeDocument/2006/relationships/hyperlink" Target="https://m.edsoo.ru/7f41b720" TargetMode="External"/><Relationship Id="rId34" Type="http://schemas.openxmlformats.org/officeDocument/2006/relationships/hyperlink" Target="https://m.edsoo.ru/8bc40bec" TargetMode="External"/><Relationship Id="rId42" Type="http://schemas.openxmlformats.org/officeDocument/2006/relationships/hyperlink" Target="https://m.edsoo.ru/8bc421fe" TargetMode="External"/><Relationship Id="rId47" Type="http://schemas.openxmlformats.org/officeDocument/2006/relationships/hyperlink" Target="https://m.edsoo.ru/8bc43a9a" TargetMode="External"/><Relationship Id="rId50" Type="http://schemas.openxmlformats.org/officeDocument/2006/relationships/hyperlink" Target="https://m.edsoo.ru/8bc449ea" TargetMode="External"/><Relationship Id="rId55" Type="http://schemas.openxmlformats.org/officeDocument/2006/relationships/hyperlink" Target="https://m.edsoo.ru/8bc45a52" TargetMode="External"/><Relationship Id="rId63" Type="http://schemas.openxmlformats.org/officeDocument/2006/relationships/fontTable" Target="fontTable.xml"/><Relationship Id="rId7" Type="http://schemas.openxmlformats.org/officeDocument/2006/relationships/hyperlink" Target="https://m.edsoo.ru/7f41b720" TargetMode="External"/><Relationship Id="rId2" Type="http://schemas.openxmlformats.org/officeDocument/2006/relationships/styles" Target="styles.xml"/><Relationship Id="rId16" Type="http://schemas.openxmlformats.org/officeDocument/2006/relationships/hyperlink" Target="https://m.edsoo.ru/7f41b720" TargetMode="External"/><Relationship Id="rId20" Type="http://schemas.openxmlformats.org/officeDocument/2006/relationships/hyperlink" Target="https://m.edsoo.ru/7f41b720" TargetMode="External"/><Relationship Id="rId29" Type="http://schemas.openxmlformats.org/officeDocument/2006/relationships/hyperlink" Target="https://m.edsoo.ru/8bc3fddc" TargetMode="External"/><Relationship Id="rId41" Type="http://schemas.openxmlformats.org/officeDocument/2006/relationships/hyperlink" Target="https://m.edsoo.ru/8bc421fe" TargetMode="External"/><Relationship Id="rId54" Type="http://schemas.openxmlformats.org/officeDocument/2006/relationships/hyperlink" Target="https://m.edsoo.ru/8bc454f8" TargetMode="External"/><Relationship Id="rId62" Type="http://schemas.openxmlformats.org/officeDocument/2006/relationships/hyperlink" Target="https://m.edsoo.ru/8bc4728a" TargetMode="External"/><Relationship Id="rId1" Type="http://schemas.openxmlformats.org/officeDocument/2006/relationships/numbering" Target="numbering.xml"/><Relationship Id="rId6" Type="http://schemas.openxmlformats.org/officeDocument/2006/relationships/hyperlink" Target="https://m.edsoo.ru/7f41b720" TargetMode="External"/><Relationship Id="rId11" Type="http://schemas.openxmlformats.org/officeDocument/2006/relationships/hyperlink" Target="https://m.edsoo.ru/7f41b720" TargetMode="External"/><Relationship Id="rId24" Type="http://schemas.openxmlformats.org/officeDocument/2006/relationships/hyperlink" Target="https://m.edsoo.ru/7f41b720" TargetMode="External"/><Relationship Id="rId32" Type="http://schemas.openxmlformats.org/officeDocument/2006/relationships/hyperlink" Target="https://m.edsoo.ru/8bc40692" TargetMode="External"/><Relationship Id="rId37" Type="http://schemas.openxmlformats.org/officeDocument/2006/relationships/hyperlink" Target="https://m.edsoo.ru/8bc418d0" TargetMode="External"/><Relationship Id="rId40" Type="http://schemas.openxmlformats.org/officeDocument/2006/relationships/hyperlink" Target="https://m.edsoo.ru/8bc421fe" TargetMode="External"/><Relationship Id="rId45" Type="http://schemas.openxmlformats.org/officeDocument/2006/relationships/hyperlink" Target="https://m.edsoo.ru/8bc4387e" TargetMode="External"/><Relationship Id="rId53" Type="http://schemas.openxmlformats.org/officeDocument/2006/relationships/hyperlink" Target="https://m.edsoo.ru/8bc454f8" TargetMode="External"/><Relationship Id="rId58" Type="http://schemas.openxmlformats.org/officeDocument/2006/relationships/hyperlink" Target="https://m.edsoo.ru/8bc46254" TargetMode="External"/><Relationship Id="rId5" Type="http://schemas.openxmlformats.org/officeDocument/2006/relationships/webSettings" Target="webSettings.xml"/><Relationship Id="rId15" Type="http://schemas.openxmlformats.org/officeDocument/2006/relationships/hyperlink" Target="https://m.edsoo.ru/7f41b720" TargetMode="External"/><Relationship Id="rId23" Type="http://schemas.openxmlformats.org/officeDocument/2006/relationships/hyperlink" Target="https://m.edsoo.ru/7f41b720" TargetMode="External"/><Relationship Id="rId28" Type="http://schemas.openxmlformats.org/officeDocument/2006/relationships/hyperlink" Target="https://m.edsoo.ru/8bc3fcba" TargetMode="External"/><Relationship Id="rId36" Type="http://schemas.openxmlformats.org/officeDocument/2006/relationships/hyperlink" Target="https://m.edsoo.ru/8bc417a4" TargetMode="External"/><Relationship Id="rId49" Type="http://schemas.openxmlformats.org/officeDocument/2006/relationships/hyperlink" Target="https://m.edsoo.ru/8bc421fe" TargetMode="External"/><Relationship Id="rId57" Type="http://schemas.openxmlformats.org/officeDocument/2006/relationships/hyperlink" Target="https://m.edsoo.ru/8bc45ca0" TargetMode="External"/><Relationship Id="rId61" Type="http://schemas.openxmlformats.org/officeDocument/2006/relationships/hyperlink" Target="https://m.edsoo.ru/8bc46db2" TargetMode="External"/><Relationship Id="rId10" Type="http://schemas.openxmlformats.org/officeDocument/2006/relationships/hyperlink" Target="https://m.edsoo.ru/7f41b720" TargetMode="External"/><Relationship Id="rId19" Type="http://schemas.openxmlformats.org/officeDocument/2006/relationships/hyperlink" Target="https://m.edsoo.ru/7f41b720" TargetMode="External"/><Relationship Id="rId31" Type="http://schemas.openxmlformats.org/officeDocument/2006/relationships/hyperlink" Target="https://m.edsoo.ru/8bc40584" TargetMode="External"/><Relationship Id="rId44" Type="http://schemas.openxmlformats.org/officeDocument/2006/relationships/hyperlink" Target="https://m.edsoo.ru/8bc421fe" TargetMode="External"/><Relationship Id="rId52" Type="http://schemas.openxmlformats.org/officeDocument/2006/relationships/hyperlink" Target="https://m.edsoo.ru/8bc4514c" TargetMode="External"/><Relationship Id="rId60" Type="http://schemas.openxmlformats.org/officeDocument/2006/relationships/hyperlink" Target="https://m.edsoo.ru/8bc465a6" TargetMode="External"/><Relationship Id="rId4" Type="http://schemas.openxmlformats.org/officeDocument/2006/relationships/settings" Target="settings.xml"/><Relationship Id="rId9" Type="http://schemas.openxmlformats.org/officeDocument/2006/relationships/hyperlink" Target="https://m.edsoo.ru/7f41b720" TargetMode="External"/><Relationship Id="rId14" Type="http://schemas.openxmlformats.org/officeDocument/2006/relationships/hyperlink" Target="https://m.edsoo.ru/7f41b720" TargetMode="External"/><Relationship Id="rId22" Type="http://schemas.openxmlformats.org/officeDocument/2006/relationships/hyperlink" Target="https://m.edsoo.ru/7f41b720" TargetMode="External"/><Relationship Id="rId27" Type="http://schemas.openxmlformats.org/officeDocument/2006/relationships/hyperlink" Target="https://m.edsoo.ru/8bc3fb48" TargetMode="External"/><Relationship Id="rId30" Type="http://schemas.openxmlformats.org/officeDocument/2006/relationships/hyperlink" Target="https://m.edsoo.ru/8bc3fef4" TargetMode="External"/><Relationship Id="rId35" Type="http://schemas.openxmlformats.org/officeDocument/2006/relationships/hyperlink" Target="https://m.edsoo.ru/8bc4166e" TargetMode="External"/><Relationship Id="rId43" Type="http://schemas.openxmlformats.org/officeDocument/2006/relationships/hyperlink" Target="https://m.edsoo.ru/8bc421fe" TargetMode="External"/><Relationship Id="rId48" Type="http://schemas.openxmlformats.org/officeDocument/2006/relationships/hyperlink" Target="https://m.edsoo.ru/8bc43bb2" TargetMode="External"/><Relationship Id="rId56" Type="http://schemas.openxmlformats.org/officeDocument/2006/relationships/hyperlink" Target="https://m.edsoo.ru/8bc45ca0" TargetMode="External"/><Relationship Id="rId64" Type="http://schemas.openxmlformats.org/officeDocument/2006/relationships/theme" Target="theme/theme1.xml"/><Relationship Id="rId8" Type="http://schemas.openxmlformats.org/officeDocument/2006/relationships/hyperlink" Target="https://m.edsoo.ru/7f41b720" TargetMode="External"/><Relationship Id="rId51" Type="http://schemas.openxmlformats.org/officeDocument/2006/relationships/hyperlink" Target="https://m.edsoo.ru/8bc44d00" TargetMode="External"/><Relationship Id="rId3" Type="http://schemas.microsoft.com/office/2007/relationships/stylesWithEffects" Target="stylesWithEffects.xml"/><Relationship Id="rId12" Type="http://schemas.openxmlformats.org/officeDocument/2006/relationships/hyperlink" Target="https://m.edsoo.ru/7f41b720" TargetMode="External"/><Relationship Id="rId17" Type="http://schemas.openxmlformats.org/officeDocument/2006/relationships/hyperlink" Target="https://m.edsoo.ru/7f41b720" TargetMode="External"/><Relationship Id="rId25" Type="http://schemas.openxmlformats.org/officeDocument/2006/relationships/hyperlink" Target="https://m.edsoo.ru/7f41b720" TargetMode="External"/><Relationship Id="rId33" Type="http://schemas.openxmlformats.org/officeDocument/2006/relationships/hyperlink" Target="https://m.edsoo.ru/8bc40ae8" TargetMode="External"/><Relationship Id="rId38" Type="http://schemas.openxmlformats.org/officeDocument/2006/relationships/hyperlink" Target="https://m.edsoo.ru/8bc41aec" TargetMode="External"/><Relationship Id="rId46" Type="http://schemas.openxmlformats.org/officeDocument/2006/relationships/hyperlink" Target="https://m.edsoo.ru/8bc43982" TargetMode="External"/><Relationship Id="rId59" Type="http://schemas.openxmlformats.org/officeDocument/2006/relationships/hyperlink" Target="https://m.edsoo.ru/8bc464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20315</Words>
  <Characters>115801</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ShSekr</dc:creator>
  <cp:lastModifiedBy>ShSekr</cp:lastModifiedBy>
  <cp:revision>2</cp:revision>
  <cp:lastPrinted>2024-09-11T15:25:00Z</cp:lastPrinted>
  <dcterms:created xsi:type="dcterms:W3CDTF">2024-11-05T09:46:00Z</dcterms:created>
  <dcterms:modified xsi:type="dcterms:W3CDTF">2024-11-05T09:46:00Z</dcterms:modified>
</cp:coreProperties>
</file>